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D26" w:rsidRDefault="00834D26" w:rsidP="009204B4">
      <w:pPr>
        <w:autoSpaceDE/>
        <w:autoSpaceDN/>
        <w:adjustRightInd/>
        <w:ind w:firstLine="709"/>
        <w:jc w:val="right"/>
        <w:rPr>
          <w:rFonts w:ascii="Courier New" w:hAnsi="Courier New" w:cs="Courier New"/>
          <w:sz w:val="22"/>
          <w:szCs w:val="22"/>
        </w:rPr>
      </w:pPr>
    </w:p>
    <w:p w:rsidR="00DE5ADA" w:rsidRDefault="00DE5ADA" w:rsidP="00DB7DAF">
      <w:pPr>
        <w:autoSpaceDE/>
        <w:autoSpaceDN/>
        <w:adjustRightInd/>
        <w:ind w:firstLine="0"/>
        <w:rPr>
          <w:rFonts w:ascii="Courier New" w:hAnsi="Courier New" w:cs="Courier New"/>
          <w:sz w:val="22"/>
          <w:szCs w:val="22"/>
        </w:rPr>
      </w:pPr>
    </w:p>
    <w:p w:rsidR="00B1704F" w:rsidRPr="00B1704F" w:rsidRDefault="007B76E4" w:rsidP="00B1704F">
      <w:pPr>
        <w:autoSpaceDE/>
        <w:autoSpaceDN/>
        <w:adjustRightInd/>
        <w:ind w:firstLine="0"/>
        <w:jc w:val="center"/>
        <w:rPr>
          <w:rFonts w:ascii="Arial" w:hAnsi="Arial" w:cs="Arial"/>
          <w:b/>
          <w:bCs/>
          <w:sz w:val="32"/>
          <w:szCs w:val="32"/>
        </w:rPr>
      </w:pPr>
      <w:r w:rsidRPr="00B1704F">
        <w:rPr>
          <w:rFonts w:ascii="Arial" w:hAnsi="Arial" w:cs="Arial"/>
          <w:b/>
          <w:bCs/>
          <w:noProof/>
          <w:sz w:val="32"/>
          <w:szCs w:val="32"/>
        </w:rPr>
        <w:drawing>
          <wp:inline distT="0" distB="0" distL="0" distR="0">
            <wp:extent cx="561975"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rsidR="00B1704F" w:rsidRPr="00B1704F" w:rsidRDefault="00B1704F" w:rsidP="00B1704F">
      <w:pPr>
        <w:autoSpaceDE/>
        <w:autoSpaceDN/>
        <w:adjustRightInd/>
        <w:ind w:firstLine="0"/>
        <w:jc w:val="center"/>
        <w:rPr>
          <w:rFonts w:ascii="Arial" w:hAnsi="Arial" w:cs="Arial"/>
          <w:b/>
          <w:bCs/>
          <w:sz w:val="32"/>
          <w:szCs w:val="32"/>
        </w:rPr>
      </w:pPr>
      <w:r w:rsidRPr="00B1704F">
        <w:rPr>
          <w:rFonts w:ascii="Arial" w:hAnsi="Arial" w:cs="Arial"/>
          <w:b/>
          <w:bCs/>
          <w:sz w:val="32"/>
          <w:szCs w:val="32"/>
        </w:rPr>
        <w:t>РОССИЙСКАЯ ФЕДЕРАЦИЯ</w:t>
      </w:r>
    </w:p>
    <w:p w:rsidR="00B1704F" w:rsidRPr="00B1704F" w:rsidRDefault="00B1704F" w:rsidP="00B1704F">
      <w:pPr>
        <w:autoSpaceDE/>
        <w:autoSpaceDN/>
        <w:adjustRightInd/>
        <w:ind w:firstLine="0"/>
        <w:jc w:val="center"/>
        <w:rPr>
          <w:rFonts w:ascii="Arial" w:hAnsi="Arial" w:cs="Arial"/>
          <w:b/>
          <w:bCs/>
          <w:sz w:val="32"/>
          <w:szCs w:val="32"/>
        </w:rPr>
      </w:pPr>
      <w:r w:rsidRPr="00B1704F">
        <w:rPr>
          <w:rFonts w:ascii="Arial" w:hAnsi="Arial" w:cs="Arial"/>
          <w:b/>
          <w:bCs/>
          <w:sz w:val="32"/>
          <w:szCs w:val="32"/>
        </w:rPr>
        <w:t>ИРКУТСКАЯ ОБЛАСТЬ</w:t>
      </w:r>
    </w:p>
    <w:p w:rsidR="00B1704F" w:rsidRPr="00B1704F" w:rsidRDefault="00B1704F" w:rsidP="00B1704F">
      <w:pPr>
        <w:autoSpaceDE/>
        <w:autoSpaceDN/>
        <w:adjustRightInd/>
        <w:ind w:firstLine="0"/>
        <w:jc w:val="center"/>
        <w:rPr>
          <w:rFonts w:ascii="Arial" w:hAnsi="Arial" w:cs="Arial"/>
          <w:b/>
          <w:bCs/>
          <w:sz w:val="32"/>
          <w:szCs w:val="32"/>
        </w:rPr>
      </w:pPr>
      <w:r w:rsidRPr="00B1704F">
        <w:rPr>
          <w:rFonts w:ascii="Arial" w:hAnsi="Arial" w:cs="Arial"/>
          <w:b/>
          <w:bCs/>
          <w:sz w:val="32"/>
          <w:szCs w:val="32"/>
        </w:rPr>
        <w:t>ЖИГАЛОВСКИЙ МУНИЦИПАЛЬНЫЙ ОКРУГ</w:t>
      </w:r>
    </w:p>
    <w:p w:rsidR="00B1704F" w:rsidRDefault="00B1704F" w:rsidP="00B1704F">
      <w:pPr>
        <w:autoSpaceDE/>
        <w:autoSpaceDN/>
        <w:adjustRightInd/>
        <w:ind w:firstLine="0"/>
        <w:jc w:val="center"/>
        <w:rPr>
          <w:rFonts w:ascii="Arial" w:hAnsi="Arial" w:cs="Arial"/>
          <w:b/>
          <w:bCs/>
          <w:sz w:val="32"/>
          <w:szCs w:val="32"/>
        </w:rPr>
      </w:pPr>
      <w:r w:rsidRPr="00B1704F">
        <w:rPr>
          <w:rFonts w:ascii="Arial" w:hAnsi="Arial" w:cs="Arial"/>
          <w:b/>
          <w:bCs/>
          <w:sz w:val="32"/>
          <w:szCs w:val="32"/>
        </w:rPr>
        <w:t>ДУМА</w:t>
      </w:r>
    </w:p>
    <w:p w:rsidR="00B1704F" w:rsidRPr="00B1704F" w:rsidRDefault="00B1704F" w:rsidP="00B1704F">
      <w:pPr>
        <w:autoSpaceDE/>
        <w:autoSpaceDN/>
        <w:adjustRightInd/>
        <w:ind w:firstLine="0"/>
        <w:jc w:val="center"/>
        <w:rPr>
          <w:rFonts w:ascii="Arial" w:hAnsi="Arial" w:cs="Arial"/>
          <w:b/>
          <w:bCs/>
          <w:sz w:val="32"/>
          <w:szCs w:val="32"/>
        </w:rPr>
      </w:pPr>
      <w:r>
        <w:rPr>
          <w:rFonts w:ascii="Arial" w:hAnsi="Arial" w:cs="Arial"/>
          <w:b/>
          <w:bCs/>
          <w:sz w:val="32"/>
          <w:szCs w:val="32"/>
        </w:rPr>
        <w:t>ПЕРВОГО СОЗЫВА</w:t>
      </w:r>
    </w:p>
    <w:p w:rsidR="00B1704F" w:rsidRPr="00B1704F" w:rsidRDefault="00B1704F" w:rsidP="00B1704F">
      <w:pPr>
        <w:autoSpaceDE/>
        <w:autoSpaceDN/>
        <w:adjustRightInd/>
        <w:ind w:firstLine="0"/>
        <w:jc w:val="center"/>
        <w:rPr>
          <w:rFonts w:ascii="Arial" w:hAnsi="Arial" w:cs="Arial"/>
          <w:b/>
          <w:sz w:val="32"/>
          <w:szCs w:val="32"/>
        </w:rPr>
      </w:pPr>
      <w:r w:rsidRPr="00B1704F">
        <w:rPr>
          <w:rFonts w:ascii="Arial" w:hAnsi="Arial" w:cs="Arial"/>
          <w:b/>
          <w:bCs/>
          <w:sz w:val="32"/>
          <w:szCs w:val="32"/>
        </w:rPr>
        <w:t>РЕШЕНИЕ</w:t>
      </w:r>
    </w:p>
    <w:p w:rsidR="00B1704F" w:rsidRPr="00B1704F" w:rsidRDefault="00B1704F" w:rsidP="00B1704F">
      <w:pPr>
        <w:ind w:firstLine="0"/>
        <w:jc w:val="center"/>
        <w:rPr>
          <w:rFonts w:ascii="Arial" w:hAnsi="Arial" w:cs="Arial"/>
          <w:b/>
          <w:sz w:val="32"/>
          <w:szCs w:val="32"/>
        </w:rPr>
      </w:pPr>
    </w:p>
    <w:p w:rsidR="00B1704F" w:rsidRPr="00B1704F" w:rsidRDefault="00B1704F" w:rsidP="00B1704F">
      <w:pPr>
        <w:ind w:firstLine="0"/>
        <w:jc w:val="left"/>
        <w:rPr>
          <w:rFonts w:ascii="Arial" w:hAnsi="Arial" w:cs="Arial"/>
        </w:rPr>
      </w:pPr>
      <w:r w:rsidRPr="00B1704F">
        <w:rPr>
          <w:rFonts w:ascii="Arial" w:hAnsi="Arial" w:cs="Arial"/>
        </w:rPr>
        <w:t>«</w:t>
      </w:r>
      <w:r w:rsidR="00C81995">
        <w:rPr>
          <w:rFonts w:ascii="Arial" w:hAnsi="Arial" w:cs="Arial"/>
        </w:rPr>
        <w:t>25</w:t>
      </w:r>
      <w:r w:rsidRPr="00B1704F">
        <w:rPr>
          <w:rFonts w:ascii="Arial" w:hAnsi="Arial" w:cs="Arial"/>
        </w:rPr>
        <w:t>»</w:t>
      </w:r>
      <w:r w:rsidR="00C81995">
        <w:rPr>
          <w:rFonts w:ascii="Arial" w:hAnsi="Arial" w:cs="Arial"/>
        </w:rPr>
        <w:t xml:space="preserve"> ноября </w:t>
      </w:r>
      <w:r w:rsidRPr="00B1704F">
        <w:rPr>
          <w:rFonts w:ascii="Arial" w:hAnsi="Arial" w:cs="Arial"/>
        </w:rPr>
        <w:t>20</w:t>
      </w:r>
      <w:r w:rsidR="00C81995">
        <w:rPr>
          <w:rFonts w:ascii="Arial" w:hAnsi="Arial" w:cs="Arial"/>
        </w:rPr>
        <w:t>25</w:t>
      </w:r>
      <w:r w:rsidRPr="00B1704F">
        <w:rPr>
          <w:rFonts w:ascii="Arial" w:hAnsi="Arial" w:cs="Arial"/>
        </w:rPr>
        <w:t xml:space="preserve"> г.</w:t>
      </w:r>
      <w:r w:rsidRPr="00B1704F">
        <w:rPr>
          <w:rFonts w:ascii="Arial" w:hAnsi="Arial" w:cs="Arial"/>
        </w:rPr>
        <w:tab/>
      </w:r>
      <w:r w:rsidRPr="00B1704F">
        <w:rPr>
          <w:rFonts w:ascii="Arial" w:hAnsi="Arial" w:cs="Arial"/>
        </w:rPr>
        <w:tab/>
      </w:r>
      <w:r w:rsidRPr="00B1704F">
        <w:rPr>
          <w:rFonts w:ascii="Arial" w:hAnsi="Arial" w:cs="Arial"/>
        </w:rPr>
        <w:tab/>
      </w:r>
      <w:r w:rsidRPr="00B1704F">
        <w:rPr>
          <w:rFonts w:ascii="Arial" w:hAnsi="Arial" w:cs="Arial"/>
        </w:rPr>
        <w:tab/>
      </w:r>
      <w:r w:rsidRPr="00B1704F">
        <w:rPr>
          <w:rFonts w:ascii="Arial" w:hAnsi="Arial" w:cs="Arial"/>
        </w:rPr>
        <w:tab/>
      </w:r>
      <w:r w:rsidRPr="00B1704F">
        <w:rPr>
          <w:rFonts w:ascii="Arial" w:hAnsi="Arial" w:cs="Arial"/>
        </w:rPr>
        <w:tab/>
      </w:r>
      <w:r w:rsidRPr="00B1704F">
        <w:rPr>
          <w:rFonts w:ascii="Arial" w:hAnsi="Arial" w:cs="Arial"/>
        </w:rPr>
        <w:tab/>
        <w:t xml:space="preserve">      </w:t>
      </w:r>
      <w:r w:rsidRPr="00B1704F">
        <w:rPr>
          <w:rFonts w:ascii="Arial" w:hAnsi="Arial" w:cs="Arial"/>
        </w:rPr>
        <w:tab/>
        <w:t>№</w:t>
      </w:r>
      <w:r w:rsidR="00C81995">
        <w:rPr>
          <w:rFonts w:ascii="Arial" w:hAnsi="Arial" w:cs="Arial"/>
        </w:rPr>
        <w:t>55</w:t>
      </w:r>
    </w:p>
    <w:p w:rsidR="00B1704F" w:rsidRDefault="00B1704F" w:rsidP="00B1704F">
      <w:pPr>
        <w:ind w:firstLine="0"/>
        <w:jc w:val="center"/>
        <w:rPr>
          <w:rFonts w:ascii="Arial" w:hAnsi="Arial" w:cs="Arial"/>
        </w:rPr>
      </w:pPr>
      <w:r w:rsidRPr="00B1704F">
        <w:rPr>
          <w:rFonts w:ascii="Arial" w:hAnsi="Arial" w:cs="Arial"/>
        </w:rPr>
        <w:t>р.п. Жигалово</w:t>
      </w:r>
    </w:p>
    <w:p w:rsidR="00B1704F" w:rsidRPr="00B1704F" w:rsidRDefault="00B1704F" w:rsidP="00B1704F">
      <w:pPr>
        <w:ind w:firstLine="0"/>
        <w:rPr>
          <w:rFonts w:ascii="Arial" w:hAnsi="Arial" w:cs="Arial"/>
          <w:sz w:val="32"/>
          <w:szCs w:val="32"/>
        </w:rPr>
      </w:pPr>
    </w:p>
    <w:p w:rsidR="00B1704F" w:rsidRDefault="001E3EE0" w:rsidP="001E3EE0">
      <w:pPr>
        <w:ind w:firstLine="0"/>
        <w:jc w:val="center"/>
        <w:rPr>
          <w:rFonts w:ascii="Arial" w:hAnsi="Arial" w:cs="Arial"/>
          <w:b/>
          <w:sz w:val="32"/>
          <w:szCs w:val="32"/>
        </w:rPr>
      </w:pPr>
      <w:r>
        <w:rPr>
          <w:rFonts w:ascii="Arial" w:hAnsi="Arial" w:cs="Arial"/>
          <w:b/>
          <w:sz w:val="32"/>
          <w:szCs w:val="32"/>
        </w:rPr>
        <w:t xml:space="preserve">ОБ УТВЕРЖДЕНИИ УСТАВА </w:t>
      </w:r>
      <w:r w:rsidR="00B1704F" w:rsidRPr="00B1704F">
        <w:rPr>
          <w:rFonts w:ascii="Arial" w:hAnsi="Arial" w:cs="Arial"/>
          <w:b/>
          <w:sz w:val="32"/>
          <w:szCs w:val="32"/>
        </w:rPr>
        <w:t>ЖИГАЛОВСК</w:t>
      </w:r>
      <w:r>
        <w:rPr>
          <w:rFonts w:ascii="Arial" w:hAnsi="Arial" w:cs="Arial"/>
          <w:b/>
          <w:sz w:val="32"/>
          <w:szCs w:val="32"/>
        </w:rPr>
        <w:t xml:space="preserve">ОГО МУНИЦИПАЛЬНОГО ОКРУГА </w:t>
      </w:r>
      <w:r w:rsidR="00B1704F">
        <w:rPr>
          <w:rFonts w:ascii="Arial" w:hAnsi="Arial" w:cs="Arial"/>
          <w:b/>
          <w:sz w:val="32"/>
          <w:szCs w:val="32"/>
        </w:rPr>
        <w:t>ИРКУТСКОЙ ОБЛАСТИ</w:t>
      </w:r>
    </w:p>
    <w:p w:rsidR="00B1704F" w:rsidRDefault="00B1704F" w:rsidP="00B1704F">
      <w:pPr>
        <w:ind w:firstLine="0"/>
        <w:jc w:val="center"/>
        <w:rPr>
          <w:rFonts w:ascii="Arial" w:hAnsi="Arial" w:cs="Arial"/>
          <w:b/>
          <w:sz w:val="32"/>
          <w:szCs w:val="32"/>
        </w:rPr>
      </w:pPr>
    </w:p>
    <w:p w:rsidR="00B1704F" w:rsidRPr="00B1704F" w:rsidRDefault="00D90531" w:rsidP="00B1704F">
      <w:pPr>
        <w:widowControl/>
        <w:ind w:firstLine="709"/>
        <w:rPr>
          <w:rFonts w:ascii="Arial" w:hAnsi="Arial" w:cs="Arial"/>
        </w:rPr>
      </w:pPr>
      <w:r w:rsidRPr="00D90531">
        <w:rPr>
          <w:rFonts w:ascii="Arial" w:hAnsi="Arial" w:cs="Arial"/>
        </w:rPr>
        <w:t>Р</w:t>
      </w:r>
      <w:r w:rsidR="00B43375">
        <w:rPr>
          <w:rFonts w:ascii="Arial" w:hAnsi="Arial" w:cs="Arial"/>
        </w:rPr>
        <w:t>уководствуясь Федеральным законом</w:t>
      </w:r>
      <w:r w:rsidR="00B1704F" w:rsidRPr="00B1704F">
        <w:rPr>
          <w:rFonts w:ascii="Arial" w:hAnsi="Arial" w:cs="Arial"/>
        </w:rPr>
        <w:t xml:space="preserve"> </w:t>
      </w:r>
      <w:r w:rsidR="00657B14" w:rsidRPr="00B1704F">
        <w:rPr>
          <w:rFonts w:ascii="Arial" w:hAnsi="Arial" w:cs="Arial"/>
        </w:rPr>
        <w:t>от 20.03.2025</w:t>
      </w:r>
      <w:r w:rsidR="00657B14">
        <w:rPr>
          <w:rFonts w:ascii="Arial" w:hAnsi="Arial" w:cs="Arial"/>
        </w:rPr>
        <w:t xml:space="preserve"> г.</w:t>
      </w:r>
      <w:r w:rsidR="00657B14" w:rsidRPr="00B1704F">
        <w:rPr>
          <w:rFonts w:ascii="Arial" w:hAnsi="Arial" w:cs="Arial"/>
        </w:rPr>
        <w:t xml:space="preserve"> № 33-ФЗ </w:t>
      </w:r>
      <w:r w:rsidR="00B1704F" w:rsidRPr="00B1704F">
        <w:rPr>
          <w:rFonts w:ascii="Arial" w:hAnsi="Arial" w:cs="Arial"/>
        </w:rPr>
        <w:t>«Об общих принципах организации местного самоуправления в единой системе публичной власти», во исполнение Закона Ирку</w:t>
      </w:r>
      <w:r w:rsidR="00657B14">
        <w:rPr>
          <w:rFonts w:ascii="Arial" w:hAnsi="Arial" w:cs="Arial"/>
        </w:rPr>
        <w:t xml:space="preserve">тской области </w:t>
      </w:r>
      <w:r w:rsidR="00657B14" w:rsidRPr="00110D30">
        <w:rPr>
          <w:rFonts w:ascii="Arial" w:hAnsi="Arial" w:cs="Arial"/>
        </w:rPr>
        <w:t>от 01.11.2024</w:t>
      </w:r>
      <w:r w:rsidR="00657B14" w:rsidRPr="00657B14">
        <w:rPr>
          <w:rFonts w:ascii="Arial" w:hAnsi="Arial" w:cs="Arial"/>
          <w:color w:val="FF0000"/>
        </w:rPr>
        <w:t xml:space="preserve"> </w:t>
      </w:r>
      <w:r w:rsidR="00657B14">
        <w:rPr>
          <w:rFonts w:ascii="Arial" w:hAnsi="Arial" w:cs="Arial"/>
        </w:rPr>
        <w:t>№ 86</w:t>
      </w:r>
      <w:r w:rsidR="00B1704F" w:rsidRPr="00B1704F">
        <w:rPr>
          <w:rFonts w:ascii="Arial" w:hAnsi="Arial" w:cs="Arial"/>
        </w:rPr>
        <w:t xml:space="preserve">-ОЗ </w:t>
      </w:r>
      <w:hyperlink r:id="rId8" w:history="1">
        <w:r w:rsidR="00B1704F" w:rsidRPr="00B1704F">
          <w:rPr>
            <w:rFonts w:ascii="Arial" w:hAnsi="Arial" w:cs="Arial"/>
          </w:rPr>
          <w:t>«О преобразовании всех поселений, входящих в состав муниципального образования «</w:t>
        </w:r>
        <w:r w:rsidR="00657B14">
          <w:rPr>
            <w:rFonts w:ascii="Arial" w:hAnsi="Arial" w:cs="Arial"/>
          </w:rPr>
          <w:t>Жигаловский</w:t>
        </w:r>
        <w:r w:rsidR="00B1704F" w:rsidRPr="00B1704F">
          <w:rPr>
            <w:rFonts w:ascii="Arial" w:hAnsi="Arial" w:cs="Arial"/>
          </w:rPr>
          <w:t xml:space="preserve"> район» Иркутской области, путем их объединения</w:t>
        </w:r>
      </w:hyperlink>
      <w:r w:rsidR="00B1704F" w:rsidRPr="00B1704F">
        <w:rPr>
          <w:rFonts w:ascii="Arial" w:hAnsi="Arial" w:cs="Arial"/>
        </w:rPr>
        <w:t>», учитывая рекомендации публичных слуша</w:t>
      </w:r>
      <w:r w:rsidR="00657B14">
        <w:rPr>
          <w:rFonts w:ascii="Arial" w:hAnsi="Arial" w:cs="Arial"/>
        </w:rPr>
        <w:t>ний по проекту Устава Жигаловского</w:t>
      </w:r>
      <w:r w:rsidR="00B1704F" w:rsidRPr="00B1704F">
        <w:rPr>
          <w:rFonts w:ascii="Arial" w:hAnsi="Arial" w:cs="Arial"/>
        </w:rPr>
        <w:t xml:space="preserve"> муниципального округа Иркутской области, Дума </w:t>
      </w:r>
      <w:r w:rsidR="00657B14">
        <w:rPr>
          <w:rFonts w:ascii="Arial" w:hAnsi="Arial" w:cs="Arial"/>
        </w:rPr>
        <w:t>Жигаловского</w:t>
      </w:r>
      <w:r w:rsidR="00B1704F" w:rsidRPr="00B1704F">
        <w:rPr>
          <w:rFonts w:ascii="Arial" w:hAnsi="Arial" w:cs="Arial"/>
        </w:rPr>
        <w:t xml:space="preserve"> муниципального округа</w:t>
      </w:r>
      <w:r w:rsidR="00657B14">
        <w:rPr>
          <w:rFonts w:ascii="Arial" w:hAnsi="Arial" w:cs="Arial"/>
        </w:rPr>
        <w:t xml:space="preserve"> Иркутской области</w:t>
      </w:r>
    </w:p>
    <w:p w:rsidR="00B1704F" w:rsidRPr="00B1704F" w:rsidRDefault="00B1704F" w:rsidP="00B1704F">
      <w:pPr>
        <w:widowControl/>
        <w:autoSpaceDE/>
        <w:autoSpaceDN/>
        <w:adjustRightInd/>
        <w:spacing w:line="276" w:lineRule="auto"/>
        <w:ind w:firstLine="709"/>
        <w:rPr>
          <w:rFonts w:ascii="Times New Roman" w:hAnsi="Times New Roman" w:cs="Times New Roman"/>
          <w:color w:val="000000"/>
          <w:sz w:val="28"/>
          <w:szCs w:val="28"/>
        </w:rPr>
      </w:pPr>
    </w:p>
    <w:p w:rsidR="00D90531" w:rsidRDefault="00D90531" w:rsidP="00D90531">
      <w:pPr>
        <w:ind w:firstLine="0"/>
        <w:jc w:val="center"/>
        <w:rPr>
          <w:rFonts w:ascii="Arial" w:hAnsi="Arial" w:cs="Arial"/>
          <w:b/>
          <w:sz w:val="30"/>
          <w:szCs w:val="30"/>
        </w:rPr>
      </w:pPr>
      <w:r w:rsidRPr="00F60C8B">
        <w:rPr>
          <w:rFonts w:ascii="Arial" w:hAnsi="Arial" w:cs="Arial"/>
          <w:b/>
          <w:sz w:val="30"/>
          <w:szCs w:val="30"/>
        </w:rPr>
        <w:t>РЕШИЛА:</w:t>
      </w:r>
    </w:p>
    <w:p w:rsidR="00D90531" w:rsidRPr="00F60C8B" w:rsidRDefault="00D90531" w:rsidP="00D90531">
      <w:pPr>
        <w:ind w:firstLine="0"/>
        <w:jc w:val="center"/>
        <w:rPr>
          <w:rFonts w:ascii="Arial" w:hAnsi="Arial" w:cs="Arial"/>
          <w:b/>
          <w:sz w:val="30"/>
          <w:szCs w:val="30"/>
        </w:rPr>
      </w:pPr>
    </w:p>
    <w:p w:rsidR="00B1704F" w:rsidRPr="00B1704F" w:rsidRDefault="00B1704F" w:rsidP="007F2732">
      <w:pPr>
        <w:widowControl/>
        <w:numPr>
          <w:ilvl w:val="0"/>
          <w:numId w:val="29"/>
        </w:numPr>
        <w:tabs>
          <w:tab w:val="left" w:pos="709"/>
          <w:tab w:val="left" w:pos="993"/>
        </w:tabs>
        <w:autoSpaceDE/>
        <w:autoSpaceDN/>
        <w:adjustRightInd/>
        <w:ind w:left="0" w:firstLine="709"/>
        <w:rPr>
          <w:rFonts w:ascii="Arial" w:hAnsi="Arial" w:cs="Arial"/>
        </w:rPr>
      </w:pPr>
      <w:r w:rsidRPr="00B1704F">
        <w:rPr>
          <w:rFonts w:ascii="Arial" w:hAnsi="Arial" w:cs="Arial"/>
        </w:rPr>
        <w:t xml:space="preserve">Утвердить Устав </w:t>
      </w:r>
      <w:r w:rsidR="00D90531" w:rsidRPr="00D90531">
        <w:rPr>
          <w:rFonts w:ascii="Arial" w:hAnsi="Arial" w:cs="Arial"/>
        </w:rPr>
        <w:t xml:space="preserve">Жигаловского </w:t>
      </w:r>
      <w:r w:rsidRPr="00B1704F">
        <w:rPr>
          <w:rFonts w:ascii="Arial" w:hAnsi="Arial" w:cs="Arial"/>
        </w:rPr>
        <w:t>муниципального округа Иркутской области</w:t>
      </w:r>
      <w:r w:rsidR="007F6665">
        <w:rPr>
          <w:rFonts w:ascii="Arial" w:hAnsi="Arial" w:cs="Arial"/>
        </w:rPr>
        <w:t xml:space="preserve"> с учетом </w:t>
      </w:r>
      <w:r w:rsidR="008D485B">
        <w:rPr>
          <w:rFonts w:ascii="Arial" w:hAnsi="Arial" w:cs="Arial"/>
        </w:rPr>
        <w:t xml:space="preserve">поступивших </w:t>
      </w:r>
      <w:r w:rsidR="007F6665">
        <w:rPr>
          <w:rFonts w:ascii="Arial" w:hAnsi="Arial" w:cs="Arial"/>
        </w:rPr>
        <w:t>предложений</w:t>
      </w:r>
      <w:r w:rsidRPr="00B1704F">
        <w:rPr>
          <w:rFonts w:ascii="Arial" w:hAnsi="Arial" w:cs="Arial"/>
        </w:rPr>
        <w:t xml:space="preserve"> (прилагается).</w:t>
      </w:r>
    </w:p>
    <w:p w:rsidR="00B1704F" w:rsidRPr="00B1704F" w:rsidRDefault="00B1704F" w:rsidP="007F2732">
      <w:pPr>
        <w:widowControl/>
        <w:numPr>
          <w:ilvl w:val="0"/>
          <w:numId w:val="29"/>
        </w:numPr>
        <w:tabs>
          <w:tab w:val="left" w:pos="709"/>
          <w:tab w:val="left" w:pos="993"/>
        </w:tabs>
        <w:autoSpaceDE/>
        <w:autoSpaceDN/>
        <w:adjustRightInd/>
        <w:ind w:left="0" w:firstLine="709"/>
        <w:rPr>
          <w:rFonts w:ascii="Arial" w:hAnsi="Arial" w:cs="Arial"/>
        </w:rPr>
      </w:pPr>
      <w:r w:rsidRPr="00B1704F">
        <w:rPr>
          <w:rFonts w:ascii="Arial" w:hAnsi="Arial" w:cs="Arial"/>
        </w:rPr>
        <w:t>В порядке, установленном Федеральным законом от 21.07.2005 № 97-ФЗ «О государственной регистрации Уставов муниципальных образований», предоставить на государственную регистрацию необходимый пакет документов в Управление Министерства юстиции Российской Федерации по Иркутской области в течение 15 дней с момента принятия решения «</w:t>
      </w:r>
      <w:r w:rsidR="00D90531" w:rsidRPr="00D90531">
        <w:rPr>
          <w:rFonts w:ascii="Arial" w:hAnsi="Arial" w:cs="Arial"/>
        </w:rPr>
        <w:t>Об утверждении Устава Жигаловского</w:t>
      </w:r>
      <w:r w:rsidRPr="00B1704F">
        <w:rPr>
          <w:rFonts w:ascii="Arial" w:hAnsi="Arial" w:cs="Arial"/>
        </w:rPr>
        <w:t xml:space="preserve"> муниципального округа Иркутской области».</w:t>
      </w:r>
    </w:p>
    <w:p w:rsidR="00B1704F" w:rsidRPr="00B1704F" w:rsidRDefault="00B1704F" w:rsidP="007F2732">
      <w:pPr>
        <w:widowControl/>
        <w:numPr>
          <w:ilvl w:val="0"/>
          <w:numId w:val="29"/>
        </w:numPr>
        <w:tabs>
          <w:tab w:val="left" w:pos="709"/>
          <w:tab w:val="left" w:pos="993"/>
        </w:tabs>
        <w:autoSpaceDE/>
        <w:autoSpaceDN/>
        <w:adjustRightInd/>
        <w:ind w:left="0" w:firstLine="709"/>
        <w:rPr>
          <w:rFonts w:ascii="Arial" w:hAnsi="Arial" w:cs="Arial"/>
        </w:rPr>
      </w:pPr>
      <w:r w:rsidRPr="00B1704F">
        <w:rPr>
          <w:rFonts w:ascii="Arial" w:hAnsi="Arial" w:cs="Arial"/>
        </w:rPr>
        <w:t xml:space="preserve">Мэру </w:t>
      </w:r>
      <w:r w:rsidR="00D90531" w:rsidRPr="00D90531">
        <w:rPr>
          <w:rFonts w:ascii="Arial" w:hAnsi="Arial" w:cs="Arial"/>
        </w:rPr>
        <w:t>Жигаловского</w:t>
      </w:r>
      <w:r w:rsidRPr="00B1704F">
        <w:rPr>
          <w:rFonts w:ascii="Arial" w:hAnsi="Arial" w:cs="Arial"/>
        </w:rPr>
        <w:t xml:space="preserve"> муниципального округа</w:t>
      </w:r>
      <w:r w:rsidR="00D90531" w:rsidRPr="00D90531">
        <w:rPr>
          <w:rFonts w:ascii="Arial" w:hAnsi="Arial" w:cs="Arial"/>
        </w:rPr>
        <w:t xml:space="preserve"> Иркутской области</w:t>
      </w:r>
      <w:r w:rsidRPr="00B1704F">
        <w:rPr>
          <w:rFonts w:ascii="Arial" w:hAnsi="Arial" w:cs="Arial"/>
        </w:rPr>
        <w:t xml:space="preserve"> опубликовать настоящее решение</w:t>
      </w:r>
      <w:r w:rsidR="00D90531" w:rsidRPr="00D90531">
        <w:rPr>
          <w:rFonts w:ascii="Arial" w:hAnsi="Arial" w:cs="Arial"/>
        </w:rPr>
        <w:t xml:space="preserve"> </w:t>
      </w:r>
      <w:r w:rsidRPr="00B1704F">
        <w:rPr>
          <w:rFonts w:ascii="Arial" w:hAnsi="Arial" w:cs="Arial"/>
        </w:rPr>
        <w:t>в течение 7 дней после получения уведомления о включении сведений об уставе муниципального образования в государственный реестр уставов муниципальных образований Иркутской области и направить в Управление Министерства юстиции Российской Федерации по Иркутской области сведения об источнике и о дате официального опубликования настоящего решения для включения указанных сведений в государственный реестр уставов муниципальных образований Иркутской области в 10-дневный срок.</w:t>
      </w:r>
    </w:p>
    <w:p w:rsidR="00B1704F" w:rsidRPr="00B1704F" w:rsidRDefault="00B1704F" w:rsidP="00D90531">
      <w:pPr>
        <w:tabs>
          <w:tab w:val="left" w:pos="993"/>
        </w:tabs>
        <w:autoSpaceDE/>
        <w:autoSpaceDN/>
        <w:adjustRightInd/>
        <w:spacing w:line="276" w:lineRule="auto"/>
        <w:ind w:firstLine="709"/>
        <w:rPr>
          <w:rFonts w:ascii="Arial" w:hAnsi="Arial" w:cs="Arial"/>
        </w:rPr>
      </w:pPr>
      <w:r w:rsidRPr="00B1704F">
        <w:rPr>
          <w:rFonts w:ascii="Arial" w:hAnsi="Arial" w:cs="Arial"/>
          <w:bCs/>
        </w:rPr>
        <w:t>4</w:t>
      </w:r>
      <w:r w:rsidRPr="00B1704F">
        <w:rPr>
          <w:rFonts w:ascii="Arial" w:hAnsi="Arial" w:cs="Arial"/>
          <w:b/>
        </w:rPr>
        <w:t>.</w:t>
      </w:r>
      <w:r w:rsidRPr="00B1704F">
        <w:rPr>
          <w:rFonts w:ascii="Arial" w:hAnsi="Arial" w:cs="Arial"/>
        </w:rPr>
        <w:t xml:space="preserve"> </w:t>
      </w:r>
      <w:r w:rsidR="00D90531">
        <w:rPr>
          <w:rFonts w:ascii="Arial" w:hAnsi="Arial" w:cs="Arial"/>
        </w:rPr>
        <w:t>Опубликовать настоящее решение</w:t>
      </w:r>
      <w:r w:rsidR="00D90531" w:rsidRPr="00D90531">
        <w:rPr>
          <w:rFonts w:ascii="Arial" w:hAnsi="Arial" w:cs="Arial"/>
        </w:rPr>
        <w:t xml:space="preserve"> в сетевом издании «Портал правовой информации Жигаловского муниципального округа» (жигаловскийокруг-право.рф) и </w:t>
      </w:r>
      <w:r w:rsidR="00D90531" w:rsidRPr="00D90531">
        <w:rPr>
          <w:rFonts w:ascii="Arial" w:hAnsi="Arial" w:cs="Arial"/>
        </w:rPr>
        <w:lastRenderedPageBreak/>
        <w:t>на официальном сайте Жигаловского муниципального округа Иркутской области (жигаловский-район.рф) в информационно-телекоммуникационной сети «Интернет».</w:t>
      </w:r>
    </w:p>
    <w:p w:rsidR="00B1704F" w:rsidRDefault="00B1704F" w:rsidP="00B1704F">
      <w:pPr>
        <w:ind w:firstLine="0"/>
        <w:jc w:val="center"/>
        <w:rPr>
          <w:rFonts w:ascii="Arial" w:hAnsi="Arial" w:cs="Arial"/>
          <w:b/>
        </w:rPr>
      </w:pPr>
    </w:p>
    <w:p w:rsidR="00D90531" w:rsidRPr="00B1704F" w:rsidRDefault="00D90531" w:rsidP="00B1704F">
      <w:pPr>
        <w:ind w:firstLine="0"/>
        <w:jc w:val="center"/>
        <w:rPr>
          <w:rFonts w:ascii="Arial" w:hAnsi="Arial" w:cs="Arial"/>
          <w:b/>
        </w:rPr>
      </w:pPr>
    </w:p>
    <w:p w:rsidR="00466E89" w:rsidRDefault="00466E89" w:rsidP="00D90531">
      <w:pPr>
        <w:autoSpaceDE/>
        <w:autoSpaceDN/>
        <w:adjustRightInd/>
        <w:ind w:firstLine="0"/>
        <w:jc w:val="left"/>
        <w:rPr>
          <w:rFonts w:ascii="Arial" w:hAnsi="Arial" w:cs="Arial"/>
        </w:rPr>
      </w:pPr>
      <w:r>
        <w:rPr>
          <w:rFonts w:ascii="Arial" w:hAnsi="Arial" w:cs="Arial"/>
        </w:rPr>
        <w:t xml:space="preserve">Председатель Думы </w:t>
      </w:r>
      <w:r w:rsidR="00D90531" w:rsidRPr="00D90531">
        <w:rPr>
          <w:rFonts w:ascii="Arial" w:hAnsi="Arial" w:cs="Arial"/>
        </w:rPr>
        <w:t xml:space="preserve">Жигаловского </w:t>
      </w:r>
    </w:p>
    <w:p w:rsidR="00D90531" w:rsidRPr="00D90531" w:rsidRDefault="00D90531" w:rsidP="00D90531">
      <w:pPr>
        <w:autoSpaceDE/>
        <w:autoSpaceDN/>
        <w:adjustRightInd/>
        <w:ind w:firstLine="0"/>
        <w:jc w:val="left"/>
        <w:rPr>
          <w:rFonts w:ascii="Arial" w:hAnsi="Arial" w:cs="Arial"/>
        </w:rPr>
      </w:pPr>
      <w:r w:rsidRPr="00D90531">
        <w:rPr>
          <w:rFonts w:ascii="Arial" w:hAnsi="Arial" w:cs="Arial"/>
        </w:rPr>
        <w:t>муниципального округа</w:t>
      </w:r>
    </w:p>
    <w:p w:rsidR="00D90531" w:rsidRPr="00D90531" w:rsidRDefault="00D90531" w:rsidP="00D90531">
      <w:pPr>
        <w:autoSpaceDE/>
        <w:autoSpaceDN/>
        <w:adjustRightInd/>
        <w:ind w:firstLine="0"/>
        <w:jc w:val="left"/>
        <w:rPr>
          <w:rFonts w:ascii="Arial" w:hAnsi="Arial" w:cs="Arial"/>
        </w:rPr>
      </w:pPr>
      <w:r w:rsidRPr="00D90531">
        <w:rPr>
          <w:rFonts w:ascii="Arial" w:hAnsi="Arial" w:cs="Arial"/>
        </w:rPr>
        <w:t>Иркутской област</w:t>
      </w:r>
      <w:r>
        <w:rPr>
          <w:rFonts w:ascii="Arial" w:hAnsi="Arial" w:cs="Arial"/>
        </w:rPr>
        <w:t>и</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sidRPr="00D90531">
        <w:rPr>
          <w:rFonts w:ascii="Arial" w:hAnsi="Arial" w:cs="Arial"/>
        </w:rPr>
        <w:t>Н.И. Алфёров</w:t>
      </w:r>
    </w:p>
    <w:p w:rsidR="00D90531" w:rsidRPr="00D90531" w:rsidRDefault="00D90531" w:rsidP="00D90531">
      <w:pPr>
        <w:autoSpaceDE/>
        <w:autoSpaceDN/>
        <w:adjustRightInd/>
        <w:ind w:firstLine="0"/>
        <w:jc w:val="left"/>
        <w:rPr>
          <w:rFonts w:ascii="Arial" w:hAnsi="Arial" w:cs="Arial"/>
        </w:rPr>
      </w:pPr>
    </w:p>
    <w:p w:rsidR="00D90531" w:rsidRPr="00D90531" w:rsidRDefault="00D90531" w:rsidP="00D90531">
      <w:pPr>
        <w:autoSpaceDE/>
        <w:autoSpaceDN/>
        <w:adjustRightInd/>
        <w:ind w:firstLine="0"/>
        <w:jc w:val="left"/>
        <w:rPr>
          <w:rFonts w:ascii="Arial" w:hAnsi="Arial" w:cs="Arial"/>
        </w:rPr>
      </w:pPr>
    </w:p>
    <w:p w:rsidR="00D90531" w:rsidRPr="00D90531" w:rsidRDefault="00D90531" w:rsidP="00D90531">
      <w:pPr>
        <w:autoSpaceDE/>
        <w:autoSpaceDN/>
        <w:adjustRightInd/>
        <w:ind w:firstLine="0"/>
        <w:jc w:val="left"/>
        <w:rPr>
          <w:rFonts w:ascii="Arial" w:hAnsi="Arial" w:cs="Arial"/>
        </w:rPr>
      </w:pPr>
      <w:r w:rsidRPr="00D90531">
        <w:rPr>
          <w:rFonts w:ascii="Arial" w:hAnsi="Arial" w:cs="Arial"/>
        </w:rPr>
        <w:t xml:space="preserve">Мэр Жигаловского </w:t>
      </w:r>
    </w:p>
    <w:p w:rsidR="00D90531" w:rsidRPr="00D90531" w:rsidRDefault="00D90531" w:rsidP="00D90531">
      <w:pPr>
        <w:autoSpaceDE/>
        <w:autoSpaceDN/>
        <w:adjustRightInd/>
        <w:ind w:firstLine="0"/>
        <w:jc w:val="left"/>
        <w:rPr>
          <w:rFonts w:ascii="Arial" w:hAnsi="Arial" w:cs="Arial"/>
        </w:rPr>
      </w:pPr>
      <w:r w:rsidRPr="00D90531">
        <w:rPr>
          <w:rFonts w:ascii="Arial" w:hAnsi="Arial" w:cs="Arial"/>
        </w:rPr>
        <w:t xml:space="preserve">муниципального округа </w:t>
      </w:r>
      <w:r w:rsidRPr="00D90531">
        <w:rPr>
          <w:rFonts w:ascii="Arial" w:hAnsi="Arial" w:cs="Arial"/>
        </w:rPr>
        <w:tab/>
      </w:r>
      <w:r w:rsidRPr="00D90531">
        <w:rPr>
          <w:rFonts w:ascii="Arial" w:hAnsi="Arial" w:cs="Arial"/>
        </w:rPr>
        <w:tab/>
      </w:r>
      <w:r w:rsidRPr="00D90531">
        <w:rPr>
          <w:rFonts w:ascii="Arial" w:hAnsi="Arial" w:cs="Arial"/>
        </w:rPr>
        <w:tab/>
      </w:r>
      <w:r w:rsidRPr="00D90531">
        <w:rPr>
          <w:rFonts w:ascii="Arial" w:hAnsi="Arial" w:cs="Arial"/>
        </w:rPr>
        <w:tab/>
      </w:r>
      <w:r w:rsidRPr="00D90531">
        <w:rPr>
          <w:rFonts w:ascii="Arial" w:hAnsi="Arial" w:cs="Arial"/>
        </w:rPr>
        <w:tab/>
      </w:r>
      <w:r w:rsidRPr="00D90531">
        <w:rPr>
          <w:rFonts w:ascii="Arial" w:hAnsi="Arial" w:cs="Arial"/>
        </w:rPr>
        <w:tab/>
      </w:r>
      <w:r w:rsidRPr="00D90531">
        <w:rPr>
          <w:rFonts w:ascii="Arial" w:hAnsi="Arial" w:cs="Arial"/>
        </w:rPr>
        <w:tab/>
        <w:t xml:space="preserve">        </w:t>
      </w:r>
    </w:p>
    <w:p w:rsidR="00DE5ADA" w:rsidRDefault="00D90531" w:rsidP="00D90531">
      <w:pPr>
        <w:autoSpaceDE/>
        <w:autoSpaceDN/>
        <w:adjustRightInd/>
        <w:ind w:firstLine="0"/>
        <w:jc w:val="left"/>
        <w:rPr>
          <w:rFonts w:ascii="Arial" w:hAnsi="Arial" w:cs="Arial"/>
        </w:rPr>
      </w:pPr>
      <w:r w:rsidRPr="00D90531">
        <w:rPr>
          <w:rFonts w:ascii="Arial" w:hAnsi="Arial" w:cs="Arial"/>
        </w:rPr>
        <w:t xml:space="preserve">Иркутской области                  </w:t>
      </w:r>
      <w:r>
        <w:rPr>
          <w:rFonts w:ascii="Arial" w:hAnsi="Arial" w:cs="Arial"/>
        </w:rPr>
        <w:t xml:space="preserve">                           </w:t>
      </w:r>
      <w:r w:rsidRPr="00D90531">
        <w:rPr>
          <w:rFonts w:ascii="Arial" w:hAnsi="Arial" w:cs="Arial"/>
        </w:rPr>
        <w:t>И.Н. Федоровский</w:t>
      </w: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Default="00BE20E8" w:rsidP="00D90531">
      <w:pPr>
        <w:autoSpaceDE/>
        <w:autoSpaceDN/>
        <w:adjustRightInd/>
        <w:ind w:firstLine="0"/>
        <w:jc w:val="left"/>
        <w:rPr>
          <w:rFonts w:ascii="Arial" w:hAnsi="Arial" w:cs="Arial"/>
        </w:rPr>
      </w:pPr>
    </w:p>
    <w:p w:rsidR="00BE20E8" w:rsidRPr="00961CF9" w:rsidRDefault="00BE20E8" w:rsidP="00BE20E8">
      <w:pPr>
        <w:widowControl/>
        <w:suppressAutoHyphens/>
        <w:autoSpaceDE/>
        <w:autoSpaceDN/>
        <w:adjustRightInd/>
        <w:ind w:right="-49" w:firstLine="709"/>
        <w:jc w:val="center"/>
        <w:rPr>
          <w:rFonts w:ascii="Arial" w:hAnsi="Arial" w:cs="Arial"/>
          <w:b/>
          <w:lang w:eastAsia="zh-CN"/>
        </w:rPr>
      </w:pPr>
    </w:p>
    <w:p w:rsidR="00DB7DAF" w:rsidRDefault="00DB7DAF" w:rsidP="00FB3CD7">
      <w:pPr>
        <w:widowControl/>
        <w:suppressAutoHyphens/>
        <w:autoSpaceDE/>
        <w:autoSpaceDN/>
        <w:adjustRightInd/>
        <w:ind w:right="-49" w:firstLine="709"/>
        <w:jc w:val="right"/>
        <w:rPr>
          <w:rFonts w:ascii="Courier New" w:hAnsi="Courier New" w:cs="Courier New"/>
          <w:sz w:val="22"/>
          <w:szCs w:val="22"/>
          <w:lang w:eastAsia="zh-CN"/>
        </w:rPr>
      </w:pPr>
    </w:p>
    <w:p w:rsidR="00DB7DAF" w:rsidRDefault="00DB7DAF" w:rsidP="00FB3CD7">
      <w:pPr>
        <w:widowControl/>
        <w:suppressAutoHyphens/>
        <w:autoSpaceDE/>
        <w:autoSpaceDN/>
        <w:adjustRightInd/>
        <w:ind w:right="-49" w:firstLine="709"/>
        <w:jc w:val="right"/>
        <w:rPr>
          <w:rFonts w:ascii="Courier New" w:hAnsi="Courier New" w:cs="Courier New"/>
          <w:sz w:val="22"/>
          <w:szCs w:val="22"/>
          <w:lang w:eastAsia="zh-CN"/>
        </w:rPr>
      </w:pPr>
    </w:p>
    <w:p w:rsidR="00DB7DAF" w:rsidRDefault="00DB7DAF" w:rsidP="00FB3CD7">
      <w:pPr>
        <w:widowControl/>
        <w:suppressAutoHyphens/>
        <w:autoSpaceDE/>
        <w:autoSpaceDN/>
        <w:adjustRightInd/>
        <w:ind w:right="-49" w:firstLine="709"/>
        <w:jc w:val="right"/>
        <w:rPr>
          <w:rFonts w:ascii="Courier New" w:hAnsi="Courier New" w:cs="Courier New"/>
          <w:sz w:val="22"/>
          <w:szCs w:val="22"/>
          <w:lang w:eastAsia="zh-CN"/>
        </w:rPr>
      </w:pPr>
    </w:p>
    <w:p w:rsidR="00DB7DAF" w:rsidRDefault="00DB7DAF" w:rsidP="00FB3CD7">
      <w:pPr>
        <w:widowControl/>
        <w:suppressAutoHyphens/>
        <w:autoSpaceDE/>
        <w:autoSpaceDN/>
        <w:adjustRightInd/>
        <w:ind w:right="-49" w:firstLine="709"/>
        <w:jc w:val="right"/>
        <w:rPr>
          <w:rFonts w:ascii="Courier New" w:hAnsi="Courier New" w:cs="Courier New"/>
          <w:sz w:val="22"/>
          <w:szCs w:val="22"/>
          <w:lang w:eastAsia="zh-CN"/>
        </w:rPr>
      </w:pPr>
    </w:p>
    <w:p w:rsidR="00DB7DAF" w:rsidRDefault="00DB7DAF" w:rsidP="00FB3CD7">
      <w:pPr>
        <w:widowControl/>
        <w:suppressAutoHyphens/>
        <w:autoSpaceDE/>
        <w:autoSpaceDN/>
        <w:adjustRightInd/>
        <w:ind w:right="-49" w:firstLine="709"/>
        <w:jc w:val="right"/>
        <w:rPr>
          <w:rFonts w:ascii="Courier New" w:hAnsi="Courier New" w:cs="Courier New"/>
          <w:sz w:val="22"/>
          <w:szCs w:val="22"/>
          <w:lang w:eastAsia="zh-CN"/>
        </w:rPr>
      </w:pPr>
    </w:p>
    <w:p w:rsidR="00DB7DAF" w:rsidRDefault="00DB7DAF" w:rsidP="00FB3CD7">
      <w:pPr>
        <w:widowControl/>
        <w:suppressAutoHyphens/>
        <w:autoSpaceDE/>
        <w:autoSpaceDN/>
        <w:adjustRightInd/>
        <w:ind w:right="-49" w:firstLine="709"/>
        <w:jc w:val="right"/>
        <w:rPr>
          <w:rFonts w:ascii="Courier New" w:hAnsi="Courier New" w:cs="Courier New"/>
          <w:sz w:val="22"/>
          <w:szCs w:val="22"/>
          <w:lang w:eastAsia="zh-CN"/>
        </w:rPr>
      </w:pPr>
    </w:p>
    <w:p w:rsidR="00DB7DAF" w:rsidRDefault="00DB7DAF" w:rsidP="00466E89">
      <w:pPr>
        <w:widowControl/>
        <w:suppressAutoHyphens/>
        <w:autoSpaceDE/>
        <w:autoSpaceDN/>
        <w:adjustRightInd/>
        <w:ind w:right="-49" w:firstLine="0"/>
        <w:rPr>
          <w:rFonts w:ascii="Courier New" w:hAnsi="Courier New" w:cs="Courier New"/>
          <w:sz w:val="22"/>
          <w:szCs w:val="22"/>
          <w:lang w:eastAsia="zh-CN"/>
        </w:rPr>
      </w:pPr>
    </w:p>
    <w:p w:rsidR="00FB3CD7" w:rsidRPr="00FB3CD7" w:rsidRDefault="00466E89" w:rsidP="00FB3CD7">
      <w:pPr>
        <w:widowControl/>
        <w:suppressAutoHyphens/>
        <w:autoSpaceDE/>
        <w:autoSpaceDN/>
        <w:adjustRightInd/>
        <w:ind w:right="-49" w:firstLine="709"/>
        <w:jc w:val="right"/>
        <w:rPr>
          <w:rFonts w:ascii="Courier New" w:hAnsi="Courier New" w:cs="Courier New"/>
          <w:sz w:val="22"/>
          <w:szCs w:val="22"/>
          <w:lang w:eastAsia="zh-CN"/>
        </w:rPr>
      </w:pPr>
      <w:r>
        <w:rPr>
          <w:rFonts w:ascii="Courier New" w:hAnsi="Courier New" w:cs="Courier New"/>
          <w:sz w:val="22"/>
          <w:szCs w:val="22"/>
          <w:lang w:eastAsia="zh-CN"/>
        </w:rPr>
        <w:lastRenderedPageBreak/>
        <w:t>УТВЕРЖДЕН</w:t>
      </w:r>
    </w:p>
    <w:p w:rsidR="00FB3CD7" w:rsidRPr="00FB3CD7" w:rsidRDefault="00961CF9" w:rsidP="00FB3CD7">
      <w:pPr>
        <w:widowControl/>
        <w:suppressAutoHyphens/>
        <w:autoSpaceDE/>
        <w:autoSpaceDN/>
        <w:adjustRightInd/>
        <w:ind w:right="-49" w:firstLine="709"/>
        <w:jc w:val="right"/>
        <w:rPr>
          <w:rFonts w:ascii="Courier New" w:hAnsi="Courier New" w:cs="Courier New"/>
          <w:sz w:val="22"/>
          <w:szCs w:val="22"/>
          <w:lang w:eastAsia="zh-CN"/>
        </w:rPr>
      </w:pPr>
      <w:r>
        <w:rPr>
          <w:rFonts w:ascii="Courier New" w:hAnsi="Courier New" w:cs="Courier New"/>
          <w:sz w:val="22"/>
          <w:szCs w:val="22"/>
          <w:lang w:eastAsia="zh-CN"/>
        </w:rPr>
        <w:t>решением</w:t>
      </w:r>
      <w:r w:rsidR="00FB3CD7" w:rsidRPr="00FB3CD7">
        <w:rPr>
          <w:rFonts w:ascii="Courier New" w:hAnsi="Courier New" w:cs="Courier New"/>
          <w:sz w:val="22"/>
          <w:szCs w:val="22"/>
          <w:lang w:eastAsia="zh-CN"/>
        </w:rPr>
        <w:t xml:space="preserve"> Думы Жигаловского муниципального округа</w:t>
      </w:r>
    </w:p>
    <w:p w:rsidR="00FB3CD7" w:rsidRPr="00FB3CD7" w:rsidRDefault="00FB3CD7" w:rsidP="00FB3CD7">
      <w:pPr>
        <w:widowControl/>
        <w:suppressAutoHyphens/>
        <w:autoSpaceDE/>
        <w:autoSpaceDN/>
        <w:adjustRightInd/>
        <w:ind w:right="-49" w:firstLine="709"/>
        <w:jc w:val="right"/>
        <w:rPr>
          <w:rFonts w:ascii="Courier New" w:hAnsi="Courier New" w:cs="Courier New"/>
          <w:sz w:val="22"/>
          <w:szCs w:val="22"/>
          <w:lang w:eastAsia="zh-CN"/>
        </w:rPr>
      </w:pPr>
      <w:r w:rsidRPr="00FB3CD7">
        <w:rPr>
          <w:rFonts w:ascii="Courier New" w:hAnsi="Courier New" w:cs="Courier New"/>
          <w:sz w:val="22"/>
          <w:szCs w:val="22"/>
          <w:lang w:eastAsia="zh-CN"/>
        </w:rPr>
        <w:t>Иркутской области</w:t>
      </w:r>
    </w:p>
    <w:p w:rsidR="00BE20E8" w:rsidRPr="00BE20E8" w:rsidRDefault="00FB3CD7" w:rsidP="00FB3CD7">
      <w:pPr>
        <w:widowControl/>
        <w:suppressAutoHyphens/>
        <w:autoSpaceDE/>
        <w:autoSpaceDN/>
        <w:adjustRightInd/>
        <w:ind w:right="-49" w:firstLine="709"/>
        <w:jc w:val="right"/>
        <w:rPr>
          <w:rFonts w:ascii="Arial" w:hAnsi="Arial" w:cs="Arial"/>
          <w:b/>
          <w:lang w:eastAsia="zh-CN"/>
        </w:rPr>
      </w:pPr>
      <w:r w:rsidRPr="00FB3CD7">
        <w:rPr>
          <w:rFonts w:ascii="Courier New" w:hAnsi="Courier New" w:cs="Courier New"/>
          <w:sz w:val="22"/>
          <w:szCs w:val="22"/>
          <w:lang w:eastAsia="zh-CN"/>
        </w:rPr>
        <w:t>от «</w:t>
      </w:r>
      <w:r w:rsidR="00C81995">
        <w:rPr>
          <w:rFonts w:ascii="Courier New" w:hAnsi="Courier New" w:cs="Courier New"/>
          <w:sz w:val="22"/>
          <w:szCs w:val="22"/>
          <w:lang w:eastAsia="zh-CN"/>
        </w:rPr>
        <w:t>25</w:t>
      </w:r>
      <w:r w:rsidRPr="00FB3CD7">
        <w:rPr>
          <w:rFonts w:ascii="Courier New" w:hAnsi="Courier New" w:cs="Courier New"/>
          <w:sz w:val="22"/>
          <w:szCs w:val="22"/>
          <w:lang w:eastAsia="zh-CN"/>
        </w:rPr>
        <w:t xml:space="preserve">» </w:t>
      </w:r>
      <w:r w:rsidR="00C81995">
        <w:rPr>
          <w:rFonts w:ascii="Courier New" w:hAnsi="Courier New" w:cs="Courier New"/>
          <w:sz w:val="22"/>
          <w:szCs w:val="22"/>
          <w:lang w:eastAsia="zh-CN"/>
        </w:rPr>
        <w:t xml:space="preserve">ноября 2025г. </w:t>
      </w:r>
      <w:r w:rsidRPr="00FB3CD7">
        <w:rPr>
          <w:rFonts w:ascii="Courier New" w:hAnsi="Courier New" w:cs="Courier New"/>
          <w:sz w:val="22"/>
          <w:szCs w:val="22"/>
          <w:lang w:eastAsia="zh-CN"/>
        </w:rPr>
        <w:t xml:space="preserve">№ </w:t>
      </w:r>
      <w:r w:rsidR="00C81995">
        <w:rPr>
          <w:rFonts w:ascii="Courier New" w:hAnsi="Courier New" w:cs="Courier New"/>
          <w:sz w:val="22"/>
          <w:szCs w:val="22"/>
          <w:lang w:eastAsia="zh-CN"/>
        </w:rPr>
        <w:t>55</w:t>
      </w:r>
      <w:bookmarkStart w:id="0" w:name="_GoBack"/>
      <w:bookmarkEnd w:id="0"/>
    </w:p>
    <w:p w:rsidR="00BE20E8" w:rsidRPr="00BE20E8" w:rsidRDefault="00BE20E8" w:rsidP="00BE20E8">
      <w:pPr>
        <w:widowControl/>
        <w:suppressAutoHyphens/>
        <w:autoSpaceDE/>
        <w:autoSpaceDN/>
        <w:adjustRightInd/>
        <w:ind w:right="-49" w:firstLine="709"/>
        <w:jc w:val="center"/>
        <w:rPr>
          <w:rFonts w:ascii="Arial" w:hAnsi="Arial" w:cs="Arial"/>
          <w:b/>
          <w:lang w:eastAsia="zh-CN"/>
        </w:rPr>
      </w:pPr>
    </w:p>
    <w:p w:rsidR="00BE20E8" w:rsidRPr="00BE20E8" w:rsidRDefault="00BE20E8" w:rsidP="00BE20E8">
      <w:pPr>
        <w:widowControl/>
        <w:suppressAutoHyphens/>
        <w:autoSpaceDE/>
        <w:autoSpaceDN/>
        <w:adjustRightInd/>
        <w:ind w:right="-49" w:firstLine="709"/>
        <w:jc w:val="center"/>
        <w:rPr>
          <w:rFonts w:ascii="Arial" w:hAnsi="Arial" w:cs="Arial"/>
          <w:b/>
          <w:lang w:eastAsia="zh-CN"/>
        </w:rPr>
      </w:pPr>
    </w:p>
    <w:p w:rsidR="00BE20E8" w:rsidRPr="00BE20E8" w:rsidRDefault="00BE20E8" w:rsidP="00BE20E8">
      <w:pPr>
        <w:widowControl/>
        <w:suppressAutoHyphens/>
        <w:autoSpaceDE/>
        <w:autoSpaceDN/>
        <w:adjustRightInd/>
        <w:ind w:right="-49" w:firstLine="709"/>
        <w:jc w:val="center"/>
        <w:rPr>
          <w:rFonts w:ascii="Arial" w:hAnsi="Arial" w:cs="Arial"/>
          <w:b/>
          <w:lang w:eastAsia="zh-CN"/>
        </w:rPr>
      </w:pPr>
    </w:p>
    <w:p w:rsidR="00BE20E8" w:rsidRPr="00BE20E8" w:rsidRDefault="00BE20E8" w:rsidP="00BE20E8">
      <w:pPr>
        <w:widowControl/>
        <w:suppressAutoHyphens/>
        <w:autoSpaceDE/>
        <w:autoSpaceDN/>
        <w:adjustRightInd/>
        <w:ind w:right="-49" w:firstLine="709"/>
        <w:jc w:val="center"/>
        <w:rPr>
          <w:rFonts w:ascii="Arial" w:hAnsi="Arial" w:cs="Arial"/>
          <w:b/>
          <w:lang w:eastAsia="zh-CN"/>
        </w:rPr>
      </w:pPr>
    </w:p>
    <w:p w:rsidR="00BE20E8" w:rsidRPr="00BE20E8" w:rsidRDefault="00BE20E8" w:rsidP="00BE20E8">
      <w:pPr>
        <w:widowControl/>
        <w:suppressAutoHyphens/>
        <w:autoSpaceDE/>
        <w:autoSpaceDN/>
        <w:adjustRightInd/>
        <w:ind w:right="-49" w:firstLine="709"/>
        <w:jc w:val="center"/>
        <w:rPr>
          <w:rFonts w:ascii="Arial" w:hAnsi="Arial" w:cs="Arial"/>
          <w:b/>
          <w:lang w:eastAsia="zh-CN"/>
        </w:rPr>
      </w:pPr>
    </w:p>
    <w:p w:rsidR="00BE20E8" w:rsidRPr="00BE20E8" w:rsidRDefault="00BE20E8" w:rsidP="00BE20E8">
      <w:pPr>
        <w:widowControl/>
        <w:suppressAutoHyphens/>
        <w:autoSpaceDE/>
        <w:autoSpaceDN/>
        <w:adjustRightInd/>
        <w:ind w:right="-49" w:firstLine="709"/>
        <w:jc w:val="center"/>
        <w:rPr>
          <w:rFonts w:ascii="Arial" w:hAnsi="Arial" w:cs="Arial"/>
          <w:b/>
          <w:lang w:eastAsia="zh-CN"/>
        </w:rPr>
      </w:pPr>
    </w:p>
    <w:p w:rsidR="00BE20E8" w:rsidRPr="00BE20E8" w:rsidRDefault="00BE20E8" w:rsidP="00BE20E8">
      <w:pPr>
        <w:widowControl/>
        <w:suppressAutoHyphens/>
        <w:autoSpaceDE/>
        <w:autoSpaceDN/>
        <w:adjustRightInd/>
        <w:ind w:right="-49" w:firstLine="709"/>
        <w:jc w:val="center"/>
        <w:rPr>
          <w:rFonts w:ascii="Arial" w:hAnsi="Arial" w:cs="Arial"/>
          <w:b/>
          <w:lang w:eastAsia="zh-CN"/>
        </w:rPr>
      </w:pPr>
    </w:p>
    <w:p w:rsidR="00BE20E8" w:rsidRPr="00BE20E8" w:rsidRDefault="00BE20E8" w:rsidP="00BE20E8">
      <w:pPr>
        <w:widowControl/>
        <w:suppressAutoHyphens/>
        <w:autoSpaceDE/>
        <w:autoSpaceDN/>
        <w:adjustRightInd/>
        <w:ind w:right="-49" w:firstLine="709"/>
        <w:jc w:val="center"/>
        <w:rPr>
          <w:rFonts w:ascii="Arial" w:hAnsi="Arial" w:cs="Arial"/>
          <w:b/>
          <w:lang w:eastAsia="zh-CN"/>
        </w:rPr>
      </w:pPr>
    </w:p>
    <w:p w:rsidR="00DB7DAF" w:rsidRDefault="00DB7DAF" w:rsidP="00FB3CD7">
      <w:pPr>
        <w:widowControl/>
        <w:suppressAutoHyphens/>
        <w:autoSpaceDE/>
        <w:autoSpaceDN/>
        <w:adjustRightInd/>
        <w:ind w:right="-49" w:firstLine="709"/>
        <w:jc w:val="center"/>
        <w:rPr>
          <w:rFonts w:ascii="Arial" w:hAnsi="Arial" w:cs="Arial"/>
          <w:b/>
          <w:sz w:val="32"/>
          <w:szCs w:val="32"/>
          <w:lang w:eastAsia="zh-CN"/>
        </w:rPr>
      </w:pPr>
    </w:p>
    <w:p w:rsidR="00DB7DAF" w:rsidRDefault="00DB7DAF" w:rsidP="00FB3CD7">
      <w:pPr>
        <w:widowControl/>
        <w:suppressAutoHyphens/>
        <w:autoSpaceDE/>
        <w:autoSpaceDN/>
        <w:adjustRightInd/>
        <w:ind w:right="-49" w:firstLine="709"/>
        <w:jc w:val="center"/>
        <w:rPr>
          <w:rFonts w:ascii="Arial" w:hAnsi="Arial" w:cs="Arial"/>
          <w:b/>
          <w:sz w:val="32"/>
          <w:szCs w:val="32"/>
          <w:lang w:eastAsia="zh-CN"/>
        </w:rPr>
      </w:pPr>
    </w:p>
    <w:p w:rsidR="00DB7DAF" w:rsidRDefault="00DB7DAF" w:rsidP="00FB3CD7">
      <w:pPr>
        <w:widowControl/>
        <w:suppressAutoHyphens/>
        <w:autoSpaceDE/>
        <w:autoSpaceDN/>
        <w:adjustRightInd/>
        <w:ind w:right="-49" w:firstLine="709"/>
        <w:jc w:val="center"/>
        <w:rPr>
          <w:rFonts w:ascii="Arial" w:hAnsi="Arial" w:cs="Arial"/>
          <w:b/>
          <w:sz w:val="32"/>
          <w:szCs w:val="32"/>
          <w:lang w:eastAsia="zh-CN"/>
        </w:rPr>
      </w:pPr>
    </w:p>
    <w:p w:rsidR="00BE20E8" w:rsidRPr="00BE20E8" w:rsidRDefault="00FB3CD7" w:rsidP="00DB7DAF">
      <w:pPr>
        <w:widowControl/>
        <w:suppressAutoHyphens/>
        <w:autoSpaceDE/>
        <w:autoSpaceDN/>
        <w:adjustRightInd/>
        <w:ind w:right="-49" w:firstLine="0"/>
        <w:jc w:val="center"/>
        <w:rPr>
          <w:rFonts w:ascii="Arial" w:hAnsi="Arial" w:cs="Arial"/>
          <w:b/>
          <w:sz w:val="32"/>
          <w:szCs w:val="32"/>
          <w:lang w:eastAsia="zh-CN"/>
        </w:rPr>
      </w:pPr>
      <w:r>
        <w:rPr>
          <w:rFonts w:ascii="Arial" w:hAnsi="Arial" w:cs="Arial"/>
          <w:b/>
          <w:sz w:val="32"/>
          <w:szCs w:val="32"/>
          <w:lang w:eastAsia="zh-CN"/>
        </w:rPr>
        <w:t>УСТАВ</w:t>
      </w:r>
    </w:p>
    <w:p w:rsidR="00BE20E8" w:rsidRPr="00BE20E8" w:rsidRDefault="00BE20E8" w:rsidP="00DB7DAF">
      <w:pPr>
        <w:widowControl/>
        <w:suppressAutoHyphens/>
        <w:autoSpaceDE/>
        <w:autoSpaceDN/>
        <w:adjustRightInd/>
        <w:ind w:right="-49" w:firstLine="0"/>
        <w:jc w:val="center"/>
        <w:rPr>
          <w:rFonts w:ascii="Arial" w:hAnsi="Arial" w:cs="Arial"/>
          <w:b/>
          <w:sz w:val="32"/>
          <w:szCs w:val="32"/>
          <w:lang w:eastAsia="zh-CN"/>
        </w:rPr>
      </w:pPr>
      <w:r w:rsidRPr="00BE20E8">
        <w:rPr>
          <w:rFonts w:ascii="Arial" w:hAnsi="Arial" w:cs="Arial"/>
          <w:b/>
          <w:sz w:val="32"/>
          <w:szCs w:val="32"/>
          <w:lang w:eastAsia="zh-CN"/>
        </w:rPr>
        <w:t>ЖИГАЛОВСКОГО</w:t>
      </w:r>
    </w:p>
    <w:p w:rsidR="00BE20E8" w:rsidRPr="00BE20E8" w:rsidRDefault="00BE20E8" w:rsidP="00DB7DAF">
      <w:pPr>
        <w:widowControl/>
        <w:suppressAutoHyphens/>
        <w:autoSpaceDE/>
        <w:autoSpaceDN/>
        <w:adjustRightInd/>
        <w:ind w:right="-49" w:firstLine="0"/>
        <w:jc w:val="center"/>
        <w:rPr>
          <w:rFonts w:ascii="Arial" w:hAnsi="Arial" w:cs="Arial"/>
          <w:b/>
          <w:sz w:val="32"/>
          <w:szCs w:val="32"/>
          <w:lang w:eastAsia="zh-CN"/>
        </w:rPr>
      </w:pPr>
      <w:r w:rsidRPr="00BE20E8">
        <w:rPr>
          <w:rFonts w:ascii="Arial" w:hAnsi="Arial" w:cs="Arial"/>
          <w:b/>
          <w:sz w:val="32"/>
          <w:szCs w:val="32"/>
          <w:lang w:eastAsia="zh-CN"/>
        </w:rPr>
        <w:t>МУНИЦИПАЛЬНОГО ОКРУГА</w:t>
      </w:r>
    </w:p>
    <w:p w:rsidR="00BE20E8" w:rsidRPr="00BE20E8" w:rsidRDefault="00BE20E8" w:rsidP="00DB7DAF">
      <w:pPr>
        <w:widowControl/>
        <w:suppressAutoHyphens/>
        <w:autoSpaceDE/>
        <w:autoSpaceDN/>
        <w:adjustRightInd/>
        <w:ind w:right="-49" w:firstLine="0"/>
        <w:jc w:val="center"/>
        <w:rPr>
          <w:rFonts w:ascii="Arial" w:hAnsi="Arial" w:cs="Arial"/>
          <w:b/>
          <w:sz w:val="32"/>
          <w:szCs w:val="32"/>
          <w:lang w:eastAsia="zh-CN"/>
        </w:rPr>
      </w:pPr>
      <w:r w:rsidRPr="00BE20E8">
        <w:rPr>
          <w:rFonts w:ascii="Arial" w:hAnsi="Arial" w:cs="Arial"/>
          <w:b/>
          <w:sz w:val="32"/>
          <w:szCs w:val="32"/>
          <w:lang w:eastAsia="zh-CN"/>
        </w:rPr>
        <w:t>ИРКУТСКОЙ ОБЛАСТИ</w:t>
      </w:r>
    </w:p>
    <w:p w:rsidR="00BE20E8" w:rsidRPr="00BE20E8" w:rsidRDefault="00BE20E8" w:rsidP="00BE20E8">
      <w:pPr>
        <w:widowControl/>
        <w:suppressAutoHyphens/>
        <w:autoSpaceDE/>
        <w:autoSpaceDN/>
        <w:adjustRightInd/>
        <w:ind w:right="-49" w:firstLine="709"/>
        <w:jc w:val="center"/>
        <w:rPr>
          <w:rFonts w:ascii="Arial" w:hAnsi="Arial" w:cs="Arial"/>
          <w:sz w:val="32"/>
          <w:szCs w:val="32"/>
          <w:lang w:eastAsia="zh-CN"/>
        </w:rPr>
      </w:pPr>
    </w:p>
    <w:p w:rsidR="00BE20E8" w:rsidRPr="00BE20E8" w:rsidRDefault="00BE20E8" w:rsidP="00BE20E8">
      <w:pPr>
        <w:widowControl/>
        <w:suppressAutoHyphens/>
        <w:autoSpaceDE/>
        <w:autoSpaceDN/>
        <w:adjustRightInd/>
        <w:ind w:right="-49" w:firstLine="709"/>
        <w:jc w:val="center"/>
        <w:rPr>
          <w:rFonts w:ascii="Arial" w:hAnsi="Arial" w:cs="Arial"/>
          <w:lang w:eastAsia="zh-CN"/>
        </w:rPr>
      </w:pPr>
    </w:p>
    <w:p w:rsidR="00BE20E8" w:rsidRPr="00BE20E8" w:rsidRDefault="00BE20E8" w:rsidP="00BE20E8">
      <w:pPr>
        <w:widowControl/>
        <w:suppressAutoHyphens/>
        <w:autoSpaceDE/>
        <w:autoSpaceDN/>
        <w:adjustRightInd/>
        <w:ind w:right="-49" w:firstLine="709"/>
        <w:jc w:val="center"/>
        <w:rPr>
          <w:rFonts w:ascii="Arial" w:hAnsi="Arial" w:cs="Arial"/>
          <w:lang w:eastAsia="zh-CN"/>
        </w:rPr>
      </w:pPr>
      <w:r w:rsidRPr="00BE20E8">
        <w:rPr>
          <w:rFonts w:ascii="Arial" w:hAnsi="Arial" w:cs="Arial"/>
          <w:lang w:eastAsia="zh-CN"/>
        </w:rPr>
        <w:br w:type="page"/>
      </w:r>
      <w:r w:rsidRPr="00BE20E8">
        <w:rPr>
          <w:rFonts w:ascii="Arial" w:hAnsi="Arial" w:cs="Arial"/>
          <w:b/>
          <w:lang w:eastAsia="zh-CN"/>
        </w:rPr>
        <w:lastRenderedPageBreak/>
        <w:t>Глава 1. Общие положения</w:t>
      </w:r>
    </w:p>
    <w:p w:rsidR="00BE20E8" w:rsidRPr="00BE20E8" w:rsidRDefault="00BE20E8" w:rsidP="00BE20E8">
      <w:pPr>
        <w:widowControl/>
        <w:suppressAutoHyphens/>
        <w:autoSpaceDE/>
        <w:autoSpaceDN/>
        <w:adjustRightInd/>
        <w:ind w:right="-49" w:firstLine="709"/>
        <w:rPr>
          <w:rFonts w:ascii="Arial" w:hAnsi="Arial" w:cs="Arial"/>
          <w:b/>
          <w:lang w:eastAsia="zh-CN"/>
        </w:rPr>
      </w:pPr>
    </w:p>
    <w:p w:rsidR="00BE20E8" w:rsidRPr="00BE20E8" w:rsidRDefault="00BE20E8" w:rsidP="00BE20E8">
      <w:pPr>
        <w:widowControl/>
        <w:tabs>
          <w:tab w:val="left" w:pos="567"/>
        </w:tabs>
        <w:suppressAutoHyphens/>
        <w:autoSpaceDE/>
        <w:autoSpaceDN/>
        <w:adjustRightInd/>
        <w:ind w:right="-49" w:firstLine="709"/>
        <w:rPr>
          <w:rFonts w:ascii="Arial" w:hAnsi="Arial" w:cs="Arial"/>
          <w:lang w:eastAsia="zh-CN"/>
        </w:rPr>
      </w:pPr>
      <w:r w:rsidRPr="00BE20E8">
        <w:rPr>
          <w:rFonts w:ascii="Arial" w:hAnsi="Arial" w:cs="Arial"/>
          <w:b/>
          <w:lang w:eastAsia="zh-CN"/>
        </w:rPr>
        <w:t>Статья 1. Наименование муниципального образования</w:t>
      </w:r>
    </w:p>
    <w:p w:rsidR="00BE20E8" w:rsidRPr="00BE20E8" w:rsidRDefault="00BE20E8" w:rsidP="00BE20E8">
      <w:pPr>
        <w:widowControl/>
        <w:suppressAutoHyphens/>
        <w:autoSpaceDE/>
        <w:autoSpaceDN/>
        <w:adjustRightInd/>
        <w:ind w:right="-49" w:firstLine="709"/>
        <w:rPr>
          <w:rFonts w:ascii="Arial" w:hAnsi="Arial" w:cs="Arial"/>
          <w:b/>
          <w:lang w:eastAsia="zh-CN"/>
        </w:rPr>
      </w:pPr>
    </w:p>
    <w:p w:rsidR="00BE20E8" w:rsidRPr="00BE20E8" w:rsidRDefault="00BE20E8" w:rsidP="00BE20E8">
      <w:pPr>
        <w:widowControl/>
        <w:suppressAutoHyphens/>
        <w:autoSpaceDE/>
        <w:autoSpaceDN/>
        <w:adjustRightInd/>
        <w:ind w:right="-49" w:firstLine="709"/>
        <w:rPr>
          <w:rFonts w:ascii="Arial" w:hAnsi="Arial" w:cs="Arial"/>
          <w:lang w:eastAsia="zh-CN"/>
        </w:rPr>
      </w:pPr>
      <w:r w:rsidRPr="00BE20E8">
        <w:rPr>
          <w:rFonts w:ascii="Arial" w:hAnsi="Arial" w:cs="Arial"/>
          <w:lang w:eastAsia="zh-CN"/>
        </w:rPr>
        <w:t>1. Наименование муниципального образования – Жигаловский муниципальный округ Иркутской области. Сокращённое наименование – Жигаловский муниципальный округ. Сокращенное наименование используется наравне с наименованием муниципального образования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w:t>
      </w:r>
    </w:p>
    <w:p w:rsidR="00BE20E8" w:rsidRPr="00BE20E8" w:rsidRDefault="00BE20E8" w:rsidP="00BE20E8">
      <w:pPr>
        <w:widowControl/>
        <w:suppressAutoHyphens/>
        <w:autoSpaceDE/>
        <w:autoSpaceDN/>
        <w:adjustRightInd/>
        <w:ind w:right="-49" w:firstLine="709"/>
        <w:rPr>
          <w:rFonts w:ascii="Arial" w:hAnsi="Arial" w:cs="Arial"/>
          <w:lang w:eastAsia="zh-CN"/>
        </w:rPr>
      </w:pPr>
      <w:r w:rsidRPr="00BE20E8">
        <w:rPr>
          <w:rFonts w:ascii="Arial" w:hAnsi="Arial" w:cs="Arial"/>
          <w:lang w:eastAsia="zh-CN"/>
        </w:rPr>
        <w:t>2. Понятия «муниципальный округ», «округ», «муниципальное образование», далее по тексту настоящего Устава, а также в иных муниципальных правовых актах, используются в равной мере для обозначения Жигаловского муниципального округа.</w:t>
      </w:r>
    </w:p>
    <w:p w:rsidR="00BE20E8" w:rsidRPr="00BE20E8" w:rsidRDefault="00BE20E8" w:rsidP="00BE20E8">
      <w:pPr>
        <w:widowControl/>
        <w:suppressAutoHyphens/>
        <w:autoSpaceDE/>
        <w:autoSpaceDN/>
        <w:adjustRightInd/>
        <w:ind w:right="-49" w:firstLine="709"/>
        <w:rPr>
          <w:rFonts w:ascii="Arial" w:hAnsi="Arial" w:cs="Arial"/>
          <w:b/>
          <w:lang w:eastAsia="zh-CN"/>
        </w:rPr>
      </w:pPr>
    </w:p>
    <w:p w:rsidR="00BE20E8" w:rsidRPr="00BE20E8" w:rsidRDefault="00BE20E8" w:rsidP="00BE20E8">
      <w:pPr>
        <w:widowControl/>
        <w:suppressAutoHyphens/>
        <w:autoSpaceDE/>
        <w:autoSpaceDN/>
        <w:adjustRightInd/>
        <w:ind w:right="-49" w:firstLine="709"/>
        <w:jc w:val="left"/>
        <w:outlineLvl w:val="4"/>
        <w:rPr>
          <w:rFonts w:ascii="Arial" w:hAnsi="Arial" w:cs="Arial"/>
          <w:b/>
          <w:bCs/>
          <w:i/>
          <w:iCs/>
          <w:lang w:val="x-none" w:eastAsia="zh-CN"/>
        </w:rPr>
      </w:pPr>
      <w:r w:rsidRPr="00BE20E8">
        <w:rPr>
          <w:rFonts w:ascii="Arial" w:hAnsi="Arial" w:cs="Arial"/>
          <w:b/>
          <w:lang w:val="x-none" w:eastAsia="zh-CN"/>
        </w:rPr>
        <w:t>Статья 2. Муниципальный округ</w:t>
      </w:r>
    </w:p>
    <w:p w:rsidR="00BE20E8" w:rsidRPr="00BE20E8" w:rsidRDefault="00BE20E8" w:rsidP="00BE20E8">
      <w:pPr>
        <w:widowControl/>
        <w:suppressAutoHyphens/>
        <w:autoSpaceDE/>
        <w:autoSpaceDN/>
        <w:adjustRightInd/>
        <w:ind w:right="-49" w:firstLine="709"/>
        <w:jc w:val="left"/>
        <w:rPr>
          <w:rFonts w:ascii="Arial" w:hAnsi="Arial" w:cs="Arial"/>
          <w:b/>
          <w:bCs/>
          <w:iCs/>
          <w:lang w:eastAsia="zh-CN"/>
        </w:rPr>
      </w:pPr>
    </w:p>
    <w:p w:rsidR="00BE20E8" w:rsidRPr="00BE20E8" w:rsidRDefault="00BE20E8" w:rsidP="00BE20E8">
      <w:pPr>
        <w:widowControl/>
        <w:ind w:right="-49" w:firstLine="709"/>
        <w:rPr>
          <w:rFonts w:ascii="Arial" w:hAnsi="Arial" w:cs="Arial"/>
        </w:rPr>
      </w:pPr>
      <w:r w:rsidRPr="00BE20E8">
        <w:rPr>
          <w:rFonts w:ascii="Arial" w:hAnsi="Arial" w:cs="Arial"/>
          <w:bCs/>
          <w:iCs/>
          <w:lang w:eastAsia="zh-CN"/>
        </w:rPr>
        <w:t xml:space="preserve">1. Жигаловский муниципальный округ является, в соответствии с </w:t>
      </w:r>
      <w:r w:rsidRPr="00BE20E8">
        <w:rPr>
          <w:rFonts w:ascii="Arial" w:hAnsi="Arial" w:cs="Arial"/>
        </w:rPr>
        <w:t>Федеральным законом от 20.03.2025 № 33-ФЗ «Об общих принципах организации местного самоуправления в единой системе публичной власти»</w:t>
      </w:r>
      <w:r w:rsidRPr="00BE20E8">
        <w:rPr>
          <w:rFonts w:ascii="Arial" w:hAnsi="Arial" w:cs="Arial"/>
          <w:bCs/>
          <w:iCs/>
          <w:lang w:eastAsia="zh-CN"/>
        </w:rPr>
        <w:t xml:space="preserve"> (далее – Федеральный закон № 33-ФЗ) самостоятельным муниципальным образованием, местное самоуправление в котором осуществляется в соответствии с Конституцией Российской Федерации, федеральными законами, Уставом и законами Иркутской области, настоящим Уставом.</w:t>
      </w:r>
    </w:p>
    <w:p w:rsidR="00BE20E8" w:rsidRPr="00BE20E8" w:rsidRDefault="00BE20E8" w:rsidP="00BE20E8">
      <w:pPr>
        <w:widowControl/>
        <w:suppressAutoHyphens/>
        <w:autoSpaceDE/>
        <w:autoSpaceDN/>
        <w:adjustRightInd/>
        <w:ind w:right="-49" w:firstLine="709"/>
        <w:outlineLvl w:val="4"/>
        <w:rPr>
          <w:rFonts w:ascii="Arial" w:hAnsi="Arial" w:cs="Arial"/>
          <w:b/>
          <w:bCs/>
          <w:i/>
          <w:iCs/>
          <w:lang w:val="x-none" w:eastAsia="zh-CN"/>
        </w:rPr>
      </w:pPr>
      <w:r w:rsidRPr="00BE20E8">
        <w:rPr>
          <w:rFonts w:ascii="Arial" w:hAnsi="Arial" w:cs="Arial"/>
          <w:lang w:val="x-none" w:eastAsia="zh-CN"/>
        </w:rPr>
        <w:t xml:space="preserve">2. Жигаловский муниципальный округ наделён статусом </w:t>
      </w:r>
      <w:r w:rsidRPr="00BE20E8">
        <w:rPr>
          <w:rFonts w:ascii="Arial" w:hAnsi="Arial" w:cs="Arial"/>
          <w:bCs/>
          <w:iCs/>
          <w:lang w:val="x-none" w:eastAsia="zh-CN"/>
        </w:rPr>
        <w:t>муниципального</w:t>
      </w:r>
      <w:r w:rsidRPr="00BE20E8">
        <w:rPr>
          <w:rFonts w:ascii="Arial" w:hAnsi="Arial" w:cs="Arial"/>
          <w:b/>
          <w:bCs/>
          <w:iCs/>
          <w:lang w:val="x-none" w:eastAsia="zh-CN"/>
        </w:rPr>
        <w:t xml:space="preserve"> </w:t>
      </w:r>
      <w:r w:rsidRPr="00BE20E8">
        <w:rPr>
          <w:rFonts w:ascii="Arial" w:hAnsi="Arial" w:cs="Arial"/>
          <w:lang w:val="x-none" w:eastAsia="zh-CN"/>
        </w:rPr>
        <w:t>округа Законом Иркутской области от 01.11.2024 № 86-ОЗ «О преобразовании всех поселений, входящих в состав муниципального образования «Жигаловский район» Иркутской области, путем их объединения». Административный центр – рабочий посёлок Жигалово.</w:t>
      </w:r>
    </w:p>
    <w:p w:rsidR="00BE20E8" w:rsidRPr="00BE20E8" w:rsidRDefault="00BE20E8" w:rsidP="00BE20E8">
      <w:pPr>
        <w:widowControl/>
        <w:suppressAutoHyphens/>
        <w:autoSpaceDE/>
        <w:autoSpaceDN/>
        <w:adjustRightInd/>
        <w:ind w:right="-49" w:firstLine="709"/>
        <w:rPr>
          <w:rFonts w:ascii="Arial" w:hAnsi="Arial" w:cs="Arial"/>
          <w:lang w:eastAsia="zh-CN"/>
        </w:rPr>
      </w:pPr>
      <w:r w:rsidRPr="00BE20E8">
        <w:rPr>
          <w:rFonts w:ascii="Arial" w:hAnsi="Arial" w:cs="Arial"/>
          <w:lang w:eastAsia="zh-CN"/>
        </w:rPr>
        <w:t>3. Территорию муниципального округа составляют исторически сложившиеся земли, прилегающие к нему земли общего пользования, территории традиционного природопользования населения муниципального округа, рекреационные земли, земли для развития муниципального образования, независимо от форм собственности и целевого назначения, находящиеся в пределах границ муниципального округа.</w:t>
      </w:r>
    </w:p>
    <w:p w:rsidR="00BE20E8" w:rsidRPr="00BE20E8" w:rsidRDefault="00BE20E8" w:rsidP="00BE20E8">
      <w:pPr>
        <w:widowControl/>
        <w:suppressAutoHyphens/>
        <w:autoSpaceDE/>
        <w:autoSpaceDN/>
        <w:adjustRightInd/>
        <w:ind w:right="-49" w:firstLine="709"/>
        <w:jc w:val="left"/>
        <w:rPr>
          <w:rFonts w:ascii="Arial" w:hAnsi="Arial" w:cs="Arial"/>
          <w:lang w:eastAsia="zh-CN"/>
        </w:rPr>
      </w:pPr>
    </w:p>
    <w:p w:rsidR="00BE20E8" w:rsidRPr="00BE20E8" w:rsidRDefault="00BE20E8" w:rsidP="00BE20E8">
      <w:pPr>
        <w:widowControl/>
        <w:suppressAutoHyphens/>
        <w:autoSpaceDE/>
        <w:autoSpaceDN/>
        <w:adjustRightInd/>
        <w:ind w:right="-49" w:firstLine="709"/>
        <w:jc w:val="left"/>
        <w:rPr>
          <w:rFonts w:ascii="Arial" w:hAnsi="Arial" w:cs="Arial"/>
          <w:b/>
          <w:lang w:eastAsia="zh-CN"/>
        </w:rPr>
      </w:pPr>
      <w:r w:rsidRPr="00BE20E8">
        <w:rPr>
          <w:rFonts w:ascii="Arial" w:hAnsi="Arial" w:cs="Arial"/>
          <w:b/>
          <w:lang w:eastAsia="zh-CN"/>
        </w:rPr>
        <w:t xml:space="preserve">Статья 3. Официальные символы </w:t>
      </w:r>
      <w:r w:rsidRPr="00BE20E8">
        <w:rPr>
          <w:rFonts w:ascii="Arial" w:hAnsi="Arial" w:cs="Arial"/>
          <w:b/>
          <w:bCs/>
          <w:iCs/>
          <w:lang w:eastAsia="zh-CN"/>
        </w:rPr>
        <w:t>Жигаловского</w:t>
      </w:r>
      <w:r w:rsidRPr="00BE20E8">
        <w:rPr>
          <w:rFonts w:ascii="Arial" w:hAnsi="Arial" w:cs="Arial"/>
          <w:b/>
          <w:bCs/>
          <w:i/>
          <w:iCs/>
          <w:lang w:eastAsia="zh-CN"/>
        </w:rPr>
        <w:t xml:space="preserve"> </w:t>
      </w:r>
      <w:r w:rsidRPr="00BE20E8">
        <w:rPr>
          <w:rFonts w:ascii="Arial" w:hAnsi="Arial" w:cs="Arial"/>
          <w:b/>
          <w:iCs/>
          <w:lang w:eastAsia="zh-CN"/>
        </w:rPr>
        <w:t>муниципального округа</w:t>
      </w:r>
    </w:p>
    <w:p w:rsidR="00BE20E8" w:rsidRPr="00BE20E8" w:rsidRDefault="00BE20E8" w:rsidP="00BE20E8">
      <w:pPr>
        <w:widowControl/>
        <w:suppressAutoHyphens/>
        <w:autoSpaceDE/>
        <w:autoSpaceDN/>
        <w:adjustRightInd/>
        <w:ind w:right="-49" w:firstLine="709"/>
        <w:jc w:val="left"/>
        <w:rPr>
          <w:rFonts w:ascii="Arial" w:hAnsi="Arial" w:cs="Arial"/>
          <w:i/>
          <w:lang w:eastAsia="zh-CN"/>
        </w:rPr>
      </w:pPr>
    </w:p>
    <w:p w:rsidR="00BE20E8" w:rsidRPr="00BE20E8" w:rsidRDefault="00BE20E8" w:rsidP="00BE20E8">
      <w:pPr>
        <w:widowControl/>
        <w:suppressAutoHyphens/>
        <w:autoSpaceDE/>
        <w:autoSpaceDN/>
        <w:adjustRightInd/>
        <w:ind w:right="-49" w:firstLine="709"/>
        <w:rPr>
          <w:rFonts w:ascii="Arial" w:hAnsi="Arial" w:cs="Arial"/>
          <w:lang w:eastAsia="zh-CN"/>
        </w:rPr>
      </w:pPr>
      <w:r w:rsidRPr="00BE20E8">
        <w:rPr>
          <w:rFonts w:ascii="Arial" w:hAnsi="Arial" w:cs="Arial"/>
          <w:lang w:eastAsia="zh-CN"/>
        </w:rPr>
        <w:t>1. Официальные символы Жигаловского округа подлежат государственной регистрации в порядке, установленном федеральным законодательством.</w:t>
      </w:r>
    </w:p>
    <w:p w:rsidR="00BE20E8" w:rsidRPr="00BE20E8" w:rsidRDefault="00BE20E8" w:rsidP="00BE20E8">
      <w:pPr>
        <w:widowControl/>
        <w:suppressAutoHyphens/>
        <w:autoSpaceDE/>
        <w:autoSpaceDN/>
        <w:adjustRightInd/>
        <w:ind w:right="-49" w:firstLine="709"/>
        <w:rPr>
          <w:rFonts w:ascii="Arial" w:hAnsi="Arial" w:cs="Arial"/>
          <w:lang w:eastAsia="zh-CN"/>
        </w:rPr>
      </w:pPr>
      <w:r w:rsidRPr="00BE20E8">
        <w:rPr>
          <w:rFonts w:ascii="Arial" w:hAnsi="Arial" w:cs="Arial"/>
          <w:lang w:eastAsia="zh-CN"/>
        </w:rPr>
        <w:t>2. Официальные символы Жигаловского округа и порядок официального использования указанных символов устанавливаются решением Думы округа.</w:t>
      </w:r>
    </w:p>
    <w:p w:rsidR="00BE20E8" w:rsidRPr="00BE20E8" w:rsidRDefault="00BE20E8" w:rsidP="00BE20E8">
      <w:pPr>
        <w:widowControl/>
        <w:suppressAutoHyphens/>
        <w:autoSpaceDE/>
        <w:autoSpaceDN/>
        <w:adjustRightInd/>
        <w:ind w:right="-49" w:firstLine="709"/>
        <w:jc w:val="left"/>
        <w:rPr>
          <w:rFonts w:ascii="Arial" w:hAnsi="Arial" w:cs="Arial"/>
          <w:i/>
          <w:lang w:eastAsia="zh-CN"/>
        </w:rPr>
      </w:pPr>
    </w:p>
    <w:p w:rsidR="00BE20E8" w:rsidRPr="00BE20E8" w:rsidRDefault="00BE20E8" w:rsidP="00BE20E8">
      <w:pPr>
        <w:widowControl/>
        <w:suppressAutoHyphens/>
        <w:autoSpaceDE/>
        <w:autoSpaceDN/>
        <w:adjustRightInd/>
        <w:ind w:right="-49" w:firstLine="709"/>
        <w:jc w:val="center"/>
        <w:rPr>
          <w:rFonts w:ascii="Arial" w:hAnsi="Arial" w:cs="Arial"/>
          <w:b/>
          <w:iCs/>
          <w:lang w:eastAsia="zh-CN"/>
        </w:rPr>
      </w:pPr>
      <w:r w:rsidRPr="00BE20E8">
        <w:rPr>
          <w:rFonts w:ascii="Arial" w:hAnsi="Arial" w:cs="Arial"/>
          <w:b/>
          <w:iCs/>
          <w:lang w:eastAsia="zh-CN"/>
        </w:rPr>
        <w:t>Глава 2. Органы местного самоуправления и должностные лица</w:t>
      </w:r>
    </w:p>
    <w:p w:rsidR="00BE20E8" w:rsidRPr="00BE20E8" w:rsidRDefault="00BE20E8" w:rsidP="00BE20E8">
      <w:pPr>
        <w:widowControl/>
        <w:suppressAutoHyphens/>
        <w:autoSpaceDE/>
        <w:autoSpaceDN/>
        <w:adjustRightInd/>
        <w:ind w:right="-49" w:firstLine="709"/>
        <w:jc w:val="center"/>
        <w:rPr>
          <w:rFonts w:ascii="Arial" w:hAnsi="Arial" w:cs="Arial"/>
          <w:b/>
          <w:iCs/>
          <w:lang w:eastAsia="zh-CN"/>
        </w:rPr>
      </w:pPr>
      <w:r w:rsidRPr="00BE20E8">
        <w:rPr>
          <w:rFonts w:ascii="Arial" w:hAnsi="Arial" w:cs="Arial"/>
          <w:b/>
          <w:iCs/>
          <w:lang w:eastAsia="zh-CN"/>
        </w:rPr>
        <w:t>местного самоуправления</w:t>
      </w:r>
    </w:p>
    <w:p w:rsidR="00BE20E8" w:rsidRPr="00BE20E8" w:rsidRDefault="00BE20E8" w:rsidP="00BE20E8">
      <w:pPr>
        <w:widowControl/>
        <w:suppressAutoHyphens/>
        <w:autoSpaceDE/>
        <w:autoSpaceDN/>
        <w:adjustRightInd/>
        <w:ind w:right="-49" w:firstLine="709"/>
        <w:jc w:val="left"/>
        <w:rPr>
          <w:rFonts w:ascii="Arial" w:hAnsi="Arial" w:cs="Arial"/>
          <w:iCs/>
          <w:lang w:eastAsia="zh-CN"/>
        </w:rPr>
      </w:pPr>
    </w:p>
    <w:p w:rsidR="00BE20E8" w:rsidRPr="00BE20E8" w:rsidRDefault="00BE20E8" w:rsidP="00BE20E8">
      <w:pPr>
        <w:widowControl/>
        <w:suppressAutoHyphens/>
        <w:autoSpaceDE/>
        <w:autoSpaceDN/>
        <w:adjustRightInd/>
        <w:ind w:right="-49" w:firstLine="709"/>
        <w:jc w:val="left"/>
        <w:rPr>
          <w:rFonts w:ascii="Arial" w:hAnsi="Arial" w:cs="Arial"/>
          <w:b/>
          <w:iCs/>
          <w:lang w:eastAsia="zh-CN"/>
        </w:rPr>
      </w:pPr>
      <w:r w:rsidRPr="00BE20E8">
        <w:rPr>
          <w:rFonts w:ascii="Arial" w:hAnsi="Arial" w:cs="Arial"/>
          <w:b/>
          <w:iCs/>
          <w:lang w:eastAsia="zh-CN"/>
        </w:rPr>
        <w:t>Статья 4. Органы местного самоуправления</w:t>
      </w:r>
    </w:p>
    <w:p w:rsidR="00BE20E8" w:rsidRPr="00BE20E8" w:rsidRDefault="00BE20E8" w:rsidP="00BE20E8">
      <w:pPr>
        <w:widowControl/>
        <w:suppressAutoHyphens/>
        <w:autoSpaceDE/>
        <w:autoSpaceDN/>
        <w:adjustRightInd/>
        <w:ind w:right="-49" w:firstLine="709"/>
        <w:rPr>
          <w:rFonts w:ascii="Arial" w:hAnsi="Arial" w:cs="Arial"/>
          <w:b/>
          <w:iCs/>
          <w:lang w:eastAsia="zh-CN"/>
        </w:rPr>
      </w:pPr>
    </w:p>
    <w:p w:rsidR="00BE20E8" w:rsidRPr="00BE20E8" w:rsidRDefault="00BE20E8" w:rsidP="00BE20E8">
      <w:pPr>
        <w:widowControl/>
        <w:suppressAutoHyphens/>
        <w:autoSpaceDE/>
        <w:autoSpaceDN/>
        <w:adjustRightInd/>
        <w:ind w:right="-49" w:firstLine="709"/>
        <w:rPr>
          <w:rFonts w:ascii="Arial" w:hAnsi="Arial" w:cs="Arial"/>
          <w:lang w:eastAsia="zh-CN"/>
        </w:rPr>
      </w:pPr>
      <w:r w:rsidRPr="00BE20E8">
        <w:rPr>
          <w:rFonts w:ascii="Arial" w:hAnsi="Arial" w:cs="Arial"/>
          <w:lang w:eastAsia="zh-CN"/>
        </w:rPr>
        <w:t>1. Структуру органов местного самоуправления составляют:</w:t>
      </w:r>
    </w:p>
    <w:p w:rsidR="00BE20E8" w:rsidRPr="00BE20E8" w:rsidRDefault="00BE20E8" w:rsidP="00BE20E8">
      <w:pPr>
        <w:widowControl/>
        <w:suppressAutoHyphens/>
        <w:autoSpaceDE/>
        <w:autoSpaceDN/>
        <w:adjustRightInd/>
        <w:ind w:right="-49" w:firstLine="709"/>
        <w:rPr>
          <w:rFonts w:ascii="Arial" w:hAnsi="Arial" w:cs="Arial"/>
          <w:lang w:eastAsia="zh-CN"/>
        </w:rPr>
      </w:pPr>
      <w:r w:rsidRPr="00BE20E8">
        <w:rPr>
          <w:rFonts w:ascii="Arial" w:hAnsi="Arial" w:cs="Arial"/>
          <w:lang w:eastAsia="zh-CN"/>
        </w:rPr>
        <w:t xml:space="preserve">1) Представительный орган муниципального образования - Дума </w:t>
      </w:r>
      <w:r w:rsidRPr="00BE20E8">
        <w:rPr>
          <w:rFonts w:ascii="Arial" w:hAnsi="Arial" w:cs="Arial"/>
          <w:bCs/>
          <w:iCs/>
          <w:lang w:eastAsia="zh-CN"/>
        </w:rPr>
        <w:t xml:space="preserve">Жигаловского </w:t>
      </w:r>
      <w:r w:rsidRPr="00BE20E8">
        <w:rPr>
          <w:rFonts w:ascii="Arial" w:hAnsi="Arial" w:cs="Arial"/>
          <w:iCs/>
          <w:lang w:eastAsia="zh-CN"/>
        </w:rPr>
        <w:t>муниципального округа</w:t>
      </w:r>
      <w:r w:rsidRPr="00BE20E8">
        <w:rPr>
          <w:rFonts w:ascii="Arial" w:hAnsi="Arial" w:cs="Arial"/>
          <w:lang w:eastAsia="zh-CN"/>
        </w:rPr>
        <w:t>, также именуемая в настоящем Уставе как Дума округа;</w:t>
      </w:r>
    </w:p>
    <w:p w:rsidR="00BE20E8" w:rsidRPr="00BE20E8" w:rsidRDefault="00BE20E8" w:rsidP="00BE20E8">
      <w:pPr>
        <w:widowControl/>
        <w:suppressAutoHyphens/>
        <w:autoSpaceDE/>
        <w:autoSpaceDN/>
        <w:adjustRightInd/>
        <w:ind w:right="-49" w:firstLine="709"/>
        <w:rPr>
          <w:rFonts w:ascii="Arial" w:hAnsi="Arial" w:cs="Arial"/>
          <w:lang w:eastAsia="zh-CN"/>
        </w:rPr>
      </w:pPr>
      <w:r w:rsidRPr="00BE20E8">
        <w:rPr>
          <w:rFonts w:ascii="Arial" w:hAnsi="Arial" w:cs="Arial"/>
          <w:lang w:eastAsia="zh-CN"/>
        </w:rPr>
        <w:t xml:space="preserve">2) Глава муниципального образования – мэр </w:t>
      </w:r>
      <w:r w:rsidRPr="00BE20E8">
        <w:rPr>
          <w:rFonts w:ascii="Arial" w:hAnsi="Arial" w:cs="Arial"/>
          <w:bCs/>
          <w:iCs/>
          <w:lang w:eastAsia="zh-CN"/>
        </w:rPr>
        <w:t xml:space="preserve">Жигаловского </w:t>
      </w:r>
      <w:r w:rsidRPr="00BE20E8">
        <w:rPr>
          <w:rFonts w:ascii="Arial" w:hAnsi="Arial" w:cs="Arial"/>
          <w:iCs/>
          <w:lang w:eastAsia="zh-CN"/>
        </w:rPr>
        <w:t>муниципального округа</w:t>
      </w:r>
      <w:r w:rsidRPr="00BE20E8">
        <w:rPr>
          <w:rFonts w:ascii="Arial" w:hAnsi="Arial" w:cs="Arial"/>
          <w:lang w:eastAsia="zh-CN"/>
        </w:rPr>
        <w:t>, также именуемый в настоящем Уставе как мэр</w:t>
      </w:r>
      <w:r w:rsidRPr="00BE20E8">
        <w:rPr>
          <w:rFonts w:ascii="Arial" w:hAnsi="Arial" w:cs="Arial"/>
        </w:rPr>
        <w:t xml:space="preserve"> округа</w:t>
      </w:r>
      <w:r w:rsidRPr="00BE20E8">
        <w:rPr>
          <w:rFonts w:ascii="Arial" w:hAnsi="Arial" w:cs="Arial"/>
          <w:lang w:eastAsia="zh-CN"/>
        </w:rPr>
        <w:t>;</w:t>
      </w:r>
    </w:p>
    <w:p w:rsidR="00BE20E8" w:rsidRPr="00BE20E8" w:rsidRDefault="00BE20E8" w:rsidP="00BE20E8">
      <w:pPr>
        <w:widowControl/>
        <w:suppressAutoHyphens/>
        <w:autoSpaceDE/>
        <w:autoSpaceDN/>
        <w:adjustRightInd/>
        <w:ind w:right="-49" w:firstLine="709"/>
        <w:rPr>
          <w:rFonts w:ascii="Arial" w:hAnsi="Arial" w:cs="Arial"/>
          <w:lang w:eastAsia="zh-CN"/>
        </w:rPr>
      </w:pPr>
      <w:r w:rsidRPr="00BE20E8">
        <w:rPr>
          <w:rFonts w:ascii="Arial" w:hAnsi="Arial" w:cs="Arial"/>
          <w:lang w:eastAsia="zh-CN"/>
        </w:rPr>
        <w:lastRenderedPageBreak/>
        <w:t xml:space="preserve">3) Исполнительно-распорядительный орган муниципального образования - Администрация </w:t>
      </w:r>
      <w:r w:rsidRPr="00BE20E8">
        <w:rPr>
          <w:rFonts w:ascii="Arial" w:hAnsi="Arial" w:cs="Arial"/>
          <w:bCs/>
          <w:iCs/>
          <w:lang w:eastAsia="zh-CN"/>
        </w:rPr>
        <w:t xml:space="preserve">Жигаловского </w:t>
      </w:r>
      <w:r w:rsidRPr="00BE20E8">
        <w:rPr>
          <w:rFonts w:ascii="Arial" w:hAnsi="Arial" w:cs="Arial"/>
          <w:iCs/>
          <w:lang w:eastAsia="zh-CN"/>
        </w:rPr>
        <w:t>муниципального округа</w:t>
      </w:r>
      <w:r w:rsidRPr="00BE20E8">
        <w:rPr>
          <w:rFonts w:ascii="Arial" w:hAnsi="Arial" w:cs="Arial"/>
          <w:lang w:eastAsia="zh-CN"/>
        </w:rPr>
        <w:t xml:space="preserve">, также именуемая в настоящем Уставе как Администрация </w:t>
      </w:r>
      <w:r w:rsidRPr="00BE20E8">
        <w:rPr>
          <w:rFonts w:ascii="Arial" w:hAnsi="Arial" w:cs="Arial"/>
        </w:rPr>
        <w:t>округа</w:t>
      </w:r>
      <w:r w:rsidRPr="00BE20E8">
        <w:rPr>
          <w:rFonts w:ascii="Arial" w:hAnsi="Arial" w:cs="Arial"/>
          <w:lang w:eastAsia="zh-CN"/>
        </w:rPr>
        <w:t>;</w:t>
      </w:r>
    </w:p>
    <w:p w:rsidR="00BE20E8" w:rsidRPr="00BE20E8" w:rsidRDefault="00BE20E8" w:rsidP="00BE20E8">
      <w:pPr>
        <w:widowControl/>
        <w:suppressAutoHyphens/>
        <w:autoSpaceDE/>
        <w:autoSpaceDN/>
        <w:adjustRightInd/>
        <w:ind w:right="-49" w:firstLine="709"/>
        <w:rPr>
          <w:rFonts w:ascii="Arial" w:hAnsi="Arial" w:cs="Arial"/>
          <w:lang w:eastAsia="zh-CN"/>
        </w:rPr>
      </w:pPr>
      <w:r w:rsidRPr="00BE20E8">
        <w:rPr>
          <w:rFonts w:ascii="Arial" w:hAnsi="Arial" w:cs="Arial"/>
          <w:lang w:eastAsia="zh-CN"/>
        </w:rPr>
        <w:t xml:space="preserve">4) Контрольно-счетный орган муниципального образования - Контрольно-счётная палата </w:t>
      </w:r>
      <w:r w:rsidRPr="00BE20E8">
        <w:rPr>
          <w:rFonts w:ascii="Arial" w:hAnsi="Arial" w:cs="Arial"/>
          <w:bCs/>
          <w:iCs/>
          <w:lang w:eastAsia="zh-CN"/>
        </w:rPr>
        <w:t xml:space="preserve">Жигаловского </w:t>
      </w:r>
      <w:r w:rsidRPr="00BE20E8">
        <w:rPr>
          <w:rFonts w:ascii="Arial" w:hAnsi="Arial" w:cs="Arial"/>
          <w:iCs/>
          <w:lang w:eastAsia="zh-CN"/>
        </w:rPr>
        <w:t>муниципального округа</w:t>
      </w:r>
      <w:r w:rsidRPr="00BE20E8">
        <w:rPr>
          <w:rFonts w:ascii="Arial" w:hAnsi="Arial" w:cs="Arial"/>
          <w:lang w:eastAsia="zh-CN"/>
        </w:rPr>
        <w:t>, также именуемая в настоящем Уставе как Контрольно-счётная палата.</w:t>
      </w:r>
    </w:p>
    <w:p w:rsidR="00BE20E8" w:rsidRPr="00BE20E8" w:rsidRDefault="00BE20E8" w:rsidP="00BE20E8">
      <w:pPr>
        <w:widowControl/>
        <w:suppressAutoHyphens/>
        <w:autoSpaceDE/>
        <w:autoSpaceDN/>
        <w:adjustRightInd/>
        <w:ind w:right="-49" w:firstLine="709"/>
        <w:rPr>
          <w:rFonts w:ascii="Arial" w:hAnsi="Arial" w:cs="Arial"/>
          <w:lang w:eastAsia="zh-CN"/>
        </w:rPr>
      </w:pPr>
      <w:r w:rsidRPr="00BE20E8">
        <w:rPr>
          <w:rFonts w:ascii="Arial" w:hAnsi="Arial" w:cs="Arial"/>
          <w:lang w:eastAsia="en-US"/>
        </w:rPr>
        <w:t>2.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Федеральным законом № 33-ФЗ.</w:t>
      </w:r>
    </w:p>
    <w:p w:rsidR="00BE20E8" w:rsidRPr="00BE20E8" w:rsidRDefault="00BE20E8" w:rsidP="00BE20E8">
      <w:pPr>
        <w:widowControl/>
        <w:suppressAutoHyphens/>
        <w:autoSpaceDE/>
        <w:autoSpaceDN/>
        <w:adjustRightInd/>
        <w:ind w:right="-49" w:firstLine="709"/>
        <w:rPr>
          <w:rFonts w:ascii="Arial" w:hAnsi="Arial" w:cs="Arial"/>
          <w:lang w:eastAsia="zh-CN"/>
        </w:rPr>
      </w:pPr>
      <w:r w:rsidRPr="00BE20E8">
        <w:rPr>
          <w:rFonts w:ascii="Arial" w:hAnsi="Arial" w:cs="Arial"/>
          <w:lang w:eastAsia="en-US"/>
        </w:rPr>
        <w:t xml:space="preserve">3. Решение </w:t>
      </w:r>
      <w:r w:rsidRPr="00BE20E8">
        <w:rPr>
          <w:rFonts w:ascii="Arial" w:hAnsi="Arial" w:cs="Arial"/>
          <w:lang w:eastAsia="zh-CN"/>
        </w:rPr>
        <w:t xml:space="preserve">Думы </w:t>
      </w:r>
      <w:r w:rsidRPr="00BE20E8">
        <w:rPr>
          <w:rFonts w:ascii="Arial" w:hAnsi="Arial" w:cs="Arial"/>
          <w:bCs/>
          <w:iCs/>
          <w:lang w:eastAsia="zh-CN"/>
        </w:rPr>
        <w:t xml:space="preserve">Жигаловского </w:t>
      </w:r>
      <w:r w:rsidRPr="00BE20E8">
        <w:rPr>
          <w:rFonts w:ascii="Arial" w:hAnsi="Arial" w:cs="Arial"/>
          <w:iCs/>
          <w:lang w:eastAsia="zh-CN"/>
        </w:rPr>
        <w:t>муниципального округа</w:t>
      </w:r>
      <w:r w:rsidRPr="00BE20E8">
        <w:rPr>
          <w:rFonts w:ascii="Arial" w:hAnsi="Arial" w:cs="Arial"/>
          <w:lang w:eastAsia="en-US"/>
        </w:rPr>
        <w:t xml:space="preserve"> об изменении структуры органов местного самоуправления вступает в силу не ранее чем по истечении срока полномочий </w:t>
      </w:r>
      <w:r w:rsidRPr="00BE20E8">
        <w:rPr>
          <w:rFonts w:ascii="Arial" w:hAnsi="Arial" w:cs="Arial"/>
          <w:lang w:eastAsia="zh-CN"/>
        </w:rPr>
        <w:t xml:space="preserve">Думы </w:t>
      </w:r>
      <w:r w:rsidRPr="00BE20E8">
        <w:rPr>
          <w:rFonts w:ascii="Arial" w:hAnsi="Arial" w:cs="Arial"/>
          <w:bCs/>
          <w:iCs/>
          <w:lang w:eastAsia="zh-CN"/>
        </w:rPr>
        <w:t xml:space="preserve">Жигаловского </w:t>
      </w:r>
      <w:r w:rsidRPr="00BE20E8">
        <w:rPr>
          <w:rFonts w:ascii="Arial" w:hAnsi="Arial" w:cs="Arial"/>
          <w:iCs/>
          <w:lang w:eastAsia="zh-CN"/>
        </w:rPr>
        <w:t>муниципального округа</w:t>
      </w:r>
      <w:r w:rsidRPr="00BE20E8">
        <w:rPr>
          <w:rFonts w:ascii="Arial" w:hAnsi="Arial" w:cs="Arial"/>
          <w:lang w:eastAsia="en-US"/>
        </w:rPr>
        <w:t>, принявшего указанное решение, за исключением случаев, предусмотренных Федеральным законом № 33-ФЗ.</w:t>
      </w:r>
    </w:p>
    <w:p w:rsidR="00BE20E8" w:rsidRPr="00BE20E8" w:rsidRDefault="00BE20E8" w:rsidP="00BE20E8">
      <w:pPr>
        <w:widowControl/>
        <w:suppressAutoHyphens/>
        <w:autoSpaceDE/>
        <w:autoSpaceDN/>
        <w:adjustRightInd/>
        <w:ind w:right="-49" w:firstLine="709"/>
        <w:rPr>
          <w:rFonts w:ascii="Arial" w:hAnsi="Arial" w:cs="Arial"/>
          <w:lang w:eastAsia="zh-CN"/>
        </w:rPr>
      </w:pPr>
      <w:r w:rsidRPr="00BE20E8">
        <w:rPr>
          <w:rFonts w:ascii="Arial" w:hAnsi="Arial" w:cs="Arial"/>
          <w:lang w:eastAsia="en-US"/>
        </w:rPr>
        <w:t xml:space="preserve">4. Структура органов местного самоуправления в случае создания вновь образованного муниципального образования путем преобразования </w:t>
      </w:r>
      <w:r w:rsidRPr="00BE20E8">
        <w:rPr>
          <w:rFonts w:ascii="Arial" w:hAnsi="Arial" w:cs="Arial"/>
          <w:bCs/>
          <w:iCs/>
          <w:lang w:eastAsia="zh-CN"/>
        </w:rPr>
        <w:t xml:space="preserve">Жигаловского </w:t>
      </w:r>
      <w:r w:rsidRPr="00BE20E8">
        <w:rPr>
          <w:rFonts w:ascii="Arial" w:hAnsi="Arial" w:cs="Arial"/>
          <w:iCs/>
          <w:lang w:eastAsia="zh-CN"/>
        </w:rPr>
        <w:t>муниципального округа</w:t>
      </w:r>
      <w:r w:rsidRPr="00BE20E8">
        <w:rPr>
          <w:rFonts w:ascii="Arial" w:hAnsi="Arial" w:cs="Arial"/>
          <w:lang w:eastAsia="en-US"/>
        </w:rPr>
        <w:t xml:space="preserve"> определяется </w:t>
      </w:r>
      <w:r w:rsidRPr="00BE20E8">
        <w:rPr>
          <w:rFonts w:ascii="Arial" w:hAnsi="Arial" w:cs="Arial"/>
          <w:lang w:eastAsia="zh-CN"/>
        </w:rPr>
        <w:t xml:space="preserve">Думой </w:t>
      </w:r>
      <w:r w:rsidRPr="00BE20E8">
        <w:rPr>
          <w:rFonts w:ascii="Arial" w:hAnsi="Arial" w:cs="Arial"/>
          <w:bCs/>
          <w:iCs/>
          <w:lang w:eastAsia="zh-CN"/>
        </w:rPr>
        <w:t xml:space="preserve">Жигаловского </w:t>
      </w:r>
      <w:r w:rsidRPr="00BE20E8">
        <w:rPr>
          <w:rFonts w:ascii="Arial" w:hAnsi="Arial" w:cs="Arial"/>
          <w:iCs/>
          <w:lang w:eastAsia="zh-CN"/>
        </w:rPr>
        <w:t>муниципального округа</w:t>
      </w:r>
      <w:r w:rsidRPr="00BE20E8">
        <w:rPr>
          <w:rFonts w:ascii="Arial" w:hAnsi="Arial" w:cs="Arial"/>
          <w:lang w:eastAsia="en-US"/>
        </w:rPr>
        <w:t xml:space="preserve"> после его избрания и закрепляется в настоящем Уставе.</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b/>
          <w:bCs/>
        </w:rPr>
        <w:t>Статья 5. Дума 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Дума округа является представительным органом муниципального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Дума округа обладает правами юридического лица.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Дума округа состоит из пятнадцати депутатов, избираемых по трём избирательным округам.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4. Дума округа избирается населением </w:t>
      </w:r>
      <w:r w:rsidRPr="00BE20E8">
        <w:rPr>
          <w:rFonts w:ascii="Arial" w:hAnsi="Arial" w:cs="Arial"/>
          <w:bCs/>
          <w:iCs/>
        </w:rPr>
        <w:t xml:space="preserve">Жигаловского </w:t>
      </w:r>
      <w:r w:rsidRPr="00BE20E8">
        <w:rPr>
          <w:rFonts w:ascii="Arial" w:hAnsi="Arial" w:cs="Arial"/>
          <w:iCs/>
        </w:rPr>
        <w:t>муниципального округа</w:t>
      </w:r>
      <w:r w:rsidRPr="00BE20E8">
        <w:rPr>
          <w:rFonts w:ascii="Arial" w:hAnsi="Arial" w:cs="Arial"/>
        </w:rPr>
        <w:t xml:space="preserve"> на основе всеобщего, равного и прямого избирательного права при тайном голосовании сроком на </w:t>
      </w:r>
      <w:r w:rsidRPr="00BE20E8">
        <w:rPr>
          <w:rFonts w:ascii="Arial" w:hAnsi="Arial" w:cs="Arial"/>
          <w:bCs/>
          <w:iCs/>
        </w:rPr>
        <w:t>пять</w:t>
      </w:r>
      <w:r w:rsidRPr="00BE20E8">
        <w:rPr>
          <w:rFonts w:ascii="Arial" w:hAnsi="Arial" w:cs="Arial"/>
        </w:rPr>
        <w:t xml:space="preserve"> лет.</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5. Дума округа может осуществлять свои полномочия в случае избрания не менее </w:t>
      </w:r>
      <w:r w:rsidRPr="00BE20E8">
        <w:rPr>
          <w:rFonts w:ascii="Arial" w:hAnsi="Arial" w:cs="Arial"/>
          <w:bCs/>
          <w:iCs/>
        </w:rPr>
        <w:t>двух третей от установленной численности депутатов.</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6. Полномочия Думы округа начинаются со дня начала работы Думы округа нового созыва. Началом работы Думы округа нового созыва является день первого заседания вновь избранной Думы округа в правомочном составе. С момента начала работы Думы округа нового созыва полномочия Думы округа прежнего созыва прекращаются.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7. Дума округа самостоятельно определяет свою структуру.</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8. Дума округа возглавляется Председателем Думы округа, избираемым ею из своего состава большинством голосов от установленного числа депутатов Думы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Порядок избрания председателя определяется Регламентом Думы 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b/>
        </w:rPr>
      </w:pPr>
      <w:r w:rsidRPr="00BE20E8">
        <w:rPr>
          <w:rFonts w:ascii="Arial" w:hAnsi="Arial" w:cs="Arial"/>
          <w:b/>
          <w:bCs/>
        </w:rPr>
        <w:t xml:space="preserve">Статья 6. Полномочия </w:t>
      </w:r>
      <w:r w:rsidRPr="00BE20E8">
        <w:rPr>
          <w:rFonts w:ascii="Arial" w:hAnsi="Arial" w:cs="Arial"/>
          <w:b/>
        </w:rPr>
        <w:t>Думы 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Дума округа осуществляет свою деятельность в соответствии с федеральным законодательством, законодательством Иркутской области, настоящим Уставом.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В исключительной компетенции Думы округа находятся: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 принятие Устава </w:t>
      </w:r>
      <w:r w:rsidRPr="00BE20E8">
        <w:rPr>
          <w:rFonts w:ascii="Arial" w:hAnsi="Arial" w:cs="Arial"/>
          <w:bCs/>
          <w:iCs/>
        </w:rPr>
        <w:t xml:space="preserve">Жигаловского </w:t>
      </w:r>
      <w:r w:rsidRPr="00BE20E8">
        <w:rPr>
          <w:rFonts w:ascii="Arial" w:hAnsi="Arial" w:cs="Arial"/>
          <w:iCs/>
        </w:rPr>
        <w:t>муниципального округа</w:t>
      </w:r>
      <w:r w:rsidRPr="00BE20E8">
        <w:rPr>
          <w:rFonts w:ascii="Arial" w:hAnsi="Arial" w:cs="Arial"/>
        </w:rPr>
        <w:t xml:space="preserve"> и внесение в него изменений и дополнений;</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утверждение бюджета округа и отчета о его исполнении;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3) </w:t>
      </w:r>
      <w:r w:rsidRPr="00BE20E8">
        <w:rPr>
          <w:rFonts w:ascii="Arial" w:hAnsi="Arial" w:cs="Arial"/>
          <w:bCs/>
          <w:lang w:eastAsia="en-US"/>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lastRenderedPageBreak/>
        <w:t xml:space="preserve">4) утверждение стратегии социально-экономического развития </w:t>
      </w:r>
      <w:r w:rsidRPr="00BE20E8">
        <w:rPr>
          <w:rFonts w:ascii="Arial" w:hAnsi="Arial" w:cs="Arial"/>
          <w:bCs/>
          <w:iCs/>
        </w:rPr>
        <w:t xml:space="preserve">Жигаловского </w:t>
      </w:r>
      <w:r w:rsidRPr="00BE20E8">
        <w:rPr>
          <w:rFonts w:ascii="Arial" w:hAnsi="Arial" w:cs="Arial"/>
          <w:iCs/>
        </w:rPr>
        <w:t>муниципального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5) определение порядка управления и распоряжения имуществом, находящимся в муниципальной собственности;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7) определение порядка материально-технического и организационного обеспечения деятельности органов местного самоуправления;</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9) принятие решения об удалении мэра округа в отставку в предусмотренных Федеральным законом № 33-ФЗ случаях;</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lang w:eastAsia="en-US"/>
        </w:rPr>
        <w:t xml:space="preserve">10) утверждение правил благоустройства территории </w:t>
      </w:r>
      <w:r w:rsidRPr="00BE20E8">
        <w:rPr>
          <w:rFonts w:ascii="Arial" w:hAnsi="Arial" w:cs="Arial"/>
          <w:bCs/>
          <w:iCs/>
        </w:rPr>
        <w:t xml:space="preserve">Жигаловского </w:t>
      </w:r>
      <w:r w:rsidRPr="00BE20E8">
        <w:rPr>
          <w:rFonts w:ascii="Arial" w:hAnsi="Arial" w:cs="Arial"/>
          <w:iCs/>
        </w:rPr>
        <w:t>муниципального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lang w:eastAsia="en-US"/>
        </w:rPr>
        <w:t>11) заслушивание ежегодных отчетов мэра округа о результатах его деятельности, деятельности Администрации округа и иных подведомственных мэру округа органов местного самоуправления, в том числе о решении вопросов, поставленных Думой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Дума округа утверждает структуру Администрации округа по представлению мэра округа.</w:t>
      </w:r>
    </w:p>
    <w:p w:rsidR="00BE20E8" w:rsidRPr="00BE20E8" w:rsidRDefault="00BE20E8" w:rsidP="00BE20E8">
      <w:pPr>
        <w:widowControl/>
        <w:autoSpaceDE/>
        <w:autoSpaceDN/>
        <w:adjustRightInd/>
        <w:ind w:right="-49" w:firstLine="709"/>
        <w:rPr>
          <w:rFonts w:ascii="Arial" w:hAnsi="Arial" w:cs="Arial"/>
        </w:rPr>
      </w:pPr>
      <w:r w:rsidRPr="00FB3CD7">
        <w:rPr>
          <w:rFonts w:ascii="Arial" w:hAnsi="Arial" w:cs="Arial"/>
        </w:rPr>
        <w:t>Дума округа учреждает органы Администрации округа, обладающих правами юридического лица, утверждает положения об органах Администрации округа, обладающих правами юридического лица.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4. Дума округа рассматривает и принимает решения по ходатайствам о представлении граждан к присвоению звания «Почетный гражданин Жигаловского района».</w:t>
      </w:r>
    </w:p>
    <w:p w:rsidR="00BE20E8" w:rsidRPr="00BE20E8" w:rsidRDefault="00BE20E8" w:rsidP="00BE20E8">
      <w:pPr>
        <w:widowControl/>
        <w:autoSpaceDE/>
        <w:autoSpaceDN/>
        <w:adjustRightInd/>
        <w:ind w:right="-49" w:firstLine="709"/>
        <w:rPr>
          <w:rFonts w:ascii="Arial" w:hAnsi="Arial" w:cs="Arial"/>
          <w:bCs/>
          <w:iCs/>
        </w:rPr>
      </w:pPr>
      <w:r w:rsidRPr="00BE20E8">
        <w:rPr>
          <w:rFonts w:ascii="Arial" w:hAnsi="Arial" w:cs="Arial"/>
        </w:rPr>
        <w:t>5. Дума округа принимает решения о порядке присвоения звания «Почетный гражданин Жигаловского района»</w:t>
      </w:r>
      <w:r w:rsidRPr="00BE20E8">
        <w:rPr>
          <w:rFonts w:ascii="Arial" w:hAnsi="Arial" w:cs="Arial"/>
          <w:bCs/>
          <w:iCs/>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6. Дума округа реализует право законодательной инициативы в Законодательное Собрание Иркутской области.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7. Дума округа формирует Контрольно-счётную палату.</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8. Дума округа по вопросам, отнесенным к ее компетенции федеральным законодательством, законодательством Иркутской области, настоящим Уставом, принимает решения, устанавливающие правила, обязательные для исполнения на территории </w:t>
      </w:r>
      <w:r w:rsidRPr="00BE20E8">
        <w:rPr>
          <w:rFonts w:ascii="Arial" w:hAnsi="Arial" w:cs="Arial"/>
          <w:bCs/>
          <w:iCs/>
        </w:rPr>
        <w:t xml:space="preserve">Жигаловского </w:t>
      </w:r>
      <w:r w:rsidRPr="00BE20E8">
        <w:rPr>
          <w:rFonts w:ascii="Arial" w:hAnsi="Arial" w:cs="Arial"/>
          <w:iCs/>
        </w:rPr>
        <w:t>муниципального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9. Иные полномочия Думы округа определяются федеральными законами и принимаемыми в соответствии с ними Уставом Иркутской области, законами Иркутской области и настоящим Уставом.</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b/>
        </w:rPr>
      </w:pPr>
      <w:r w:rsidRPr="00BE20E8">
        <w:rPr>
          <w:rFonts w:ascii="Arial" w:hAnsi="Arial" w:cs="Arial"/>
          <w:b/>
          <w:bCs/>
        </w:rPr>
        <w:t xml:space="preserve">Статья 7. Организация деятельности </w:t>
      </w:r>
      <w:r w:rsidRPr="00BE20E8">
        <w:rPr>
          <w:rFonts w:ascii="Arial" w:hAnsi="Arial" w:cs="Arial"/>
          <w:b/>
        </w:rPr>
        <w:t>Думы 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Организацию деятельности Думы округа осуществляет Председатель Думы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Дума округа принимает Регламент Думы округа, регулирующий вопросы ее организации и деятельности.</w:t>
      </w:r>
    </w:p>
    <w:p w:rsidR="00BE20E8" w:rsidRPr="00FB3CD7" w:rsidRDefault="00BE20E8" w:rsidP="00BE20E8">
      <w:pPr>
        <w:widowControl/>
        <w:autoSpaceDE/>
        <w:autoSpaceDN/>
        <w:adjustRightInd/>
        <w:ind w:right="-49" w:firstLine="709"/>
        <w:rPr>
          <w:rFonts w:ascii="Arial" w:hAnsi="Arial" w:cs="Arial"/>
        </w:rPr>
      </w:pPr>
      <w:r w:rsidRPr="00BE20E8">
        <w:rPr>
          <w:rFonts w:ascii="Arial" w:hAnsi="Arial" w:cs="Arial"/>
        </w:rPr>
        <w:t xml:space="preserve">3. Основной организационной формой деятельности Думы округа являются </w:t>
      </w:r>
      <w:r w:rsidRPr="00FB3CD7">
        <w:rPr>
          <w:rFonts w:ascii="Arial" w:hAnsi="Arial" w:cs="Arial"/>
        </w:rPr>
        <w:t>заседания Думы округа.</w:t>
      </w:r>
    </w:p>
    <w:p w:rsidR="00BE20E8" w:rsidRPr="00BE20E8" w:rsidRDefault="00BE20E8" w:rsidP="00BE20E8">
      <w:pPr>
        <w:widowControl/>
        <w:autoSpaceDE/>
        <w:autoSpaceDN/>
        <w:adjustRightInd/>
        <w:ind w:right="-49" w:firstLine="709"/>
        <w:rPr>
          <w:rFonts w:ascii="Arial" w:hAnsi="Arial" w:cs="Arial"/>
        </w:rPr>
      </w:pPr>
      <w:r w:rsidRPr="00FB3CD7">
        <w:rPr>
          <w:rFonts w:ascii="Arial" w:hAnsi="Arial" w:cs="Arial"/>
        </w:rPr>
        <w:t>4. Заседания Думы округа созываются Председателем Думы округа. Дата проведения заседания доводится до сведения мэра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5. Заседания Думы округа правомочны при наличии не менее </w:t>
      </w:r>
      <w:r w:rsidRPr="00BE20E8">
        <w:rPr>
          <w:rFonts w:ascii="Arial" w:hAnsi="Arial" w:cs="Arial"/>
          <w:bCs/>
          <w:iCs/>
        </w:rPr>
        <w:t>двух третей</w:t>
      </w:r>
      <w:r w:rsidRPr="00BE20E8">
        <w:rPr>
          <w:rFonts w:ascii="Arial" w:hAnsi="Arial" w:cs="Arial"/>
        </w:rPr>
        <w:t xml:space="preserve"> от числа избранных депутатов Думы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6. На заседаниях Думы округа рассматриваются вопросы, отнесенные к компетенции Думы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7. Заседания Думы округа проводятся по мере необходимости, но не реже одного раза в три месяца.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8. В случае необходимости могут проводиться внеочередные заседания по </w:t>
      </w:r>
      <w:r w:rsidRPr="00FB3CD7">
        <w:rPr>
          <w:rFonts w:ascii="Arial" w:hAnsi="Arial" w:cs="Arial"/>
        </w:rPr>
        <w:t>инициативе мэра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9. Для предварительного обсуждения вопросов, вносимых на рассмотрение Думы округа, выявления и согласования мнений депутатов Думы округа могут проводиться депутатские слушания.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10. Первое заседание вновь избранной Думы округа созывается председателем территориальной избирательной комиссии не позднее 30 дней со дня избрания не менее двух третей от установленного настоящим Уставом числа депутатов Думы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Первое заседание вновь избранной Думы округа открывает председатель территориальной избирательной комиссии.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До избрания из состава Думы округа председателя Думы округа заседание ведет старейший по возрасту депутат Думы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11. Расходы на обеспечение деятельности Думы округа предусматриваются в бюджете округа отдельной строкой в соответствии с классификацией расходов бюджетов Российской Федерации.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12. Управление и (или) распоряжение Думой округа или отдельными депутатами (группами депутатов) Думы округа в какой бы то ни было форме средствами бюджета округа в процессе его исполнения не допускаются, за исключением средств бюджета округа, направляемых на обеспечение деятельности Думы округа и депутатов Думы 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b/>
          <w:lang w:eastAsia="zh-CN"/>
        </w:rPr>
      </w:pPr>
      <w:r w:rsidRPr="00BE20E8">
        <w:rPr>
          <w:rFonts w:ascii="Arial" w:hAnsi="Arial" w:cs="Arial"/>
          <w:b/>
          <w:bCs/>
        </w:rPr>
        <w:t xml:space="preserve">Статья 8. Фракции в </w:t>
      </w:r>
      <w:r w:rsidRPr="00BE20E8">
        <w:rPr>
          <w:rFonts w:ascii="Arial" w:hAnsi="Arial" w:cs="Arial"/>
          <w:b/>
          <w:lang w:eastAsia="zh-CN"/>
        </w:rPr>
        <w:t>Думе округа</w:t>
      </w:r>
      <w:bookmarkStart w:id="1" w:name="Par0"/>
      <w:bookmarkEnd w:id="1"/>
    </w:p>
    <w:p w:rsidR="00BE20E8" w:rsidRPr="00BE20E8" w:rsidRDefault="00BE20E8" w:rsidP="00BE20E8">
      <w:pPr>
        <w:widowControl/>
        <w:autoSpaceDE/>
        <w:autoSpaceDN/>
        <w:adjustRightInd/>
        <w:ind w:right="-49" w:firstLine="709"/>
        <w:rPr>
          <w:rFonts w:ascii="Arial" w:hAnsi="Arial" w:cs="Arial"/>
          <w:b/>
          <w:lang w:eastAsia="zh-CN"/>
        </w:rPr>
      </w:pPr>
    </w:p>
    <w:p w:rsidR="00BE20E8" w:rsidRPr="00BE20E8" w:rsidRDefault="00BE20E8" w:rsidP="00BE20E8">
      <w:pPr>
        <w:widowControl/>
        <w:autoSpaceDE/>
        <w:autoSpaceDN/>
        <w:adjustRightInd/>
        <w:ind w:right="-49" w:firstLine="709"/>
        <w:rPr>
          <w:rFonts w:ascii="Arial" w:hAnsi="Arial" w:cs="Arial"/>
          <w:b/>
          <w:lang w:eastAsia="zh-CN"/>
        </w:rPr>
      </w:pPr>
      <w:r w:rsidRPr="00BE20E8">
        <w:rPr>
          <w:rFonts w:ascii="Arial" w:hAnsi="Arial" w:cs="Arial"/>
          <w:lang w:eastAsia="en-US"/>
        </w:rPr>
        <w:t>1. Депутаты Думы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BE20E8" w:rsidRPr="00BE20E8" w:rsidRDefault="00BE20E8" w:rsidP="00BE20E8">
      <w:pPr>
        <w:widowControl/>
        <w:autoSpaceDE/>
        <w:autoSpaceDN/>
        <w:adjustRightInd/>
        <w:ind w:right="-49" w:firstLine="709"/>
        <w:rPr>
          <w:rFonts w:ascii="Arial" w:hAnsi="Arial" w:cs="Arial"/>
          <w:i/>
          <w:lang w:eastAsia="en-US"/>
        </w:rPr>
      </w:pPr>
      <w:r w:rsidRPr="00BE20E8">
        <w:rPr>
          <w:rFonts w:ascii="Arial" w:hAnsi="Arial" w:cs="Arial"/>
          <w:lang w:eastAsia="en-US"/>
        </w:rPr>
        <w:t>2. Порядок деятельности фракций устанавливается Регламентом Думы округа.</w:t>
      </w:r>
      <w:r w:rsidRPr="00BE20E8">
        <w:rPr>
          <w:rFonts w:ascii="Arial" w:hAnsi="Arial" w:cs="Arial"/>
          <w:i/>
          <w:lang w:eastAsia="en-US"/>
        </w:rPr>
        <w:t xml:space="preserve"> </w:t>
      </w:r>
    </w:p>
    <w:p w:rsidR="00BE20E8" w:rsidRPr="00BE20E8" w:rsidRDefault="00BE20E8" w:rsidP="00BE20E8">
      <w:pPr>
        <w:widowControl/>
        <w:autoSpaceDE/>
        <w:autoSpaceDN/>
        <w:adjustRightInd/>
        <w:ind w:right="-49" w:firstLine="709"/>
        <w:rPr>
          <w:rFonts w:ascii="Arial" w:hAnsi="Arial" w:cs="Arial"/>
          <w:b/>
          <w:lang w:eastAsia="zh-CN"/>
        </w:rPr>
      </w:pPr>
      <w:r w:rsidRPr="00BE20E8">
        <w:rPr>
          <w:rFonts w:ascii="Arial" w:hAnsi="Arial" w:cs="Arial"/>
          <w:lang w:eastAsia="en-US"/>
        </w:rPr>
        <w:t>3. В случае прекращения деятельности политической партии в связи с ее ликвидацией или реорганизацией деятельность ее фракции в Думе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bookmarkStart w:id="2" w:name="Par3"/>
      <w:bookmarkEnd w:id="2"/>
    </w:p>
    <w:p w:rsidR="00BE20E8" w:rsidRPr="00BE20E8" w:rsidRDefault="00BE20E8" w:rsidP="00BE20E8">
      <w:pPr>
        <w:widowControl/>
        <w:autoSpaceDE/>
        <w:autoSpaceDN/>
        <w:adjustRightInd/>
        <w:ind w:right="-49" w:firstLine="709"/>
        <w:rPr>
          <w:rFonts w:ascii="Arial" w:hAnsi="Arial" w:cs="Arial"/>
          <w:b/>
          <w:lang w:eastAsia="zh-CN"/>
        </w:rPr>
      </w:pPr>
      <w:r w:rsidRPr="00BE20E8">
        <w:rPr>
          <w:rFonts w:ascii="Arial" w:hAnsi="Arial" w:cs="Arial"/>
          <w:lang w:eastAsia="en-US"/>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BE20E8" w:rsidRPr="00BE20E8" w:rsidRDefault="00BE20E8" w:rsidP="00BE20E8">
      <w:pPr>
        <w:widowControl/>
        <w:autoSpaceDE/>
        <w:autoSpaceDN/>
        <w:adjustRightInd/>
        <w:ind w:right="-49" w:firstLine="709"/>
        <w:rPr>
          <w:rFonts w:ascii="Arial" w:hAnsi="Arial" w:cs="Arial"/>
          <w:b/>
          <w:lang w:eastAsia="zh-CN"/>
        </w:rPr>
      </w:pPr>
      <w:r w:rsidRPr="00BE20E8">
        <w:rPr>
          <w:rFonts w:ascii="Arial" w:hAnsi="Arial" w:cs="Arial"/>
          <w:lang w:eastAsia="en-US"/>
        </w:rPr>
        <w:t>5.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bookmarkStart w:id="3" w:name="Par5"/>
      <w:bookmarkEnd w:id="3"/>
    </w:p>
    <w:p w:rsidR="00BE20E8" w:rsidRPr="00BE20E8" w:rsidRDefault="00BE20E8" w:rsidP="00BE20E8">
      <w:pPr>
        <w:widowControl/>
        <w:autoSpaceDE/>
        <w:autoSpaceDN/>
        <w:adjustRightInd/>
        <w:ind w:right="-49" w:firstLine="709"/>
        <w:rPr>
          <w:rFonts w:ascii="Arial" w:hAnsi="Arial" w:cs="Arial"/>
          <w:b/>
          <w:lang w:eastAsia="zh-CN"/>
        </w:rPr>
      </w:pPr>
      <w:r w:rsidRPr="00BE20E8">
        <w:rPr>
          <w:rFonts w:ascii="Arial" w:hAnsi="Arial" w:cs="Arial"/>
          <w:lang w:eastAsia="en-US"/>
        </w:rPr>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Думе округа, входит в данную фракцию и не вправе выйти из нее.</w:t>
      </w:r>
    </w:p>
    <w:p w:rsidR="00BE20E8" w:rsidRPr="00BE20E8" w:rsidRDefault="00BE20E8" w:rsidP="00BE20E8">
      <w:pPr>
        <w:widowControl/>
        <w:autoSpaceDE/>
        <w:autoSpaceDN/>
        <w:adjustRightInd/>
        <w:ind w:right="-49" w:firstLine="709"/>
        <w:rPr>
          <w:rFonts w:ascii="Arial" w:hAnsi="Arial" w:cs="Arial"/>
          <w:b/>
          <w:lang w:eastAsia="zh-CN"/>
        </w:rPr>
      </w:pPr>
      <w:r w:rsidRPr="00BE20E8">
        <w:rPr>
          <w:rFonts w:ascii="Arial" w:hAnsi="Arial" w:cs="Arial"/>
          <w:lang w:eastAsia="en-US"/>
        </w:rPr>
        <w:t>7. Несоблюдение требований, предусмотренных частями 4 - 6 настоящей статьи, влечет за собой досрочное прекращение депутатских полномочий.</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b/>
        </w:rPr>
      </w:pPr>
      <w:r w:rsidRPr="00BE20E8">
        <w:rPr>
          <w:rFonts w:ascii="Arial" w:hAnsi="Arial" w:cs="Arial"/>
          <w:b/>
          <w:bCs/>
        </w:rPr>
        <w:t xml:space="preserve">Статья 9. Основания прекращения полномочий </w:t>
      </w:r>
      <w:r w:rsidRPr="00BE20E8">
        <w:rPr>
          <w:rFonts w:ascii="Arial" w:hAnsi="Arial" w:cs="Arial"/>
          <w:b/>
        </w:rPr>
        <w:t>Думы 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Полномочия Думы округа прекращаются в связи с истечением их срока.</w:t>
      </w:r>
    </w:p>
    <w:p w:rsidR="00BE20E8" w:rsidRPr="00BE20E8" w:rsidRDefault="00BE20E8" w:rsidP="00BE20E8">
      <w:pPr>
        <w:widowControl/>
        <w:autoSpaceDE/>
        <w:autoSpaceDN/>
        <w:adjustRightInd/>
        <w:ind w:right="-49" w:firstLine="709"/>
        <w:rPr>
          <w:rFonts w:ascii="Arial" w:hAnsi="Arial" w:cs="Arial"/>
          <w:lang w:eastAsia="en-US"/>
        </w:rPr>
      </w:pPr>
      <w:r w:rsidRPr="00BE20E8">
        <w:rPr>
          <w:rFonts w:ascii="Arial" w:hAnsi="Arial" w:cs="Arial"/>
          <w:lang w:eastAsia="en-US"/>
        </w:rPr>
        <w:t>2. Полномочия Думы округа прекращаются досрочно в следующих случаях:</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lang w:eastAsia="en-US"/>
        </w:rPr>
        <w:t>1) вступление в силу закона Иркутской области о ее роспуске;</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2) принятие Думой округа в порядке, определенном Уставом округа, решения о самороспуске;</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3) вступление в силу решения областного суда о неправомочности данного состава депутатов Думы округа, в том числе в связи со сложением депутатами своих полномочий;</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 xml:space="preserve">4) преобразование </w:t>
      </w:r>
      <w:r w:rsidRPr="00BE20E8">
        <w:rPr>
          <w:rFonts w:ascii="Arial" w:hAnsi="Arial" w:cs="Arial"/>
          <w:bCs/>
          <w:iCs/>
          <w:lang w:eastAsia="zh-CN"/>
        </w:rPr>
        <w:t xml:space="preserve">Жигаловского </w:t>
      </w:r>
      <w:r w:rsidRPr="00BE20E8">
        <w:rPr>
          <w:rFonts w:ascii="Arial" w:hAnsi="Arial" w:cs="Arial"/>
          <w:iCs/>
          <w:lang w:eastAsia="zh-CN"/>
        </w:rPr>
        <w:t>муниципального округа</w:t>
      </w:r>
      <w:r w:rsidRPr="00BE20E8">
        <w:rPr>
          <w:rFonts w:ascii="Arial" w:hAnsi="Arial" w:cs="Arial"/>
          <w:lang w:eastAsia="en-US"/>
        </w:rPr>
        <w:t>, осуществляемое в соответствии с частями 6 и 7 статьи 12 Федерального закона № 33-ФЗ;</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 xml:space="preserve">5) увеличение численности избирателей </w:t>
      </w:r>
      <w:r w:rsidRPr="00BE20E8">
        <w:rPr>
          <w:rFonts w:ascii="Arial" w:hAnsi="Arial" w:cs="Arial"/>
          <w:bCs/>
          <w:iCs/>
          <w:lang w:eastAsia="zh-CN"/>
        </w:rPr>
        <w:t xml:space="preserve">Жигаловского </w:t>
      </w:r>
      <w:r w:rsidRPr="00BE20E8">
        <w:rPr>
          <w:rFonts w:ascii="Arial" w:hAnsi="Arial" w:cs="Arial"/>
          <w:iCs/>
          <w:lang w:eastAsia="zh-CN"/>
        </w:rPr>
        <w:t>муниципального округа</w:t>
      </w:r>
      <w:r w:rsidRPr="00BE20E8">
        <w:rPr>
          <w:rFonts w:ascii="Arial" w:hAnsi="Arial" w:cs="Arial"/>
          <w:lang w:eastAsia="en-US"/>
        </w:rPr>
        <w:t xml:space="preserve"> более чем на 25 процентов;</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3. Досрочное прекращение полномочий Думы округа влечет за собой досрочное прекращение полномочий его депутатов.</w:t>
      </w:r>
    </w:p>
    <w:p w:rsidR="00BE20E8" w:rsidRPr="00BE20E8" w:rsidRDefault="004602AB" w:rsidP="00BE20E8">
      <w:pPr>
        <w:widowControl/>
        <w:ind w:right="-49" w:firstLine="709"/>
        <w:rPr>
          <w:rFonts w:ascii="Arial" w:hAnsi="Arial" w:cs="Arial"/>
          <w:lang w:eastAsia="en-US"/>
        </w:rPr>
      </w:pPr>
      <w:r w:rsidRPr="004602AB">
        <w:rPr>
          <w:rFonts w:ascii="Arial" w:hAnsi="Arial" w:cs="Arial"/>
          <w:color w:val="000000" w:themeColor="text1"/>
          <w:lang w:eastAsia="en-US"/>
        </w:rPr>
        <w:t>4</w:t>
      </w:r>
      <w:r w:rsidR="00BE20E8" w:rsidRPr="004602AB">
        <w:rPr>
          <w:rFonts w:ascii="Arial" w:hAnsi="Arial" w:cs="Arial"/>
          <w:color w:val="000000" w:themeColor="text1"/>
          <w:lang w:eastAsia="en-US"/>
        </w:rPr>
        <w:t xml:space="preserve">. В </w:t>
      </w:r>
      <w:r w:rsidR="00BE20E8" w:rsidRPr="00BE20E8">
        <w:rPr>
          <w:rFonts w:ascii="Arial" w:hAnsi="Arial" w:cs="Arial"/>
          <w:lang w:eastAsia="en-US"/>
        </w:rPr>
        <w:t>случае досрочного прекращения полномочий Думы округа досрочные выборы в Думу округа проводятся в сроки, установленные федеральным законодательством.</w:t>
      </w:r>
    </w:p>
    <w:p w:rsidR="00BE20E8" w:rsidRPr="00BE20E8" w:rsidRDefault="00BE20E8" w:rsidP="00BE20E8">
      <w:pPr>
        <w:widowControl/>
        <w:suppressAutoHyphens/>
        <w:autoSpaceDE/>
        <w:autoSpaceDN/>
        <w:adjustRightInd/>
        <w:ind w:right="-49" w:firstLine="709"/>
        <w:rPr>
          <w:rFonts w:ascii="Arial" w:hAnsi="Arial" w:cs="Arial"/>
          <w:b/>
          <w:iCs/>
          <w:lang w:eastAsia="zh-CN"/>
        </w:rPr>
      </w:pPr>
    </w:p>
    <w:p w:rsidR="00BE20E8" w:rsidRPr="00BE20E8" w:rsidRDefault="00BE20E8" w:rsidP="00BE20E8">
      <w:pPr>
        <w:widowControl/>
        <w:autoSpaceDE/>
        <w:autoSpaceDN/>
        <w:adjustRightInd/>
        <w:ind w:right="-49" w:firstLine="709"/>
        <w:rPr>
          <w:rFonts w:ascii="Arial" w:hAnsi="Arial" w:cs="Arial"/>
          <w:b/>
        </w:rPr>
      </w:pPr>
      <w:r w:rsidRPr="00BE20E8">
        <w:rPr>
          <w:rFonts w:ascii="Arial" w:hAnsi="Arial" w:cs="Arial"/>
          <w:b/>
          <w:bCs/>
        </w:rPr>
        <w:t xml:space="preserve">Статья 10. Статус депутата </w:t>
      </w:r>
      <w:r w:rsidRPr="00BE20E8">
        <w:rPr>
          <w:rFonts w:ascii="Arial" w:hAnsi="Arial" w:cs="Arial"/>
          <w:b/>
          <w:lang w:eastAsia="zh-CN"/>
        </w:rPr>
        <w:t>Думы 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 В </w:t>
      </w:r>
      <w:r w:rsidRPr="00BE20E8">
        <w:rPr>
          <w:rFonts w:ascii="Arial" w:hAnsi="Arial" w:cs="Arial"/>
          <w:lang w:eastAsia="zh-CN"/>
        </w:rPr>
        <w:t>Думу округа</w:t>
      </w:r>
      <w:r w:rsidRPr="00BE20E8">
        <w:rPr>
          <w:rFonts w:ascii="Arial" w:hAnsi="Arial" w:cs="Arial"/>
        </w:rPr>
        <w:t xml:space="preserve"> может быть избран гражданин, обладающий пассивным избирательным правом.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2. Депутату </w:t>
      </w:r>
      <w:r w:rsidRPr="00BE20E8">
        <w:rPr>
          <w:rFonts w:ascii="Arial" w:hAnsi="Arial" w:cs="Arial"/>
          <w:lang w:eastAsia="zh-CN"/>
        </w:rPr>
        <w:t xml:space="preserve">Думы округа </w:t>
      </w:r>
      <w:r w:rsidRPr="00BE20E8">
        <w:rPr>
          <w:rFonts w:ascii="Arial" w:hAnsi="Arial" w:cs="Arial"/>
        </w:rPr>
        <w:t>обеспечиваются условия для беспрепятственного осуществления своих полномочий.</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3. Депутаты </w:t>
      </w:r>
      <w:r w:rsidRPr="00BE20E8">
        <w:rPr>
          <w:rFonts w:ascii="Arial" w:hAnsi="Arial" w:cs="Arial"/>
          <w:lang w:eastAsia="zh-CN"/>
        </w:rPr>
        <w:t xml:space="preserve">Думы округа </w:t>
      </w:r>
      <w:r w:rsidRPr="00BE20E8">
        <w:rPr>
          <w:rFonts w:ascii="Arial" w:hAnsi="Arial" w:cs="Arial"/>
        </w:rPr>
        <w:t xml:space="preserve">избираются на срок полномочий </w:t>
      </w:r>
      <w:r w:rsidRPr="00BE20E8">
        <w:rPr>
          <w:rFonts w:ascii="Arial" w:hAnsi="Arial" w:cs="Arial"/>
          <w:lang w:eastAsia="zh-CN"/>
        </w:rPr>
        <w:t>Думы округа</w:t>
      </w:r>
      <w:r w:rsidRPr="00BE20E8">
        <w:rPr>
          <w:rFonts w:ascii="Arial" w:hAnsi="Arial" w:cs="Arial"/>
        </w:rPr>
        <w:t xml:space="preserve">. Полномочия депутата </w:t>
      </w:r>
      <w:r w:rsidRPr="00BE20E8">
        <w:rPr>
          <w:rFonts w:ascii="Arial" w:hAnsi="Arial" w:cs="Arial"/>
          <w:lang w:eastAsia="zh-CN"/>
        </w:rPr>
        <w:t xml:space="preserve">Думы округа </w:t>
      </w:r>
      <w:r w:rsidRPr="00BE20E8">
        <w:rPr>
          <w:rFonts w:ascii="Arial" w:hAnsi="Arial" w:cs="Arial"/>
        </w:rPr>
        <w:t xml:space="preserve">начинаются со дня его избрания и прекращаются со дня начала работы </w:t>
      </w:r>
      <w:r w:rsidRPr="00BE20E8">
        <w:rPr>
          <w:rFonts w:ascii="Arial" w:hAnsi="Arial" w:cs="Arial"/>
          <w:lang w:eastAsia="zh-CN"/>
        </w:rPr>
        <w:t xml:space="preserve">Думы округа </w:t>
      </w:r>
      <w:r w:rsidRPr="00BE20E8">
        <w:rPr>
          <w:rFonts w:ascii="Arial" w:hAnsi="Arial" w:cs="Arial"/>
        </w:rPr>
        <w:t>нового созыва.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4. Депутаты </w:t>
      </w:r>
      <w:r w:rsidRPr="00BE20E8">
        <w:rPr>
          <w:rFonts w:ascii="Arial" w:hAnsi="Arial" w:cs="Arial"/>
          <w:lang w:eastAsia="zh-CN"/>
        </w:rPr>
        <w:t xml:space="preserve">Думы округа </w:t>
      </w:r>
      <w:r w:rsidRPr="00BE20E8">
        <w:rPr>
          <w:rFonts w:ascii="Arial" w:hAnsi="Arial" w:cs="Arial"/>
        </w:rPr>
        <w:t>осуществляют свои полномочия, как правило, на непостоянной основе.</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5. На постоянной основе могут работать </w:t>
      </w:r>
      <w:r w:rsidRPr="00BE20E8">
        <w:rPr>
          <w:rFonts w:ascii="Arial" w:hAnsi="Arial" w:cs="Arial"/>
          <w:color w:val="000000"/>
        </w:rPr>
        <w:t>не более 10 процентов</w:t>
      </w:r>
      <w:r w:rsidRPr="00BE20E8">
        <w:rPr>
          <w:rFonts w:ascii="Arial" w:hAnsi="Arial" w:cs="Arial"/>
          <w:color w:val="FF0000"/>
        </w:rPr>
        <w:t xml:space="preserve"> </w:t>
      </w:r>
      <w:r w:rsidRPr="00BE20E8">
        <w:rPr>
          <w:rFonts w:ascii="Arial" w:hAnsi="Arial" w:cs="Arial"/>
        </w:rPr>
        <w:t xml:space="preserve">депутатов от установленной численности </w:t>
      </w:r>
      <w:r w:rsidRPr="00BE20E8">
        <w:rPr>
          <w:rFonts w:ascii="Arial" w:hAnsi="Arial" w:cs="Arial"/>
          <w:lang w:eastAsia="zh-CN"/>
        </w:rPr>
        <w:t>Думы округа</w:t>
      </w:r>
      <w:r w:rsidRPr="00BE20E8">
        <w:rPr>
          <w:rFonts w:ascii="Arial" w:hAnsi="Arial" w:cs="Arial"/>
        </w:rPr>
        <w:t xml:space="preserve">. Число депутатов </w:t>
      </w:r>
      <w:r w:rsidRPr="00BE20E8">
        <w:rPr>
          <w:rFonts w:ascii="Arial" w:hAnsi="Arial" w:cs="Arial"/>
          <w:lang w:eastAsia="zh-CN"/>
        </w:rPr>
        <w:t>Думы округа</w:t>
      </w:r>
      <w:r w:rsidRPr="00BE20E8">
        <w:rPr>
          <w:rFonts w:ascii="Arial" w:hAnsi="Arial" w:cs="Arial"/>
        </w:rPr>
        <w:t xml:space="preserve">, осуществляющих полномочия на постоянной основе, и их полномочия определяется решением </w:t>
      </w:r>
      <w:r w:rsidRPr="00BE20E8">
        <w:rPr>
          <w:rFonts w:ascii="Arial" w:hAnsi="Arial" w:cs="Arial"/>
          <w:lang w:eastAsia="zh-CN"/>
        </w:rPr>
        <w:t>Думы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6. Депутату </w:t>
      </w:r>
      <w:r w:rsidRPr="00BE20E8">
        <w:rPr>
          <w:rFonts w:ascii="Arial" w:hAnsi="Arial" w:cs="Arial"/>
          <w:lang w:eastAsia="zh-CN"/>
        </w:rPr>
        <w:t xml:space="preserve">Думы округа </w:t>
      </w:r>
      <w:r w:rsidRPr="00BE20E8">
        <w:rPr>
          <w:rFonts w:ascii="Arial" w:hAnsi="Arial" w:cs="Arial"/>
        </w:rPr>
        <w:t>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четыре рабочих дня в месяц.</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7. Депутаты </w:t>
      </w:r>
      <w:r w:rsidRPr="00BE20E8">
        <w:rPr>
          <w:rFonts w:ascii="Arial" w:hAnsi="Arial" w:cs="Arial"/>
          <w:lang w:eastAsia="zh-CN"/>
        </w:rPr>
        <w:t xml:space="preserve">Думы округа </w:t>
      </w:r>
      <w:r w:rsidRPr="00BE20E8">
        <w:rPr>
          <w:rFonts w:ascii="Arial" w:hAnsi="Arial" w:cs="Arial"/>
        </w:rPr>
        <w:t>информируют избирателей о своей деятельности во время встреч с ними, а также через средства массовой информации.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8. Гарантии осуществления полномочий депутата </w:t>
      </w:r>
      <w:r w:rsidRPr="00BE20E8">
        <w:rPr>
          <w:rFonts w:ascii="Arial" w:hAnsi="Arial" w:cs="Arial"/>
          <w:lang w:eastAsia="zh-CN"/>
        </w:rPr>
        <w:t xml:space="preserve">Думы округа </w:t>
      </w:r>
      <w:r w:rsidRPr="00BE20E8">
        <w:rPr>
          <w:rFonts w:ascii="Arial" w:hAnsi="Arial" w:cs="Arial"/>
        </w:rPr>
        <w:t>устанавливаются настоящим Уставом в соответствии с федеральными законами и законами Иркутской области.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Депутату </w:t>
      </w:r>
      <w:r w:rsidRPr="00BE20E8">
        <w:rPr>
          <w:rFonts w:ascii="Arial" w:hAnsi="Arial" w:cs="Arial"/>
          <w:lang w:eastAsia="zh-CN"/>
        </w:rPr>
        <w:t xml:space="preserve">Думы округа </w:t>
      </w:r>
      <w:r w:rsidRPr="00BE20E8">
        <w:rPr>
          <w:rFonts w:ascii="Arial" w:hAnsi="Arial" w:cs="Arial"/>
        </w:rPr>
        <w:t xml:space="preserve">гарантируется самостоятельное осуществление своей деятельности в пределах полномочий, установленных настоящим Уставом и решениями </w:t>
      </w:r>
      <w:r w:rsidRPr="00BE20E8">
        <w:rPr>
          <w:rFonts w:ascii="Arial" w:hAnsi="Arial" w:cs="Arial"/>
          <w:lang w:eastAsia="zh-CN"/>
        </w:rPr>
        <w:t xml:space="preserve">Думы округа </w:t>
      </w:r>
      <w:r w:rsidRPr="00BE20E8">
        <w:rPr>
          <w:rFonts w:ascii="Arial" w:hAnsi="Arial" w:cs="Arial"/>
        </w:rPr>
        <w:t>в соответствии с федеральными законами и законами Иркутской области.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9. За счет средств бюджета </w:t>
      </w:r>
      <w:r w:rsidRPr="00BE20E8">
        <w:rPr>
          <w:rFonts w:ascii="Arial" w:hAnsi="Arial" w:cs="Arial"/>
          <w:lang w:eastAsia="zh-CN"/>
        </w:rPr>
        <w:t>округа</w:t>
      </w:r>
      <w:r w:rsidRPr="00BE20E8">
        <w:rPr>
          <w:rFonts w:ascii="Arial" w:hAnsi="Arial" w:cs="Arial"/>
        </w:rPr>
        <w:t xml:space="preserve"> депутату </w:t>
      </w:r>
      <w:r w:rsidRPr="00BE20E8">
        <w:rPr>
          <w:rFonts w:ascii="Arial" w:hAnsi="Arial" w:cs="Arial"/>
          <w:lang w:eastAsia="zh-CN"/>
        </w:rPr>
        <w:t>Думы округа</w:t>
      </w:r>
      <w:r w:rsidRPr="00BE20E8">
        <w:rPr>
          <w:rFonts w:ascii="Arial" w:hAnsi="Arial" w:cs="Arial"/>
        </w:rPr>
        <w:t>, осуществляющему полномочия на постоянной основе:</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производится оплата труда в виде ежемесячного денежного вознаграждения, а также денежного поощрения и иных дополнительных выплат;</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предоставляется ежегодный основной оплачиваемый отпуск, дополнительные оплачиваемые отпуска;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устанавливается пенсионное обеспечение;</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4) устанавливается медицинское и государственное социальное страхование;</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5) предоставляются гарантии транспортного обслуживания;</w:t>
      </w:r>
    </w:p>
    <w:p w:rsidR="00BE20E8" w:rsidRPr="00BE20E8" w:rsidRDefault="00BE20E8" w:rsidP="00BE20E8">
      <w:pPr>
        <w:widowControl/>
        <w:ind w:right="-49" w:firstLine="709"/>
        <w:rPr>
          <w:rFonts w:ascii="Arial" w:hAnsi="Arial" w:cs="Arial"/>
        </w:rPr>
      </w:pPr>
      <w:r w:rsidRPr="00BE20E8">
        <w:rPr>
          <w:rFonts w:ascii="Arial" w:hAnsi="Arial" w:cs="Arial"/>
        </w:rPr>
        <w:t xml:space="preserve">6) устанавливается единовременная выплата при достижении пенсионного возраста или потере трудоспособности, в связи с прекращением полномочий (в том числе досрочно); указанная выплата не предоставляется лицам,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w:t>
      </w:r>
      <w:r w:rsidRPr="00BE20E8">
        <w:rPr>
          <w:rFonts w:ascii="Arial" w:hAnsi="Arial" w:cs="Arial"/>
          <w:lang w:eastAsia="zh-CN"/>
        </w:rPr>
        <w:t>Федерального закона № 33-ФЗ</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7) возмещаются командировочные расходы.</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Депутату </w:t>
      </w:r>
      <w:r w:rsidRPr="00BE20E8">
        <w:rPr>
          <w:rFonts w:ascii="Arial" w:hAnsi="Arial" w:cs="Arial"/>
          <w:lang w:eastAsia="zh-CN"/>
        </w:rPr>
        <w:t>Думы округа</w:t>
      </w:r>
      <w:r w:rsidRPr="00BE20E8">
        <w:rPr>
          <w:rFonts w:ascii="Arial" w:hAnsi="Arial" w:cs="Arial"/>
        </w:rPr>
        <w:t>, осуществляющему полномочия на постоянной основе, гарантируется предоставление рабочего места с необходимым для исполнения своих полномочий техническим оснащением.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Депутату </w:t>
      </w:r>
      <w:r w:rsidRPr="00BE20E8">
        <w:rPr>
          <w:rFonts w:ascii="Arial" w:hAnsi="Arial" w:cs="Arial"/>
          <w:lang w:eastAsia="zh-CN"/>
        </w:rPr>
        <w:t>Думы округа</w:t>
      </w:r>
      <w:r w:rsidRPr="00BE20E8">
        <w:rPr>
          <w:rFonts w:ascii="Arial" w:hAnsi="Arial" w:cs="Arial"/>
        </w:rPr>
        <w:t>, осуществляющему полномочия на постоянной основе и не имеющему постоянного места жительства в округе, может предоставляться служебное жилое помещение в соответствии с законодательством.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Порядок, основания, условия и сроки предоставления социальных, материальных и организационных гарантий осуществления полномочий депутата </w:t>
      </w:r>
      <w:r w:rsidRPr="00BE20E8">
        <w:rPr>
          <w:rFonts w:ascii="Arial" w:hAnsi="Arial" w:cs="Arial"/>
          <w:lang w:eastAsia="zh-CN"/>
        </w:rPr>
        <w:t>Думы округа</w:t>
      </w:r>
      <w:r w:rsidRPr="00BE20E8">
        <w:rPr>
          <w:rFonts w:ascii="Arial" w:hAnsi="Arial" w:cs="Arial"/>
        </w:rPr>
        <w:t xml:space="preserve">, осуществляющего полномочия на постоянной основе, утверждаются в соответствии с федеральными законами и законами Иркутской области решением </w:t>
      </w:r>
      <w:r w:rsidRPr="00BE20E8">
        <w:rPr>
          <w:rFonts w:ascii="Arial" w:hAnsi="Arial" w:cs="Arial"/>
          <w:lang w:eastAsia="zh-CN"/>
        </w:rPr>
        <w:t>Думы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10. Депутату </w:t>
      </w:r>
      <w:r w:rsidRPr="00BE20E8">
        <w:rPr>
          <w:rFonts w:ascii="Arial" w:hAnsi="Arial" w:cs="Arial"/>
          <w:lang w:eastAsia="zh-CN"/>
        </w:rPr>
        <w:t>Думы округа</w:t>
      </w:r>
      <w:r w:rsidRPr="00BE20E8">
        <w:rPr>
          <w:rFonts w:ascii="Arial" w:hAnsi="Arial" w:cs="Arial"/>
        </w:rPr>
        <w:t xml:space="preserve">, осуществляющему полномочия на непостоянной основе, за счет средств бюджета </w:t>
      </w:r>
      <w:r w:rsidRPr="00BE20E8">
        <w:rPr>
          <w:rFonts w:ascii="Arial" w:hAnsi="Arial" w:cs="Arial"/>
          <w:lang w:eastAsia="zh-CN"/>
        </w:rPr>
        <w:t>округа</w:t>
      </w:r>
      <w:r w:rsidRPr="00BE20E8">
        <w:rPr>
          <w:rFonts w:ascii="Arial" w:hAnsi="Arial" w:cs="Arial"/>
        </w:rPr>
        <w:t xml:space="preserve"> устанавливаются следующие материальные гарантии осуществления своих полномочий:</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возмещение транспортных расходов, связанных с осуществлением депутатских полномочий;</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выплата компенсации за расходы, связанные с осуществлением депутатских полномочий.</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11. Депутат </w:t>
      </w:r>
      <w:r w:rsidRPr="00BE20E8">
        <w:rPr>
          <w:rFonts w:ascii="Arial" w:hAnsi="Arial" w:cs="Arial"/>
          <w:lang w:eastAsia="zh-CN"/>
        </w:rPr>
        <w:t xml:space="preserve">Думы округа </w:t>
      </w:r>
      <w:r w:rsidRPr="00BE20E8">
        <w:rPr>
          <w:rFonts w:ascii="Arial" w:hAnsi="Arial" w:cs="Arial"/>
        </w:rPr>
        <w:t xml:space="preserve">наделяется правом инициативы по внесению в </w:t>
      </w:r>
      <w:r w:rsidRPr="00BE20E8">
        <w:rPr>
          <w:rFonts w:ascii="Arial" w:hAnsi="Arial" w:cs="Arial"/>
          <w:lang w:eastAsia="zh-CN"/>
        </w:rPr>
        <w:t>Думу округа</w:t>
      </w:r>
      <w:r w:rsidRPr="00BE20E8">
        <w:rPr>
          <w:rFonts w:ascii="Arial" w:hAnsi="Arial" w:cs="Arial"/>
        </w:rPr>
        <w:t>, мэру округа и в Администрацию округа проектов муниципальных правовых актов, которое гарантируется обязательной процедурой их рассмотрения соответствующим органом.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12. Депутат </w:t>
      </w:r>
      <w:r w:rsidRPr="00BE20E8">
        <w:rPr>
          <w:rFonts w:ascii="Arial" w:hAnsi="Arial" w:cs="Arial"/>
          <w:lang w:eastAsia="zh-CN"/>
        </w:rPr>
        <w:t xml:space="preserve">Думы округа </w:t>
      </w:r>
      <w:r w:rsidRPr="00BE20E8">
        <w:rPr>
          <w:rFonts w:ascii="Arial" w:hAnsi="Arial" w:cs="Arial"/>
        </w:rPr>
        <w:t xml:space="preserve">настоящим Уставом и решениями </w:t>
      </w:r>
      <w:r w:rsidRPr="00BE20E8">
        <w:rPr>
          <w:rFonts w:ascii="Arial" w:hAnsi="Arial" w:cs="Arial"/>
          <w:lang w:eastAsia="zh-CN"/>
        </w:rPr>
        <w:t xml:space="preserve">Думы округа </w:t>
      </w:r>
      <w:r w:rsidRPr="00BE20E8">
        <w:rPr>
          <w:rFonts w:ascii="Arial" w:hAnsi="Arial" w:cs="Arial"/>
        </w:rPr>
        <w:t>в целях осуществления его полномочий наделяется правом: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истребовать информацию от органов местного самоуправления и их должностных лиц, руководителей отраслевых (функциональных) и территориальных органов Администрации округа, руководителей муниципальных учреждений и муниципальных унитарных предприятий;</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направлять органам местного самоуправления и их должностным лицам, руководителям отраслевых (функциональных) и территориальных органов Администрации округа, руководителям муниципальных учреждений и муниципальных унитарных предприятий обращения для принятия решений и (или) совершения иных действий в соответствии с их компетенцией и требовать ответа о результатах их рассмотрения;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инициировать проведение отчетов органов местного самоуправления и их должностных лиц, руководителей отраслевых (функциональных) и территориальных органов Администрации округа, руководителей муниципальных учреждений и муниципальных унитарных предприятий;</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4) инициировать проведение депутатских проверок (расследований), депутатских слушаний и принимать в них участие;</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5) обращаться в государственные органы, органы местного самоуправления в соответствии с их компетенцией с предложением о проведении проверки правомерности решений и (или) действий (бездействия) органов местного самоуправления и их должностных лиц, руководителей отраслевых (функциональных) и территориальных органов Администрации округа, руководителей муниципальных учреждений и муниципальных унитарных предприятий;</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6) инициировать вопрос о привлечении должностных лиц органов местного самоуправления, руководителей отраслевых (функциональных) и территориальных органов Администрации округа, руководителей муниципальных учреждений и муниципальных унитарных предприятий к ответственности в порядке, установленном федеральными законами, настоящим Уставом и иными муниципальными правовыми актами;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7) беспрепятственно посещать мероприятия, организуемые и проводимые органами местного самоуправления и отраслевыми (функциональными) и территориальными органами Администрации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8) беспрепятственно посещать органы государственной власти Иркутской области, иные государственные органы области, органы местного самоуправления и иные муниципальные органы, областные государственные и муниципальные унитарные предприятия и учреждения, пользоваться правом на беспрепятственный прием их руководителями, правом на ознакомление в установленном порядке с документами этих учреждений, предприятий, за исключением тех, которые содержат коммерческую и иную информацию, охраняемую в соответствии с федеральными законами.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13. Депутату </w:t>
      </w:r>
      <w:r w:rsidRPr="00BE20E8">
        <w:rPr>
          <w:rFonts w:ascii="Arial" w:hAnsi="Arial" w:cs="Arial"/>
          <w:lang w:eastAsia="zh-CN"/>
        </w:rPr>
        <w:t xml:space="preserve">Думы округа </w:t>
      </w:r>
      <w:r w:rsidRPr="00BE20E8">
        <w:rPr>
          <w:rFonts w:ascii="Arial" w:hAnsi="Arial" w:cs="Arial"/>
        </w:rPr>
        <w:t>предоставляются гарантии: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по осуществлению приема граждан, организации работы с обращениями граждан;</w:t>
      </w:r>
    </w:p>
    <w:p w:rsidR="00BE20E8" w:rsidRPr="00BE20E8" w:rsidRDefault="00BE20E8" w:rsidP="00BE20E8">
      <w:pPr>
        <w:widowControl/>
        <w:ind w:right="-49" w:firstLine="709"/>
        <w:rPr>
          <w:rFonts w:ascii="Arial" w:hAnsi="Arial" w:cs="Arial"/>
        </w:rPr>
      </w:pPr>
      <w:r w:rsidRPr="00BE20E8">
        <w:rPr>
          <w:rFonts w:ascii="Arial" w:hAnsi="Arial" w:cs="Arial"/>
        </w:rPr>
        <w:t xml:space="preserve">2) по осуществлению права на обращение к мэру округа, иным должностным лицам органов местного самоуправления, руководителям отраслевых (функциональных) и территориальных органов </w:t>
      </w:r>
      <w:r w:rsidRPr="00FB3CD7">
        <w:rPr>
          <w:rFonts w:ascii="Arial" w:hAnsi="Arial" w:cs="Arial"/>
        </w:rPr>
        <w:t>Администрации округа,</w:t>
      </w:r>
      <w:r w:rsidRPr="00BE20E8">
        <w:rPr>
          <w:rFonts w:ascii="Arial" w:hAnsi="Arial" w:cs="Arial"/>
        </w:rPr>
        <w:t xml:space="preserve"> муниципальным служащим, руководителям муниципальных унитарных предприятий и учреждений, должностным лицам органов государственной власти Иркутской области, иных государственных органов Иркутской области, руководителями иных организаций, расположенных на территории </w:t>
      </w:r>
      <w:r w:rsidRPr="00BE20E8">
        <w:rPr>
          <w:rFonts w:ascii="Arial" w:hAnsi="Arial" w:cs="Arial"/>
          <w:lang w:eastAsia="zh-CN"/>
        </w:rPr>
        <w:t>округа</w:t>
      </w:r>
      <w:r w:rsidRPr="00BE20E8">
        <w:rPr>
          <w:rFonts w:ascii="Arial" w:hAnsi="Arial" w:cs="Arial"/>
        </w:rPr>
        <w:t xml:space="preserve">, иным должностным лицам и органам, в чью компетенцию входит рассмотрение и принятие решений по решению вопросов непосредственного обеспечения жизнедеятельности населения или связанным с реализацией депутатом </w:t>
      </w:r>
      <w:r w:rsidRPr="00BE20E8">
        <w:rPr>
          <w:rFonts w:ascii="Arial" w:hAnsi="Arial" w:cs="Arial"/>
          <w:lang w:eastAsia="zh-CN"/>
        </w:rPr>
        <w:t xml:space="preserve">Думы округа </w:t>
      </w:r>
      <w:r w:rsidRPr="00BE20E8">
        <w:rPr>
          <w:rFonts w:ascii="Arial" w:hAnsi="Arial" w:cs="Arial"/>
        </w:rPr>
        <w:t xml:space="preserve">своих полномочий. По решению </w:t>
      </w:r>
      <w:r w:rsidRPr="00BE20E8">
        <w:rPr>
          <w:rFonts w:ascii="Arial" w:hAnsi="Arial" w:cs="Arial"/>
          <w:lang w:eastAsia="zh-CN"/>
        </w:rPr>
        <w:t xml:space="preserve">Думы округа </w:t>
      </w:r>
      <w:r w:rsidRPr="00BE20E8">
        <w:rPr>
          <w:rFonts w:ascii="Arial" w:hAnsi="Arial" w:cs="Arial"/>
        </w:rPr>
        <w:t>обращение может быть признано депутатским запросом;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3) по осуществлению права на обращение с вопросом к мэру округа, иным должностным лицам органов местного самоуправления, руководителям отраслевых (функциональных) и территориальных органов Администрации округа на заседании </w:t>
      </w:r>
      <w:r w:rsidRPr="00BE20E8">
        <w:rPr>
          <w:rFonts w:ascii="Arial" w:hAnsi="Arial" w:cs="Arial"/>
          <w:lang w:eastAsia="zh-CN"/>
        </w:rPr>
        <w:t>Думы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4) по реализации права на безотлагательный прием мэром округа, иными должностными лицами органов местного самоуправления, руководителями отраслевых (функциональных) и территориальных органов Администрации округа, муниципальными служащими, руководителями муниципальных унитарных предприятий и учреждений, иных организаций, расположенных на территории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5) по осуществлению права на получение информации;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6) по осуществлению права на информирование о своей деятельности;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7) по обеспечению условий для обнародования отчета о его деятельности;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8) по использованию средств связи органов местного самоуправления для осуществления его полномочий.</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14. Депутату </w:t>
      </w:r>
      <w:r w:rsidRPr="00BE20E8">
        <w:rPr>
          <w:rFonts w:ascii="Arial" w:hAnsi="Arial" w:cs="Arial"/>
          <w:lang w:eastAsia="zh-CN"/>
        </w:rPr>
        <w:t>Думы округа</w:t>
      </w:r>
      <w:r w:rsidRPr="00BE20E8">
        <w:rPr>
          <w:rFonts w:ascii="Arial" w:hAnsi="Arial" w:cs="Arial"/>
        </w:rPr>
        <w:t>, осуществляющему полномочия на постоянной основе, по его письменному заявлению в порядке, установленном федеральными законами, может быть предоставлен отпуск без сохранения оплаты труда.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15. Гарантии прав депутатов </w:t>
      </w:r>
      <w:r w:rsidRPr="00BE20E8">
        <w:rPr>
          <w:rFonts w:ascii="Arial" w:hAnsi="Arial" w:cs="Arial"/>
          <w:lang w:eastAsia="zh-CN"/>
        </w:rPr>
        <w:t xml:space="preserve">Думы округа </w:t>
      </w:r>
      <w:r w:rsidRPr="00BE20E8">
        <w:rPr>
          <w:rFonts w:ascii="Arial" w:hAnsi="Arial" w:cs="Arial"/>
        </w:rPr>
        <w:t xml:space="preserve">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w:t>
      </w:r>
      <w:r w:rsidRPr="00BE20E8">
        <w:rPr>
          <w:rFonts w:ascii="Arial" w:hAnsi="Arial" w:cs="Arial"/>
          <w:lang w:eastAsia="zh-CN"/>
        </w:rPr>
        <w:t>Думы округа</w:t>
      </w:r>
      <w:r w:rsidRPr="00BE20E8">
        <w:rPr>
          <w:rFonts w:ascii="Arial" w:hAnsi="Arial" w:cs="Arial"/>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16. В соответствии с </w:t>
      </w:r>
      <w:r w:rsidRPr="00BE20E8">
        <w:rPr>
          <w:rFonts w:ascii="Arial" w:hAnsi="Arial" w:cs="Arial"/>
          <w:lang w:eastAsia="zh-CN"/>
        </w:rPr>
        <w:t xml:space="preserve">Федеральным законом </w:t>
      </w:r>
      <w:r w:rsidRPr="00BE20E8">
        <w:rPr>
          <w:rFonts w:ascii="Arial" w:hAnsi="Arial" w:cs="Arial"/>
        </w:rPr>
        <w:t xml:space="preserve">№ 33-ФЗ, трудовым законодательством, иными федеральными законами и законами Иркутской области отдельные вопросы статуса депутата </w:t>
      </w:r>
      <w:r w:rsidRPr="00BE20E8">
        <w:rPr>
          <w:rFonts w:ascii="Arial" w:hAnsi="Arial" w:cs="Arial"/>
          <w:lang w:eastAsia="zh-CN"/>
        </w:rPr>
        <w:t>Думы округа</w:t>
      </w:r>
      <w:r w:rsidRPr="00BE20E8">
        <w:rPr>
          <w:rFonts w:ascii="Arial" w:hAnsi="Arial" w:cs="Arial"/>
        </w:rPr>
        <w:t xml:space="preserve">, в том числе связанные с установлением гарантий осуществления полномочий депутата, определяются решением </w:t>
      </w:r>
      <w:r w:rsidRPr="00BE20E8">
        <w:rPr>
          <w:rFonts w:ascii="Arial" w:hAnsi="Arial" w:cs="Arial"/>
          <w:lang w:eastAsia="zh-CN"/>
        </w:rPr>
        <w:t>Думы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17. Депутат </w:t>
      </w:r>
      <w:r w:rsidRPr="00BE20E8">
        <w:rPr>
          <w:rFonts w:ascii="Arial" w:hAnsi="Arial" w:cs="Arial"/>
          <w:lang w:eastAsia="zh-CN"/>
        </w:rPr>
        <w:t xml:space="preserve">Думы округа </w:t>
      </w:r>
      <w:r w:rsidRPr="00BE20E8">
        <w:rPr>
          <w:rFonts w:ascii="Arial" w:hAnsi="Arial" w:cs="Arial"/>
        </w:rPr>
        <w:t xml:space="preserve">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Полномочия депутата </w:t>
      </w:r>
      <w:r w:rsidRPr="00BE20E8">
        <w:rPr>
          <w:rFonts w:ascii="Arial" w:hAnsi="Arial" w:cs="Arial"/>
          <w:lang w:eastAsia="zh-CN"/>
        </w:rPr>
        <w:t xml:space="preserve">Думы округа </w:t>
      </w:r>
      <w:r w:rsidRPr="00BE20E8">
        <w:rPr>
          <w:rFonts w:ascii="Arial" w:hAnsi="Arial" w:cs="Arial"/>
        </w:rPr>
        <w:t xml:space="preserve">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Pr="00BE20E8">
        <w:rPr>
          <w:rFonts w:ascii="Arial" w:hAnsi="Arial" w:cs="Arial"/>
          <w:lang w:eastAsia="zh-CN"/>
        </w:rPr>
        <w:t xml:space="preserve">Федеральным законом </w:t>
      </w:r>
      <w:r w:rsidRPr="00BE20E8">
        <w:rPr>
          <w:rFonts w:ascii="Arial" w:hAnsi="Arial" w:cs="Arial"/>
        </w:rPr>
        <w:t>№ 33-ФЗ.</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18. Депутат </w:t>
      </w:r>
      <w:r w:rsidRPr="00BE20E8">
        <w:rPr>
          <w:rFonts w:ascii="Arial" w:hAnsi="Arial" w:cs="Arial"/>
          <w:lang w:eastAsia="zh-CN"/>
        </w:rPr>
        <w:t xml:space="preserve">Думы округа </w:t>
      </w:r>
      <w:r w:rsidRPr="00BE20E8">
        <w:rPr>
          <w:rFonts w:ascii="Arial" w:hAnsi="Arial" w:cs="Arial"/>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BE20E8">
        <w:rPr>
          <w:rFonts w:ascii="Arial" w:hAnsi="Arial" w:cs="Arial"/>
          <w:lang w:eastAsia="zh-CN"/>
        </w:rPr>
        <w:t xml:space="preserve">Федеральным законом </w:t>
      </w:r>
      <w:r w:rsidRPr="00BE20E8">
        <w:rPr>
          <w:rFonts w:ascii="Arial" w:hAnsi="Arial" w:cs="Arial"/>
        </w:rPr>
        <w:t>№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19. Иные положения о статусе депутата </w:t>
      </w:r>
      <w:r w:rsidRPr="00BE20E8">
        <w:rPr>
          <w:rFonts w:ascii="Arial" w:hAnsi="Arial" w:cs="Arial"/>
          <w:lang w:eastAsia="zh-CN"/>
        </w:rPr>
        <w:t xml:space="preserve">Думы округа </w:t>
      </w:r>
      <w:r w:rsidRPr="00BE20E8">
        <w:rPr>
          <w:rFonts w:ascii="Arial" w:hAnsi="Arial" w:cs="Arial"/>
        </w:rPr>
        <w:t xml:space="preserve">определяются федеральными законами, настоящим Уставом и решениями </w:t>
      </w:r>
      <w:r w:rsidRPr="00BE20E8">
        <w:rPr>
          <w:rFonts w:ascii="Arial" w:hAnsi="Arial" w:cs="Arial"/>
          <w:lang w:eastAsia="zh-CN"/>
        </w:rPr>
        <w:t>Думы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b/>
        </w:rPr>
      </w:pPr>
      <w:r w:rsidRPr="00BE20E8">
        <w:rPr>
          <w:rFonts w:ascii="Arial" w:hAnsi="Arial" w:cs="Arial"/>
          <w:b/>
          <w:bCs/>
        </w:rPr>
        <w:t xml:space="preserve">Статья 11. Досрочное прекращение полномочий депутата </w:t>
      </w:r>
      <w:r w:rsidRPr="00BE20E8">
        <w:rPr>
          <w:rFonts w:ascii="Arial" w:hAnsi="Arial" w:cs="Arial"/>
          <w:b/>
          <w:lang w:eastAsia="zh-CN"/>
        </w:rPr>
        <w:t>Думы округа</w:t>
      </w:r>
    </w:p>
    <w:p w:rsidR="00BE20E8" w:rsidRPr="00BE20E8" w:rsidRDefault="00BE20E8" w:rsidP="00BE20E8">
      <w:pPr>
        <w:widowControl/>
        <w:autoSpaceDE/>
        <w:autoSpaceDN/>
        <w:adjustRightInd/>
        <w:ind w:right="-49" w:firstLine="709"/>
        <w:rPr>
          <w:rFonts w:ascii="Arial" w:hAnsi="Arial" w:cs="Arial"/>
          <w:highlight w:val="yellow"/>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 Полномочия депутата </w:t>
      </w:r>
      <w:r w:rsidRPr="00BE20E8">
        <w:rPr>
          <w:rFonts w:ascii="Arial" w:hAnsi="Arial" w:cs="Arial"/>
          <w:lang w:eastAsia="zh-CN"/>
        </w:rPr>
        <w:t xml:space="preserve">Думы округа </w:t>
      </w:r>
      <w:r w:rsidRPr="00BE20E8">
        <w:rPr>
          <w:rFonts w:ascii="Arial" w:hAnsi="Arial" w:cs="Arial"/>
        </w:rPr>
        <w:t>прекращаются досрочно в случае:</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смерти;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отставки по собственному желанию;</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признания судом недееспособным или ограниченно дееспособным;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4) признания судом безвестно отсутствующим или объявления умершим;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5) вступления в отношении его в законную силу обвинительного приговора суда;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6) выезда за пределы Российской Федерации на постоянное место жительства;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8) досрочного прекращение полномочий соответствующего органа местного самоуправления;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9) призыва на военную службу или направление на заменяющую ее альтернативную гражданскую службу;</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10) приобретения им статуса иностранного агента;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11) решения </w:t>
      </w:r>
      <w:r w:rsidRPr="00BE20E8">
        <w:rPr>
          <w:rFonts w:ascii="Arial" w:hAnsi="Arial" w:cs="Arial"/>
          <w:lang w:eastAsia="zh-CN"/>
        </w:rPr>
        <w:t xml:space="preserve">Думы округа </w:t>
      </w:r>
      <w:r w:rsidRPr="00BE20E8">
        <w:rPr>
          <w:rFonts w:ascii="Arial" w:hAnsi="Arial" w:cs="Arial"/>
        </w:rPr>
        <w:t xml:space="preserve">в случае отсутствия депутата без уважительных причин на всех заседаниях </w:t>
      </w:r>
      <w:r w:rsidRPr="00BE20E8">
        <w:rPr>
          <w:rFonts w:ascii="Arial" w:hAnsi="Arial" w:cs="Arial"/>
          <w:lang w:eastAsia="zh-CN"/>
        </w:rPr>
        <w:t xml:space="preserve">Думы округа </w:t>
      </w:r>
      <w:r w:rsidRPr="00BE20E8">
        <w:rPr>
          <w:rFonts w:ascii="Arial" w:hAnsi="Arial" w:cs="Arial"/>
        </w:rPr>
        <w:t>в течение шести месяцев подряд;</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12) в иных случаях, установленных действующим законодательством.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Депутат Думы округа, в отношении которого Думой округа принято решение о досрочном прекращении полномочий депутата Думы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В случае, если депутат Думы округа, полномочия которого прекращены досрочно на основании решения Думы округа о досрочном прекращении полномочий депутата Думы округа, обжалует указанное решение в судебном порядке, Дума округа не вправе принимать решение о назначении дополнительных выборов депутатов Думы округа до вступления решения суда в законную силу.</w:t>
      </w:r>
      <w:bookmarkStart w:id="4" w:name="Par2"/>
      <w:bookmarkEnd w:id="4"/>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4. Решение Думы округа о досрочном прекращении полномочий депутата Думы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округа, - не позднее чем через три месяца со дня появления такого основания.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5. В случае, если решение Думы округа о досрочном прекращении полномочий депутата Думы округа по основанию, предусмотренному пунктом 2 части 1 настоящей статьи, не принято в сроки, предусмотренные частью 4 настоящей статьи, депутат Думы округа вправе обратиться в суд с заявлением об обжаловании бездействия Думы округа в порядке, предусмотренном процессуальным законодательством.</w:t>
      </w:r>
    </w:p>
    <w:p w:rsidR="00BE20E8" w:rsidRPr="00BE20E8" w:rsidRDefault="00BE20E8" w:rsidP="00BE20E8">
      <w:pPr>
        <w:widowControl/>
        <w:autoSpaceDE/>
        <w:autoSpaceDN/>
        <w:adjustRightInd/>
        <w:ind w:right="-49" w:firstLine="709"/>
        <w:rPr>
          <w:rFonts w:ascii="Arial" w:hAnsi="Arial" w:cs="Arial"/>
          <w:highlight w:val="yellow"/>
        </w:rPr>
      </w:pPr>
      <w:r w:rsidRPr="00BE20E8">
        <w:rPr>
          <w:rFonts w:ascii="Arial" w:hAnsi="Arial" w:cs="Arial"/>
        </w:rPr>
        <w:t>6. В случае обращения Губернатора Иркутской области с заявлением о досрочном прекращении полномочий депутата Думы округа, днем появления основания для досрочного прекращения полномочий является день поступления в Думу округа данного заявления.</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b/>
          <w:bCs/>
        </w:rPr>
        <w:t>Статья 12. Мэр 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ind w:right="-49" w:firstLine="709"/>
        <w:rPr>
          <w:rFonts w:ascii="Arial" w:hAnsi="Arial" w:cs="Arial"/>
          <w:lang w:eastAsia="en-US"/>
        </w:rPr>
      </w:pPr>
      <w:r w:rsidRPr="00BE20E8">
        <w:rPr>
          <w:rFonts w:ascii="Arial" w:hAnsi="Arial" w:cs="Arial"/>
        </w:rPr>
        <w:t xml:space="preserve">1. Мэр округа является высшим должностным лицом </w:t>
      </w:r>
      <w:r w:rsidRPr="00BE20E8">
        <w:rPr>
          <w:rFonts w:ascii="Arial" w:hAnsi="Arial" w:cs="Arial"/>
          <w:iCs/>
          <w:lang w:eastAsia="zh-CN"/>
        </w:rPr>
        <w:t>Жигаловского муниципального округа</w:t>
      </w:r>
      <w:r w:rsidRPr="00BE20E8">
        <w:rPr>
          <w:rFonts w:ascii="Arial" w:hAnsi="Arial" w:cs="Arial"/>
        </w:rPr>
        <w:t xml:space="preserve">, наделяется настоящим Уставом собственными полномочиями по решению вопросов </w:t>
      </w:r>
      <w:r w:rsidRPr="00BE20E8">
        <w:rPr>
          <w:rFonts w:ascii="Arial" w:hAnsi="Arial" w:cs="Arial"/>
          <w:lang w:eastAsia="en-US"/>
        </w:rPr>
        <w:t>непосредственного обеспечения жизнедеятельности населения.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Мэр округа избирается на муниципальных выборах населением муниципального образования, обладающим избирательным правом, на основе всеобщего, равного и прямого избирательного права при тайном голосовании сроком на 5 лет.</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Мэр округа осуществляет свои полномочия на постоянной основе.</w:t>
      </w:r>
    </w:p>
    <w:p w:rsidR="00BE20E8" w:rsidRPr="00BE20E8" w:rsidRDefault="00BE20E8" w:rsidP="00BE20E8">
      <w:pPr>
        <w:widowControl/>
        <w:autoSpaceDE/>
        <w:autoSpaceDN/>
        <w:adjustRightInd/>
        <w:ind w:right="-49" w:firstLine="709"/>
        <w:rPr>
          <w:rFonts w:ascii="Arial" w:hAnsi="Arial" w:cs="Arial"/>
          <w:lang w:eastAsia="en-US"/>
        </w:rPr>
      </w:pPr>
      <w:r w:rsidRPr="00BE20E8">
        <w:rPr>
          <w:rFonts w:ascii="Arial" w:hAnsi="Arial" w:cs="Arial"/>
        </w:rPr>
        <w:t>4. Мэр округа возглавляет Администрацию округа.</w:t>
      </w:r>
    </w:p>
    <w:p w:rsidR="00BE20E8" w:rsidRPr="00BE20E8" w:rsidRDefault="00BE20E8" w:rsidP="00BE20E8">
      <w:pPr>
        <w:widowControl/>
        <w:ind w:firstLine="709"/>
        <w:rPr>
          <w:rFonts w:ascii="Arial" w:hAnsi="Arial" w:cs="Arial"/>
          <w:lang w:eastAsia="en-US"/>
        </w:rPr>
      </w:pPr>
      <w:r w:rsidRPr="00FB3CD7">
        <w:rPr>
          <w:rFonts w:ascii="Arial" w:hAnsi="Arial" w:cs="Arial"/>
          <w:lang w:eastAsia="en-US"/>
        </w:rPr>
        <w:t xml:space="preserve">5. </w:t>
      </w:r>
      <w:r w:rsidRPr="00FB3CD7">
        <w:rPr>
          <w:rFonts w:ascii="Arial" w:hAnsi="Arial" w:cs="Arial"/>
          <w:lang w:eastAsia="zh-CN"/>
        </w:rPr>
        <w:t>Мэр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r w:rsidRPr="00FB3CD7">
        <w:rPr>
          <w:rFonts w:ascii="Arial" w:hAnsi="Arial" w:cs="Arial"/>
          <w:sz w:val="20"/>
          <w:szCs w:val="20"/>
          <w:lang w:eastAsia="zh-CN"/>
        </w:rPr>
        <w:t xml:space="preserve"> </w:t>
      </w:r>
      <w:r w:rsidRPr="00FB3CD7">
        <w:rPr>
          <w:rFonts w:ascii="Arial" w:hAnsi="Arial" w:cs="Arial"/>
          <w:lang w:eastAsia="zh-CN"/>
        </w:rPr>
        <w:t>Мэр округа</w:t>
      </w:r>
      <w:r w:rsidRPr="00FB3CD7">
        <w:rPr>
          <w:rFonts w:ascii="Arial" w:hAnsi="Arial" w:cs="Arial"/>
          <w:sz w:val="20"/>
          <w:szCs w:val="20"/>
          <w:lang w:eastAsia="zh-CN"/>
        </w:rPr>
        <w:t xml:space="preserve"> </w:t>
      </w:r>
      <w:r w:rsidRPr="00FB3CD7">
        <w:rPr>
          <w:rFonts w:ascii="Arial" w:hAnsi="Arial" w:cs="Arial"/>
          <w:lang w:eastAsia="zh-CN"/>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6. Мэр округа подконтролен и подотчетен населению и Думе округа.</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7. Мэр округа представляет Думе округа ежегодные отчеты о результатах своей деятельности, а также о результатах деятельности Администрации округа и иных подведомственных ему органов местного самоуправления, в том числе о решении вопросов, поставленных Думой округа.</w:t>
      </w:r>
      <w:r w:rsidRPr="00BE20E8">
        <w:rPr>
          <w:rFonts w:ascii="Arial" w:hAnsi="Arial" w:cs="Arial"/>
          <w:i/>
          <w:lang w:eastAsia="en-US"/>
        </w:rPr>
        <w:t xml:space="preserve"> </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8. В соответствии с принципом единства системы публичной власти мэр округа одновременно замещает государственную должность Иркутской области и муниципальную должность.</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9. Гарантии прав мэра округа при привлечении его к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мэра округа,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10. В случае, если мэр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мэра округа или иное должностное лицо, определенное распоряжением мэра округа.</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11. Временно исполняющий полномочия мэра округа обладает правами и обязанностями мэра округа.</w:t>
      </w:r>
    </w:p>
    <w:p w:rsidR="00BE20E8" w:rsidRPr="00BE20E8" w:rsidRDefault="00BE20E8" w:rsidP="00BE20E8">
      <w:pPr>
        <w:widowControl/>
        <w:autoSpaceDE/>
        <w:autoSpaceDN/>
        <w:adjustRightInd/>
        <w:ind w:right="-49" w:firstLine="709"/>
        <w:rPr>
          <w:rFonts w:ascii="Arial" w:hAnsi="Arial" w:cs="Arial"/>
        </w:rPr>
      </w:pPr>
      <w:bookmarkStart w:id="5" w:name="Par9"/>
      <w:bookmarkEnd w:id="5"/>
    </w:p>
    <w:p w:rsidR="00BE20E8" w:rsidRPr="00BE20E8" w:rsidRDefault="00BE20E8" w:rsidP="00BE20E8">
      <w:pPr>
        <w:widowControl/>
        <w:autoSpaceDE/>
        <w:autoSpaceDN/>
        <w:adjustRightInd/>
        <w:ind w:right="-49" w:firstLine="709"/>
        <w:rPr>
          <w:rFonts w:ascii="Arial" w:hAnsi="Arial" w:cs="Arial"/>
          <w:b/>
        </w:rPr>
      </w:pPr>
      <w:r w:rsidRPr="00BE20E8">
        <w:rPr>
          <w:rFonts w:ascii="Arial" w:hAnsi="Arial" w:cs="Arial"/>
          <w:b/>
          <w:bCs/>
        </w:rPr>
        <w:t xml:space="preserve">Статья 13. Вступление в должность </w:t>
      </w:r>
      <w:r w:rsidRPr="00BE20E8">
        <w:rPr>
          <w:rFonts w:ascii="Arial" w:hAnsi="Arial" w:cs="Arial"/>
          <w:b/>
        </w:rPr>
        <w:t>мэра 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Полномочия мэра округа начинаются со дня его официального вступления в должность и прекращаются в день вступления в должность вновь избранного мэра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Мэр округа вступает в должность с момента принесения торжественной присяги: «Вступая в должность мэра Жигаловского муниципального округа, клянусь добросовестно соблюдать Конституцию Российской Федерации, Устав Жигаловского муниципального округа, уважать и сохранять права и свободы человека и гражданина, защищать демократический конституционный строй, интересы населения муниципального округа, добросовестно выполнять возложенные на меня обязанности мэра муниципального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Присяга приносится в торжественной обстановке в присутствии депутатов Думы округа не позднее чем через 10 дней со дня официального опубликования итогов муниципальных выборов.</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b/>
        </w:rPr>
      </w:pPr>
      <w:r w:rsidRPr="00BE20E8">
        <w:rPr>
          <w:rFonts w:ascii="Arial" w:hAnsi="Arial" w:cs="Arial"/>
          <w:b/>
          <w:bCs/>
        </w:rPr>
        <w:t xml:space="preserve">Статья 14. Статус </w:t>
      </w:r>
      <w:r w:rsidRPr="00BE20E8">
        <w:rPr>
          <w:rFonts w:ascii="Arial" w:hAnsi="Arial" w:cs="Arial"/>
          <w:b/>
        </w:rPr>
        <w:t>мэра 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Правовой статус мэра округа определяется Конституцией Российской Федерации, федеральными законами, настоящим Уставом.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Гарантии осуществления полномочий мэра округа устанавливаются настоящим Уставом в соответствии с федеральными законами и законами Иркутской области.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Мэру округа гарантируется самостоятельное осуществление своей деятельности в пределах полномочий, установленных настоящим Уставом и решениями </w:t>
      </w:r>
      <w:r w:rsidRPr="00BE20E8">
        <w:rPr>
          <w:rFonts w:ascii="Arial" w:hAnsi="Arial" w:cs="Arial"/>
          <w:lang w:eastAsia="zh-CN"/>
        </w:rPr>
        <w:t>Думы округа</w:t>
      </w:r>
      <w:r w:rsidRPr="00BE20E8">
        <w:rPr>
          <w:rFonts w:ascii="Arial" w:hAnsi="Arial" w:cs="Arial"/>
        </w:rPr>
        <w:t xml:space="preserve"> в соответствии с федеральными законами и законами Иркутской области.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3. За счет средств бюджета </w:t>
      </w:r>
      <w:r w:rsidRPr="00BE20E8">
        <w:rPr>
          <w:rFonts w:ascii="Arial" w:hAnsi="Arial" w:cs="Arial"/>
          <w:lang w:eastAsia="zh-CN"/>
        </w:rPr>
        <w:t>округа</w:t>
      </w:r>
      <w:r w:rsidRPr="00BE20E8">
        <w:rPr>
          <w:rFonts w:ascii="Arial" w:hAnsi="Arial" w:cs="Arial"/>
        </w:rPr>
        <w:t xml:space="preserve"> мэру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производится оплата труда в виде ежемесячного денежного вознаграждения, а также денежного поощрения и иных дополнительных выплат;</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предоставляется ежегодный основной оплачиваемый отпуск, дополнительные оплачиваемые отпуска;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устанавливается пенсионное обеспечение;</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4) устанавливается медицинское и государственное социальное страхование;</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5) предоставляются гарантии транспортного обслуживания;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6) устанавливается единовременная выплата при достижении пенсионного возраста или потере трудоспособности, в связи с прекращением полномочий (в том числе досрочно); указанная выплата не предоставляется лицу,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w:t>
      </w:r>
      <w:r w:rsidRPr="00BE20E8">
        <w:rPr>
          <w:rFonts w:ascii="Arial" w:hAnsi="Arial" w:cs="Arial"/>
          <w:lang w:eastAsia="zh-CN"/>
        </w:rPr>
        <w:t>Федерального закона № 33-ФЗ</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7) возмещаются командировочные расходы.</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4. Порядок, основания, условия и сроки предоставления социальных и материальных гарантий осуществления полномочий мэра округа утверждаются в соответствии с федеральными законами и законами Иркутской области решением </w:t>
      </w:r>
      <w:r w:rsidRPr="00BE20E8">
        <w:rPr>
          <w:rFonts w:ascii="Arial" w:hAnsi="Arial" w:cs="Arial"/>
          <w:lang w:eastAsia="zh-CN"/>
        </w:rPr>
        <w:t>Думы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5. Мэру округа по его письменному заявлению в порядке, установленном федеральными законами, может быть предоставлен отпуск без сохранения оплаты труда.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6. Мэру округа в соответствии с законодательством предоставляются организационные гарантии осуществления своих полномочий.</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7. Мэр округа наделяется правом инициативы по внесению в </w:t>
      </w:r>
      <w:r w:rsidRPr="00BE20E8">
        <w:rPr>
          <w:rFonts w:ascii="Arial" w:hAnsi="Arial" w:cs="Arial"/>
          <w:lang w:eastAsia="zh-CN"/>
        </w:rPr>
        <w:t>Думу округа</w:t>
      </w:r>
      <w:r w:rsidRPr="00BE20E8">
        <w:rPr>
          <w:rFonts w:ascii="Arial" w:hAnsi="Arial" w:cs="Arial"/>
        </w:rPr>
        <w:t xml:space="preserve"> проектов решений </w:t>
      </w:r>
      <w:r w:rsidRPr="00BE20E8">
        <w:rPr>
          <w:rFonts w:ascii="Arial" w:hAnsi="Arial" w:cs="Arial"/>
          <w:lang w:eastAsia="zh-CN"/>
        </w:rPr>
        <w:t>Думы округа</w:t>
      </w:r>
      <w:r w:rsidRPr="00BE20E8">
        <w:rPr>
          <w:rFonts w:ascii="Arial" w:hAnsi="Arial" w:cs="Arial"/>
        </w:rPr>
        <w:t>, подлежащих обязательному рассмотрению.</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8. Мэр округа настоящим Уставом и решениями </w:t>
      </w:r>
      <w:r w:rsidRPr="00BE20E8">
        <w:rPr>
          <w:rFonts w:ascii="Arial" w:hAnsi="Arial" w:cs="Arial"/>
          <w:lang w:eastAsia="zh-CN"/>
        </w:rPr>
        <w:t>Думы округа</w:t>
      </w:r>
      <w:r w:rsidRPr="00BE20E8">
        <w:rPr>
          <w:rFonts w:ascii="Arial" w:hAnsi="Arial" w:cs="Arial"/>
        </w:rPr>
        <w:t xml:space="preserve"> в целях осуществления своих полномочий наделяется правом: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истребовать информацию от органов местного самоуправления и их должностных лиц, руководителей отраслевых (функциональных) и территориальных органов Администрации округа, руководителей муниципальных учреждений и муниципальных унитарных предприятий;</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направлять органам местного самоуправления и их должностным лицам, руководителям отраслевых (функциональных) и территориальных органов Администрации округа, руководителям муниципальных учреждений и муниципальных унитарных предприятий обращения для принятия решений и (или) совершения иных действий в соответствии с их компетенцией и требовать ответа о результатах их рассмотрения;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инициировать проведение отчетов органов местного самоуправления и их должностных лиц, руководителей отраслевых (функциональных) и территориальных органов Администрации округа, руководителей муниципальных учреждений и муниципальных унитарных предприятий;</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4) инициировать проведение депутатских проверок (расследований), депутатских слушаний и принимать в них участие;</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5) обращаться в государственные органы, органы местного самоуправления в соответствии с их компетенцией с предложением о проведении проверки правомерности решений и (или) действий (бездействия) органов местного самоуправления и их должностных лиц, руководителей отраслевых (функциональных) и территориальных органов Администрации округа, руководителей муниципальных учреждений и муниципальных унитарных предприятий;</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6) инициировать вопрос о привлечении должностных лиц органов местного самоуправления, руководителей отраслевых (функциональных) и территориальных органов Администрации округа, руководителей муниципальных учреждений и муниципальных унитарных предприятий к ответственности в порядке, установленном федеральными законами, настоящим Уставом и иными муниципальными правовыми актами;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7) присутствовать на заседаниях Думы округа, органов местного самоуправления и постоянно действующих исполнительных органов Администрации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8) беспрепятственно посещать мероприятия, организуемые и проводимые органами местного самоуправления и отраслевыми (функциональными) и территориальными органами Администрации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9) беспрепятственно посещать органы государственной власти Иркутской области, иные государственные органы области, органы местного самоуправления и иные муниципальные органы, областные государственные и муниципальные унитарные предприятия и учреждения, пользоваться правом на беспрепятственный прием их руководителями, правом на ознакомление в установленном порядке с документами этих учреждений, предприятий, за исключением тех, которые содержат коммерческую и иную информацию, охраняемую в соответствии с федеральными законами.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9. Мэру округа предоставляются гарантии: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по осуществлению приема граждан, организации работы с обращениями граждан;</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2) по осуществлению права на обращение к </w:t>
      </w:r>
      <w:r w:rsidRPr="00BE20E8">
        <w:rPr>
          <w:rFonts w:ascii="Arial" w:hAnsi="Arial" w:cs="Arial"/>
          <w:lang w:eastAsia="zh-CN"/>
        </w:rPr>
        <w:t>Думе округа</w:t>
      </w:r>
      <w:r w:rsidRPr="00BE20E8">
        <w:rPr>
          <w:rFonts w:ascii="Arial" w:hAnsi="Arial" w:cs="Arial"/>
        </w:rPr>
        <w:t xml:space="preserve">, депутатам </w:t>
      </w:r>
      <w:r w:rsidRPr="00BE20E8">
        <w:rPr>
          <w:rFonts w:ascii="Arial" w:hAnsi="Arial" w:cs="Arial"/>
          <w:lang w:eastAsia="zh-CN"/>
        </w:rPr>
        <w:t>Думы округа</w:t>
      </w:r>
      <w:r w:rsidRPr="00BE20E8">
        <w:rPr>
          <w:rFonts w:ascii="Arial" w:hAnsi="Arial" w:cs="Arial"/>
        </w:rPr>
        <w:t xml:space="preserve">, руководителям муниципальных унитарных предприятий и учреждений, должностным лицам органов государственной власти Иркутской области, иных государственных органов Иркутской области, руководителями иных организаций, расположенных на территории </w:t>
      </w:r>
      <w:r w:rsidRPr="00BE20E8">
        <w:rPr>
          <w:rFonts w:ascii="Arial" w:hAnsi="Arial" w:cs="Arial"/>
          <w:lang w:eastAsia="zh-CN"/>
        </w:rPr>
        <w:t>округа</w:t>
      </w:r>
      <w:r w:rsidRPr="00BE20E8">
        <w:rPr>
          <w:rFonts w:ascii="Arial" w:hAnsi="Arial" w:cs="Arial"/>
        </w:rPr>
        <w:t>, иным должностным лицам и органам, в чью компетенцию входит рассмотрение и принятие решений по решению вопросов непосредственного обеспечения жизнедеятельности населения или связанным с реализацией мэром округа своих полномочий;</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по реализации права на безотлагательный прием должностными лицами органов местного самоуправления, руководителями постоянно действующих исполнительных органов Администрации округа, руководителями муниципальных унитарных предприятий и учреждений, иных организаций, расположенных на территории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4) по осуществлению права на получение информации;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5) по осуществлению права на информирование о своей деятельности;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6) по обеспечению условий для обнародования отчета о своей деятельности;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7) по использованию средств связи для осуществления его полномочий.</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10. Мэру округа гарантируется предоставление рабочего места с необходимым для исполнения своих полномочий техническим оснащением.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11. Мэру округа, не имеющему постоянного места жительства в округе, может предоставляться служебное жилое помещение в соответствии с законодательством.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12. Порядок и условия предоставления организационных гарантий осуществления полномочий мэра округа утверждается в соответствии с федеральными законами и законами Иркутской области решением </w:t>
      </w:r>
      <w:r w:rsidRPr="00BE20E8">
        <w:rPr>
          <w:rFonts w:ascii="Arial" w:hAnsi="Arial" w:cs="Arial"/>
          <w:lang w:eastAsia="zh-CN"/>
        </w:rPr>
        <w:t>Думы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b/>
          <w:bCs/>
        </w:rPr>
        <w:t>Статья 15. Полномочия мэра 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Мэр округа как глава муниципального образования: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представляет Жигаловский</w:t>
      </w:r>
      <w:r w:rsidRPr="00BE20E8">
        <w:rPr>
          <w:rFonts w:ascii="Arial" w:hAnsi="Arial" w:cs="Arial"/>
          <w:b/>
          <w:bCs/>
          <w:i/>
          <w:iCs/>
          <w:lang w:eastAsia="zh-CN"/>
        </w:rPr>
        <w:t xml:space="preserve"> </w:t>
      </w:r>
      <w:r w:rsidRPr="00BE20E8">
        <w:rPr>
          <w:rFonts w:ascii="Arial" w:hAnsi="Arial" w:cs="Arial"/>
          <w:iCs/>
          <w:lang w:eastAsia="zh-CN"/>
        </w:rPr>
        <w:t xml:space="preserve">муниципальный округ </w:t>
      </w:r>
      <w:r w:rsidRPr="00BE20E8">
        <w:rPr>
          <w:rFonts w:ascii="Arial" w:hAnsi="Arial" w:cs="Arial"/>
        </w:rPr>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подписывает и обнародует в порядке, установленном настоящим Уставом, нормативные правовые акты, принятые Думой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издаёт в пределах своих полномочий правовые акты;</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4) обладает правом требования созыва внеочередного заседания Думы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5) реализует право законодательной инициативы в Законодательное Собрание Иркутской области;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6) вносит ходатайство о присвоении звания «Почетный гражданин Жигаловского района»;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7) вправе учредить и принять решение о наградах и иных поощрениях мэра округа, определить порядок внесения ходатайств об этих награждениях и поощрениях;</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8) создает и формирует при мэре округа консультативно-совещательные органы;</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9) осуществляет иные полномочия, отнесенные к ведению главы муниципального образования федеральными законами, законами Иркутской области, настоящим Уставом и решениями </w:t>
      </w:r>
      <w:r w:rsidRPr="00BE20E8">
        <w:rPr>
          <w:rFonts w:ascii="Arial" w:hAnsi="Arial" w:cs="Arial"/>
          <w:lang w:eastAsia="zh-CN"/>
        </w:rPr>
        <w:t>Думы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Мэр округа как глава Администрации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Иркутской области;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представляет Администрацию округа во взаимоотношениях с органами государственной власти, в том числе в суде, органами местного самоуправления иных муниципальных образований, гражданами и организациями, а также в международном сотрудничестве;</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3) организует и обеспечивает исполнение полномочий Администрации округа по решению вопросов </w:t>
      </w:r>
      <w:r w:rsidRPr="00BE20E8">
        <w:rPr>
          <w:rFonts w:ascii="Arial" w:hAnsi="Arial" w:cs="Arial"/>
          <w:lang w:eastAsia="en-US"/>
        </w:rPr>
        <w:t>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Иркутской области</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4) организует выполнение решений </w:t>
      </w:r>
      <w:r w:rsidRPr="00BE20E8">
        <w:rPr>
          <w:rFonts w:ascii="Arial" w:hAnsi="Arial" w:cs="Arial"/>
          <w:lang w:eastAsia="zh-CN"/>
        </w:rPr>
        <w:t>Думы округа</w:t>
      </w:r>
      <w:r w:rsidRPr="00BE20E8">
        <w:rPr>
          <w:rFonts w:ascii="Arial" w:hAnsi="Arial" w:cs="Arial"/>
        </w:rPr>
        <w:t xml:space="preserve"> в рамках своих полномочий;</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5) обладает правом внесения в </w:t>
      </w:r>
      <w:r w:rsidRPr="00BE20E8">
        <w:rPr>
          <w:rFonts w:ascii="Arial" w:hAnsi="Arial" w:cs="Arial"/>
          <w:lang w:eastAsia="zh-CN"/>
        </w:rPr>
        <w:t>Думу округа</w:t>
      </w:r>
      <w:r w:rsidRPr="00BE20E8">
        <w:rPr>
          <w:rFonts w:ascii="Arial" w:hAnsi="Arial" w:cs="Arial"/>
        </w:rPr>
        <w:t xml:space="preserve"> проектов муниципальных правовых актов по вопросам компетенции </w:t>
      </w:r>
      <w:r w:rsidRPr="00BE20E8">
        <w:rPr>
          <w:rFonts w:ascii="Arial" w:hAnsi="Arial" w:cs="Arial"/>
          <w:lang w:eastAsia="zh-CN"/>
        </w:rPr>
        <w:t>Думы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6) представляет на рассмотрение и утверждение </w:t>
      </w:r>
      <w:r w:rsidRPr="00BE20E8">
        <w:rPr>
          <w:rFonts w:ascii="Arial" w:hAnsi="Arial" w:cs="Arial"/>
          <w:lang w:eastAsia="zh-CN"/>
        </w:rPr>
        <w:t>Думы округа</w:t>
      </w:r>
      <w:r w:rsidRPr="00BE20E8">
        <w:rPr>
          <w:rFonts w:ascii="Arial" w:hAnsi="Arial" w:cs="Arial"/>
        </w:rPr>
        <w:t xml:space="preserve"> проект бюджета </w:t>
      </w:r>
      <w:r w:rsidRPr="00BE20E8">
        <w:rPr>
          <w:rFonts w:ascii="Arial" w:hAnsi="Arial" w:cs="Arial"/>
          <w:lang w:eastAsia="zh-CN"/>
        </w:rPr>
        <w:t>округа</w:t>
      </w:r>
      <w:r w:rsidRPr="00BE20E8">
        <w:rPr>
          <w:rFonts w:ascii="Arial" w:hAnsi="Arial" w:cs="Arial"/>
        </w:rPr>
        <w:t xml:space="preserve"> и отчет об его исполнении, в соответствии с решениями </w:t>
      </w:r>
      <w:r w:rsidRPr="00BE20E8">
        <w:rPr>
          <w:rFonts w:ascii="Arial" w:hAnsi="Arial" w:cs="Arial"/>
          <w:lang w:eastAsia="zh-CN"/>
        </w:rPr>
        <w:t>Думы округа</w:t>
      </w:r>
      <w:r w:rsidRPr="00BE20E8">
        <w:rPr>
          <w:rFonts w:ascii="Arial" w:hAnsi="Arial" w:cs="Arial"/>
        </w:rPr>
        <w:t xml:space="preserve"> распоряжается средствами бюджета </w:t>
      </w:r>
      <w:r w:rsidRPr="00BE20E8">
        <w:rPr>
          <w:rFonts w:ascii="Arial" w:hAnsi="Arial" w:cs="Arial"/>
          <w:lang w:eastAsia="zh-CN"/>
        </w:rPr>
        <w:t>округа</w:t>
      </w:r>
      <w:r w:rsidRPr="00BE20E8">
        <w:rPr>
          <w:rFonts w:ascii="Arial" w:hAnsi="Arial" w:cs="Arial"/>
        </w:rPr>
        <w:t xml:space="preserve">, за исключением средств, предусмотренных на обеспечение деятельности </w:t>
      </w:r>
      <w:r w:rsidRPr="00BE20E8">
        <w:rPr>
          <w:rFonts w:ascii="Arial" w:hAnsi="Arial" w:cs="Arial"/>
          <w:lang w:eastAsia="zh-CN"/>
        </w:rPr>
        <w:t>Думы округа</w:t>
      </w:r>
      <w:r w:rsidRPr="00BE20E8">
        <w:rPr>
          <w:rFonts w:ascii="Arial" w:hAnsi="Arial" w:cs="Arial"/>
        </w:rPr>
        <w:t xml:space="preserve"> и Контрольно-счётная палата;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7) вносит обязательные для рассмотрения </w:t>
      </w:r>
      <w:r w:rsidRPr="00BE20E8">
        <w:rPr>
          <w:rFonts w:ascii="Arial" w:hAnsi="Arial" w:cs="Arial"/>
          <w:lang w:eastAsia="zh-CN"/>
        </w:rPr>
        <w:t>Думой округа</w:t>
      </w:r>
      <w:r w:rsidRPr="00BE20E8">
        <w:rPr>
          <w:rFonts w:ascii="Arial" w:hAnsi="Arial" w:cs="Arial"/>
        </w:rPr>
        <w:t xml:space="preserve"> заключения по вопросам и правовым актам, предусмотренным настоящим Уставом;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8) руководит деятельностью Администрации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9) разрабатывает структуру Администрации округа и представляет ее на утверждение </w:t>
      </w:r>
      <w:r w:rsidRPr="00BE20E8">
        <w:rPr>
          <w:rFonts w:ascii="Arial" w:hAnsi="Arial" w:cs="Arial"/>
          <w:lang w:eastAsia="zh-CN"/>
        </w:rPr>
        <w:t>Думе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10) утверждает Перечень муниципальных должностей муниципальной службы </w:t>
      </w:r>
      <w:r w:rsidRPr="00BE20E8">
        <w:rPr>
          <w:rFonts w:ascii="Arial" w:hAnsi="Arial" w:cs="Arial"/>
          <w:iCs/>
          <w:lang w:eastAsia="zh-CN"/>
        </w:rPr>
        <w:t>Жигаловского муниципального округа</w:t>
      </w:r>
      <w:r w:rsidRPr="00BE20E8">
        <w:rPr>
          <w:rFonts w:ascii="Arial" w:hAnsi="Arial" w:cs="Arial"/>
        </w:rPr>
        <w:t xml:space="preserve"> и штатную численность Администрации округа в соответствии со структурой, утвержденной </w:t>
      </w:r>
      <w:r w:rsidRPr="00BE20E8">
        <w:rPr>
          <w:rFonts w:ascii="Arial" w:hAnsi="Arial" w:cs="Arial"/>
          <w:lang w:eastAsia="zh-CN"/>
        </w:rPr>
        <w:t>Думой округа</w:t>
      </w:r>
      <w:r w:rsidRPr="00BE20E8">
        <w:rPr>
          <w:rFonts w:ascii="Arial" w:hAnsi="Arial" w:cs="Arial"/>
        </w:rPr>
        <w:t>, а также утверждает структуру и штатную численность отраслевых (функциональных) и территориальных органов Администрации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11) назначает и освобождает от должности заместителей мэра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12) назначает и освобождает от должности руководителей отраслевых (функциональных) и территориальных органов Администрации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13) рассматривает отчеты и доклады руководителей отраслевых (функциональных) и территориальных органов Администрации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14) в порядке, установленном решениями </w:t>
      </w:r>
      <w:r w:rsidRPr="00BE20E8">
        <w:rPr>
          <w:rFonts w:ascii="Arial" w:hAnsi="Arial" w:cs="Arial"/>
          <w:lang w:eastAsia="zh-CN"/>
        </w:rPr>
        <w:t>Думы округа</w:t>
      </w:r>
      <w:r w:rsidRPr="00BE20E8">
        <w:rPr>
          <w:rFonts w:ascii="Arial" w:hAnsi="Arial" w:cs="Arial"/>
        </w:rPr>
        <w:t>, принимает решения по управлению и распоряжению объектами муниципальной собственности, об установлении тарифов на услуги муниципальных предприятий и учреждений, о создании, реорганизации, ликвидации муниципальных предприятий, утверждает уставы муниципальных предприятий, назначает и освобождает от должности руководителей муниципальных предприятий;</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15) создает и формирует при Администрации округа консультативно-совещательные органы;</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16) от имени Администрации округа заключает договоры, соглашения;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17) осуществляет контроль за исполнением постановлений и распоряжений Администрации округа, организует проверку деятельности должностных лиц Администрации округа и руководителей муниципальных предприятий и учреждений;</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18) принимает меры поощрения и (или) дисциплинарной ответственности к назначенным им должностным лицам и работникам Администрации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19) в соответствии с федеральным законодательством и законодательством Иркутской области отменяет или приостанавливает действие приказов и распоряжений, принятых его заместителями и руководителями отраслевых (функциональных) и территориальных органов Администрации округа в случае, если они противоречат Конституции Российской Федерации, федеральным законам, законам Иркутской области, настоящему Уставу, а также решениям </w:t>
      </w:r>
      <w:r w:rsidRPr="00BE20E8">
        <w:rPr>
          <w:rFonts w:ascii="Arial" w:hAnsi="Arial" w:cs="Arial"/>
          <w:lang w:eastAsia="zh-CN"/>
        </w:rPr>
        <w:t>Думы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20) вправе запрашивать в установленном порядке от организаций, расположенных на территории муниципального образования, сведения, необходимые для анализа социально-экономического развития </w:t>
      </w:r>
      <w:r w:rsidRPr="00BE20E8">
        <w:rPr>
          <w:rFonts w:ascii="Arial" w:hAnsi="Arial" w:cs="Arial"/>
          <w:iCs/>
          <w:lang w:eastAsia="zh-CN"/>
        </w:rPr>
        <w:t>Жигаловского муниципального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21)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22) утверждает план мероприятий по реализации стратегии социально-экономического развития муниципального образования, одобряет прогноз социально-экономического развития муниципального образования на среднесрочный или долгосрочный период, утверждает бюджетный прогноз на долгосрочный период, муниципальные программы;</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23) утверждает схему размещения нестационарных торговых объектов;</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24) осуществляет иные полномочия, отнесенные к ведению главы Администрации округа федеральным законами, законами Иркутской области, настоящим Уставом и решениями </w:t>
      </w:r>
      <w:r w:rsidRPr="00BE20E8">
        <w:rPr>
          <w:rFonts w:ascii="Arial" w:hAnsi="Arial" w:cs="Arial"/>
          <w:lang w:eastAsia="zh-CN"/>
        </w:rPr>
        <w:t>Думы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Мэр округа, как глава Администрации округа, вправе передавать своим заместителям, руководителям отраслевых (функциональных) и территориальных органов Администрации округа, должностным лицам Администрации округа осуществление отдельных своих полномочий.</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Не подлежат передаче полномочия мэра округа о назначении на должность и увольнении с должности заместителей мэра округа, руководителя аппарата Администрации округа, руководителей отраслевых (функциональных) и территориальных органов Администрации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Объем передаваемых полномочий и условия их осуществления определяются соответствующими правовыми актами Администрации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4. Мэр округа в пределах, установленных настоящим Уставом, самостоятельно решает вопросы, отнесенные федеральными и областными законами, настоящим Уставом и решениями мэра округа к его компетенции. Иные органы местного самоуправления не вправе принимать к рассмотрению вопросы, отнесенные к компетенции мэра 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b/>
        </w:rPr>
      </w:pPr>
      <w:r w:rsidRPr="00BE20E8">
        <w:rPr>
          <w:rFonts w:ascii="Arial" w:hAnsi="Arial" w:cs="Arial"/>
          <w:b/>
          <w:bCs/>
        </w:rPr>
        <w:t xml:space="preserve">Статья 16. Досрочное прекращение полномочий </w:t>
      </w:r>
      <w:r w:rsidRPr="00BE20E8">
        <w:rPr>
          <w:rFonts w:ascii="Arial" w:hAnsi="Arial" w:cs="Arial"/>
          <w:b/>
        </w:rPr>
        <w:t>мэра 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Полномочия мэра округа прекращаются досрочно в случае:</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смерти;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отставки по собственному желанию;</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признания судом недееспособным или ограниченно дееспособным;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4) признания судом безвестно отсутствующим или объявление умершим;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5) вступления в отношении его в законную силу обвинительного приговора суда;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6) выезда за пределы Российской Федерации на постоянное место жительства;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8) досрочного прекращение полномочий соответствующего органа местного самоуправления;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9) призыва на военную службу или направление на заменяющую ее альтернативную гражданскую службу;</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10) приобретения статуса иностранного агента;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11) утраты доверия Президента Российской Федерации;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12) удаления в отставку;</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13) отрешения от должности;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14) установления в судебном порядке стойкой неспособности по состоянию здоровья осуществлять полномочия главы муниципального образования;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15) преобразования Жигаловского </w:t>
      </w:r>
      <w:r w:rsidRPr="00BE20E8">
        <w:rPr>
          <w:rFonts w:ascii="Arial" w:hAnsi="Arial" w:cs="Arial"/>
          <w:iCs/>
          <w:lang w:eastAsia="zh-CN"/>
        </w:rPr>
        <w:t>муниципального округа</w:t>
      </w:r>
      <w:r w:rsidRPr="00BE20E8">
        <w:rPr>
          <w:rFonts w:ascii="Arial" w:hAnsi="Arial" w:cs="Arial"/>
        </w:rPr>
        <w:t xml:space="preserve">, осуществляемое в соответствии с частями 6 и 7 статьи 12 </w:t>
      </w:r>
      <w:r w:rsidRPr="00BE20E8">
        <w:rPr>
          <w:rFonts w:ascii="Arial" w:hAnsi="Arial" w:cs="Arial"/>
          <w:lang w:eastAsia="zh-CN"/>
        </w:rPr>
        <w:t>Федерального закона № 33-ФЗ</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16) увеличения численности избирателей Жигаловского</w:t>
      </w:r>
      <w:r w:rsidRPr="00BE20E8">
        <w:rPr>
          <w:rFonts w:ascii="Arial" w:hAnsi="Arial" w:cs="Arial"/>
          <w:b/>
          <w:bCs/>
          <w:i/>
          <w:iCs/>
          <w:lang w:eastAsia="zh-CN"/>
        </w:rPr>
        <w:t xml:space="preserve"> </w:t>
      </w:r>
      <w:r w:rsidRPr="00BE20E8">
        <w:rPr>
          <w:rFonts w:ascii="Arial" w:hAnsi="Arial" w:cs="Arial"/>
          <w:iCs/>
          <w:lang w:eastAsia="zh-CN"/>
        </w:rPr>
        <w:t xml:space="preserve">муниципального округа </w:t>
      </w:r>
      <w:r w:rsidRPr="00BE20E8">
        <w:rPr>
          <w:rFonts w:ascii="Arial" w:hAnsi="Arial" w:cs="Arial"/>
        </w:rPr>
        <w:t>более чем на 25 процентов;</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17)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18) иных случаях, установленных </w:t>
      </w:r>
      <w:r w:rsidRPr="00BE20E8">
        <w:rPr>
          <w:rFonts w:ascii="Arial" w:hAnsi="Arial" w:cs="Arial"/>
          <w:lang w:eastAsia="zh-CN"/>
        </w:rPr>
        <w:t>Федеральным законом № 33-ФЗ</w:t>
      </w:r>
      <w:r w:rsidRPr="00BE20E8">
        <w:rPr>
          <w:rFonts w:ascii="Arial" w:hAnsi="Arial" w:cs="Arial"/>
        </w:rPr>
        <w:t xml:space="preserve"> и другими федеральными законами.</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2. Дума округа в соответствии с Федеральным законом № 33-ФЗ вправе удалить мэра округа в отставку по инициативе депутатов Думы округа или по инициативе Губернатора Иркутской области.</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3. Основаниями для удаления мэра округа в отставку являются:</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 xml:space="preserve">1) решения, действия (бездействие) главы муниципального образования, повлекшие (повлекшее) за собой наступление последствий, предусмотренных пунктами 2 и 3 части 1 статьи 38 </w:t>
      </w:r>
      <w:r w:rsidRPr="00BE20E8">
        <w:rPr>
          <w:rFonts w:ascii="Arial" w:hAnsi="Arial" w:cs="Arial"/>
          <w:lang w:eastAsia="zh-CN"/>
        </w:rPr>
        <w:t>Федерального закона № 33-ФЗ</w:t>
      </w:r>
      <w:r w:rsidRPr="00BE20E8">
        <w:rPr>
          <w:rFonts w:ascii="Arial" w:hAnsi="Arial" w:cs="Arial"/>
          <w:lang w:eastAsia="en-US"/>
        </w:rPr>
        <w:t>;</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w:t>
      </w:r>
      <w:r w:rsidRPr="00BE20E8">
        <w:rPr>
          <w:rFonts w:ascii="Arial" w:hAnsi="Arial" w:cs="Arial"/>
          <w:lang w:eastAsia="zh-CN"/>
        </w:rPr>
        <w:t>Федеральным законом № 33-ФЗ</w:t>
      </w:r>
      <w:r w:rsidRPr="00BE20E8">
        <w:rPr>
          <w:rFonts w:ascii="Arial" w:hAnsi="Arial" w:cs="Arial"/>
          <w:lang w:eastAsia="en-US"/>
        </w:rPr>
        <w:t xml:space="preserve">,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Pr="00BE20E8">
        <w:rPr>
          <w:rFonts w:ascii="Arial" w:hAnsi="Arial" w:cs="Arial"/>
        </w:rPr>
        <w:t>Иркутской области</w:t>
      </w:r>
      <w:r w:rsidRPr="00BE20E8">
        <w:rPr>
          <w:rFonts w:ascii="Arial" w:hAnsi="Arial" w:cs="Arial"/>
          <w:lang w:eastAsia="en-US"/>
        </w:rPr>
        <w:t>;</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w:t>
      </w:r>
      <w:r w:rsidRPr="00BE20E8">
        <w:rPr>
          <w:rFonts w:ascii="Arial" w:hAnsi="Arial" w:cs="Arial"/>
          <w:lang w:eastAsia="zh-CN"/>
        </w:rPr>
        <w:t>Федерального закона № 33-ФЗ</w:t>
      </w:r>
      <w:r w:rsidRPr="00BE20E8">
        <w:rPr>
          <w:rFonts w:ascii="Arial" w:hAnsi="Arial" w:cs="Arial"/>
          <w:lang w:eastAsia="en-US"/>
        </w:rPr>
        <w:t>;</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6) систематическое недостижение показателей эффективности деятельности органов местного самоуправления.</w:t>
      </w:r>
    </w:p>
    <w:p w:rsidR="00BE20E8" w:rsidRPr="00BE20E8" w:rsidRDefault="00BE20E8" w:rsidP="00BE20E8">
      <w:pPr>
        <w:widowControl/>
        <w:ind w:right="-49" w:firstLine="709"/>
        <w:rPr>
          <w:rFonts w:ascii="Arial" w:hAnsi="Arial" w:cs="Arial"/>
          <w:lang w:eastAsia="en-US"/>
        </w:rPr>
      </w:pPr>
      <w:r w:rsidRPr="00BE20E8">
        <w:rPr>
          <w:rFonts w:ascii="Arial" w:hAnsi="Arial" w:cs="Arial"/>
        </w:rPr>
        <w:t xml:space="preserve">4. Отставка мэра округа по собственному желанию осуществляется путем направления им соответствующего заявления в </w:t>
      </w:r>
      <w:r w:rsidRPr="00BE20E8">
        <w:rPr>
          <w:rFonts w:ascii="Arial" w:hAnsi="Arial" w:cs="Arial"/>
          <w:lang w:eastAsia="zh-CN"/>
        </w:rPr>
        <w:t>Думу округа</w:t>
      </w:r>
      <w:r w:rsidRPr="00BE20E8">
        <w:rPr>
          <w:rFonts w:ascii="Arial" w:hAnsi="Arial" w:cs="Arial"/>
        </w:rPr>
        <w:t xml:space="preserve">. Полномочия мэра округа в связи с отставкой по собственному желанию прекращаются с момента принятия </w:t>
      </w:r>
      <w:r w:rsidRPr="00BE20E8">
        <w:rPr>
          <w:rFonts w:ascii="Arial" w:hAnsi="Arial" w:cs="Arial"/>
          <w:lang w:eastAsia="zh-CN"/>
        </w:rPr>
        <w:t>Думой округа</w:t>
      </w:r>
      <w:r w:rsidRPr="00BE20E8">
        <w:rPr>
          <w:rFonts w:ascii="Arial" w:hAnsi="Arial" w:cs="Arial"/>
        </w:rPr>
        <w:t xml:space="preserve"> решения об отставке мэра округа по собственному желанию. Указанное решение </w:t>
      </w:r>
      <w:r w:rsidRPr="00BE20E8">
        <w:rPr>
          <w:rFonts w:ascii="Arial" w:hAnsi="Arial" w:cs="Arial"/>
          <w:lang w:eastAsia="zh-CN"/>
        </w:rPr>
        <w:t>Думы округа</w:t>
      </w:r>
      <w:r w:rsidRPr="00BE20E8">
        <w:rPr>
          <w:rFonts w:ascii="Arial" w:hAnsi="Arial" w:cs="Arial"/>
        </w:rPr>
        <w:t xml:space="preserve"> принимается без голосования.</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5. В случае досрочного прекращения полномочий мэра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Иркутской области в течение 10 дней назначает временно исполняющего полномочия мэра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BE20E8" w:rsidRPr="00BE20E8" w:rsidRDefault="00BE20E8" w:rsidP="00BE20E8">
      <w:pPr>
        <w:widowControl/>
        <w:ind w:right="-49" w:firstLine="709"/>
        <w:rPr>
          <w:rFonts w:ascii="Arial" w:hAnsi="Arial" w:cs="Arial"/>
          <w:lang w:eastAsia="en-US"/>
        </w:rPr>
      </w:pPr>
      <w:r w:rsidRPr="00BE20E8">
        <w:rPr>
          <w:rFonts w:ascii="Arial" w:hAnsi="Arial" w:cs="Arial"/>
          <w:lang w:eastAsia="en-US"/>
        </w:rPr>
        <w:t>6. В случае досрочного прекращения полномочий мэра округа, возглавляющего Администрацию округа, одновременно прекращаются его полномочия как главы Администрации округа.</w:t>
      </w:r>
    </w:p>
    <w:p w:rsidR="00BE20E8" w:rsidRPr="00BE20E8" w:rsidRDefault="00BE20E8" w:rsidP="00BE20E8">
      <w:pPr>
        <w:widowControl/>
        <w:suppressAutoHyphens/>
        <w:autoSpaceDE/>
        <w:autoSpaceDN/>
        <w:adjustRightInd/>
        <w:ind w:right="-49" w:firstLine="709"/>
        <w:rPr>
          <w:rFonts w:ascii="Arial" w:hAnsi="Arial" w:cs="Arial"/>
          <w:lang w:val="x-none" w:eastAsia="zh-CN"/>
        </w:rPr>
      </w:pPr>
    </w:p>
    <w:p w:rsidR="00BE20E8" w:rsidRPr="00BE20E8" w:rsidRDefault="00BE20E8" w:rsidP="00BE20E8">
      <w:pPr>
        <w:widowControl/>
        <w:autoSpaceDE/>
        <w:autoSpaceDN/>
        <w:adjustRightInd/>
        <w:ind w:right="-49" w:firstLine="709"/>
        <w:rPr>
          <w:rFonts w:ascii="Arial" w:hAnsi="Arial" w:cs="Arial"/>
          <w:b/>
        </w:rPr>
      </w:pPr>
      <w:r w:rsidRPr="00BE20E8">
        <w:rPr>
          <w:rFonts w:ascii="Arial" w:hAnsi="Arial" w:cs="Arial"/>
          <w:b/>
          <w:bCs/>
        </w:rPr>
        <w:t xml:space="preserve">Статья 17. Заместители </w:t>
      </w:r>
      <w:r w:rsidRPr="00BE20E8">
        <w:rPr>
          <w:rFonts w:ascii="Arial" w:hAnsi="Arial" w:cs="Arial"/>
          <w:b/>
        </w:rPr>
        <w:t>мэра округа, руководитель аппарата Администрации 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Заместители мэра округа, руководитель аппарата Администрации округа являются должностными лицами Администрации округа, назначаемыми и освобождаемыми от должности мэром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Заместители мэра округа, руководитель аппарата Администрации округа в своей деятельности подотчетны и подконтрольны мэру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Заместители мэра округа, руководитель аппарата Администрации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координируют деятельность отраслевых (функциональных) и (или) территориальных органов Администрации округа по отдельным направлениям деятельности и (или) выполняют иные функции в соответствии с обязанностями, возложенными на них мэром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могут одновременно являться руководителями отраслевых (функциональных) и (или) территориальных органов Администрации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4. Распределение полномочий между заместителями мэра округа, руководителем аппарата Администрации округа определяются распоряжением Администрации 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ind w:right="-49" w:firstLine="709"/>
        <w:outlineLvl w:val="0"/>
        <w:rPr>
          <w:rFonts w:ascii="Arial" w:hAnsi="Arial" w:cs="Arial"/>
          <w:b/>
          <w:bCs/>
          <w:lang w:eastAsia="en-US"/>
        </w:rPr>
      </w:pPr>
      <w:r w:rsidRPr="00BE20E8">
        <w:rPr>
          <w:rFonts w:ascii="Arial" w:hAnsi="Arial" w:cs="Arial"/>
          <w:b/>
          <w:bCs/>
          <w:lang w:eastAsia="en-US"/>
        </w:rPr>
        <w:t>Статья 18. Администрация округа</w:t>
      </w:r>
    </w:p>
    <w:p w:rsidR="00BE20E8" w:rsidRPr="00BE20E8" w:rsidRDefault="00BE20E8" w:rsidP="00BE20E8">
      <w:pPr>
        <w:widowControl/>
        <w:ind w:right="-49" w:firstLine="709"/>
        <w:rPr>
          <w:rFonts w:ascii="Arial" w:hAnsi="Arial" w:cs="Arial"/>
          <w:b/>
          <w:bCs/>
          <w:lang w:eastAsia="en-US"/>
        </w:rPr>
      </w:pPr>
    </w:p>
    <w:p w:rsidR="00BE20E8" w:rsidRPr="00FB3CD7" w:rsidRDefault="00BE20E8" w:rsidP="00BE20E8">
      <w:pPr>
        <w:widowControl/>
        <w:suppressAutoHyphens/>
        <w:ind w:firstLine="709"/>
        <w:rPr>
          <w:rFonts w:ascii="Arial" w:hAnsi="Arial" w:cs="Arial"/>
          <w:bCs/>
          <w:lang w:eastAsia="en-US"/>
        </w:rPr>
      </w:pPr>
      <w:r w:rsidRPr="00FB3CD7">
        <w:rPr>
          <w:rFonts w:ascii="Arial" w:hAnsi="Arial" w:cs="Arial"/>
          <w:bCs/>
          <w:lang w:eastAsia="en-US"/>
        </w:rPr>
        <w:t>1. Администрация округа осуществляет полномочия по решению вопросов непосредственного обеспечения жизнедеятельности населения и полномочия для осуществления отдельных государственных полномочий, переданных органам местного самоуправления федеральными законами и законами Иркутской области.</w:t>
      </w:r>
    </w:p>
    <w:p w:rsidR="00BE20E8" w:rsidRPr="00FB3CD7" w:rsidRDefault="00BE20E8" w:rsidP="00BE20E8">
      <w:pPr>
        <w:widowControl/>
        <w:suppressAutoHyphens/>
        <w:ind w:firstLine="709"/>
        <w:rPr>
          <w:rFonts w:ascii="Arial" w:hAnsi="Arial" w:cs="Arial"/>
          <w:bCs/>
          <w:lang w:eastAsia="en-US"/>
        </w:rPr>
      </w:pPr>
      <w:r w:rsidRPr="00FB3CD7">
        <w:rPr>
          <w:rFonts w:ascii="Arial" w:hAnsi="Arial" w:cs="Arial"/>
          <w:bCs/>
          <w:lang w:eastAsia="en-US"/>
        </w:rPr>
        <w:t>2. Администрацией округа руководит мэр округа как глава Администрации округа на принципах единоначалия.</w:t>
      </w:r>
    </w:p>
    <w:p w:rsidR="00BE20E8" w:rsidRPr="00FB3CD7" w:rsidRDefault="00BE20E8" w:rsidP="00BE20E8">
      <w:pPr>
        <w:widowControl/>
        <w:suppressAutoHyphens/>
        <w:ind w:firstLine="709"/>
        <w:rPr>
          <w:rFonts w:ascii="Arial" w:hAnsi="Arial" w:cs="Arial"/>
          <w:bCs/>
          <w:lang w:eastAsia="en-US"/>
        </w:rPr>
      </w:pPr>
      <w:r w:rsidRPr="00FB3CD7">
        <w:rPr>
          <w:rFonts w:ascii="Arial" w:hAnsi="Arial" w:cs="Arial"/>
          <w:bCs/>
          <w:lang w:eastAsia="en-US"/>
        </w:rPr>
        <w:t>3. Администрация округа обладает правами юридического лица.</w:t>
      </w:r>
    </w:p>
    <w:p w:rsidR="00BE20E8" w:rsidRPr="00FB3CD7" w:rsidRDefault="00BE20E8" w:rsidP="00BE20E8">
      <w:pPr>
        <w:widowControl/>
        <w:suppressAutoHyphens/>
        <w:ind w:firstLine="709"/>
        <w:rPr>
          <w:rFonts w:ascii="Arial" w:hAnsi="Arial" w:cs="Arial"/>
          <w:bCs/>
          <w:lang w:eastAsia="en-US"/>
        </w:rPr>
      </w:pPr>
      <w:r w:rsidRPr="00FB3CD7">
        <w:rPr>
          <w:rFonts w:ascii="Arial" w:hAnsi="Arial" w:cs="Arial"/>
          <w:bCs/>
          <w:lang w:eastAsia="en-US"/>
        </w:rPr>
        <w:t>4. Структура Администрации округа утверждается Думой округа по представлению мэра округа.</w:t>
      </w:r>
    </w:p>
    <w:p w:rsidR="00170096" w:rsidRPr="00FB3CD7" w:rsidRDefault="00BE20E8" w:rsidP="00170096">
      <w:pPr>
        <w:widowControl/>
        <w:suppressAutoHyphens/>
        <w:ind w:firstLine="709"/>
        <w:rPr>
          <w:rFonts w:ascii="Arial" w:hAnsi="Arial" w:cs="Arial"/>
          <w:bCs/>
          <w:lang w:eastAsia="en-US"/>
        </w:rPr>
      </w:pPr>
      <w:r w:rsidRPr="00FB3CD7">
        <w:rPr>
          <w:rFonts w:ascii="Arial" w:hAnsi="Arial" w:cs="Arial"/>
          <w:bCs/>
          <w:lang w:eastAsia="en-US"/>
        </w:rPr>
        <w:t xml:space="preserve">В случае временного отсутствия мэра округа (в частности, в связи с болезнью, отпуском, командировкой или иными причинами) полномочия главы Администрации округа временно исполняет </w:t>
      </w:r>
      <w:r w:rsidRPr="00FB3CD7">
        <w:rPr>
          <w:rFonts w:ascii="Arial" w:hAnsi="Arial" w:cs="Arial"/>
          <w:lang w:eastAsia="en-US"/>
        </w:rPr>
        <w:t>первый заместитель мэра округа</w:t>
      </w:r>
      <w:r w:rsidR="00170096">
        <w:rPr>
          <w:rFonts w:ascii="Arial" w:hAnsi="Arial" w:cs="Arial"/>
          <w:bCs/>
          <w:lang w:eastAsia="en-US"/>
        </w:rPr>
        <w:t xml:space="preserve">, </w:t>
      </w:r>
      <w:r w:rsidR="00170096" w:rsidRPr="00170096">
        <w:rPr>
          <w:rFonts w:ascii="Arial" w:hAnsi="Arial" w:cs="Arial"/>
          <w:bCs/>
          <w:lang w:eastAsia="en-US"/>
        </w:rPr>
        <w:t>или иное должностное лицо, определенное распоряжением мэра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5. К компетенции Администрации округа относится: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осуществление полномочий по решению вопросов непосредственного обеспечения жизнедеятельности населения и отдельных государственных полномочий, переданных федеральными законами и законами Иркутской области;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осуществление отдельных государственных полномочий, переданных органам местного самоуправления федеральными законами и законами Иркутской области;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разработка и реализация документов стратегического планирования;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4) разработка бюджета округа, обеспечение его исполнения и подготовка отчета о его исполнении;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5) управление муниципальным долгом;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6) управление и распоряжение муниципальной собственностью в порядке, определяемом </w:t>
      </w:r>
      <w:r w:rsidRPr="00BE20E8">
        <w:rPr>
          <w:rFonts w:ascii="Arial" w:hAnsi="Arial" w:cs="Arial"/>
          <w:lang w:eastAsia="zh-CN"/>
        </w:rPr>
        <w:t>Думой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7) осуществление функций и полномочий учредителя в отношении муниципальных предприятий и учреждений;</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8) подготовка проектов решений </w:t>
      </w:r>
      <w:r w:rsidRPr="00BE20E8">
        <w:rPr>
          <w:rFonts w:ascii="Arial" w:hAnsi="Arial" w:cs="Arial"/>
          <w:lang w:eastAsia="zh-CN"/>
        </w:rPr>
        <w:t>Думы округа</w:t>
      </w:r>
      <w:r w:rsidRPr="00BE20E8">
        <w:rPr>
          <w:rFonts w:ascii="Arial" w:hAnsi="Arial" w:cs="Arial"/>
        </w:rPr>
        <w:t>, постановлений и распоряжений Администрации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9) разработка генерального плана, проектов планировки и застройки, а также планов землеустройства на территории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10) участие в охране окружающей среды;</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11) координация деятельности муниципальных организаций и учреждений образования, культуры, физической культуры и спорта и других сферах, предусмотренных действующим законодательством по решению вопросов непосредственного обеспечения жизнедеятельности населения;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12) управление муниципальным жилищным фондом и коммунальным бытовым хозяйством;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13) установление размера платы за пользование жилым помещением (плата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за содержание и ремонт жилого помещения для собственников жилых помещений, которые не приняли решение о выборе способа управления многоквартирным домом, размера платы за содержание и ремонт жилого помещения для собственников помещений в многоквартирном доме, которые не приняли решение на общем собрании об установлении размера платы за содержание и ремонт жилого помещения в соответствии с действующим законодательством;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14) строительство и реконструкция муниципальных объектов социальной и производственной инфраструктуры;</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15) разработка и реализация программ использования и охраны земель;</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16) организация охраны общественного порядка на территории округа силами муниципальной милиции, обеспечение первичных мер пожарной безопасности в соответствии с федеральными законами;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17) организация и осуществление видов муниципального контроля в соответствии с Федеральным законом от 31.07.2020 № 248-ФЗ «О государственном контроле (надзоре) и муниципальном контроле в Российской Федерации»;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18) разработка схемы размещения нестационарных торговых объектов.</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19)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20) установление порядка установления, изменения и отмены муниципальных маршрутов регулярных перевозок (в том числе оснований для отказа в установлении либо изменении муниципальных маршрутов регулярных перевозок, оснований для отмены муниципальных маршрутов регулярных перевозок) в границах муниципального образования, установление регулируемых тарифов на перевозки по муниципальным маршрутам регулярных перевозок в границах </w:t>
      </w:r>
      <w:r w:rsidRPr="00BE20E8">
        <w:rPr>
          <w:rFonts w:ascii="Arial" w:hAnsi="Arial" w:cs="Arial"/>
          <w:iCs/>
          <w:lang w:eastAsia="zh-CN"/>
        </w:rPr>
        <w:t>Жигаловского муниципального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21) осуществление полномочий в области мобилизационной подготовки и мобилизации в соответствии с Федеральным законом от 26.02.1997 № 31-ФЗ «О мобилизационной подготовке и мобилизации в Российской Федерации»;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lang w:eastAsia="zh-CN"/>
        </w:rPr>
        <w:t>22) иные полномочия, отнесенные к ведению Администрации округа, за исключением отнесенных к компетенции Думы округа.</w:t>
      </w:r>
    </w:p>
    <w:p w:rsidR="00BE20E8" w:rsidRPr="00BE20E8" w:rsidRDefault="004614EA" w:rsidP="00BE20E8">
      <w:pPr>
        <w:widowControl/>
        <w:autoSpaceDE/>
        <w:autoSpaceDN/>
        <w:adjustRightInd/>
        <w:ind w:right="-49" w:firstLine="709"/>
        <w:rPr>
          <w:rFonts w:ascii="Arial" w:hAnsi="Arial" w:cs="Arial"/>
        </w:rPr>
      </w:pPr>
      <w:r w:rsidRPr="004614EA">
        <w:rPr>
          <w:rFonts w:ascii="Arial" w:hAnsi="Arial" w:cs="Arial"/>
          <w:color w:val="000000" w:themeColor="text1"/>
        </w:rPr>
        <w:t>6</w:t>
      </w:r>
      <w:r w:rsidR="00BE20E8" w:rsidRPr="004614EA">
        <w:rPr>
          <w:rFonts w:ascii="Arial" w:hAnsi="Arial" w:cs="Arial"/>
          <w:color w:val="000000" w:themeColor="text1"/>
        </w:rPr>
        <w:t xml:space="preserve">. Администрация </w:t>
      </w:r>
      <w:r w:rsidR="00BE20E8" w:rsidRPr="00BE20E8">
        <w:rPr>
          <w:rFonts w:ascii="Arial" w:hAnsi="Arial" w:cs="Arial"/>
        </w:rPr>
        <w:t>округа реализует иные полномочия, отнесенные к компетенции Администрации округа федеральными законами, законами Иркутской области, настоящим Уставом и иными муниципальными правовыми актами.</w:t>
      </w:r>
    </w:p>
    <w:p w:rsidR="00BE20E8" w:rsidRPr="00BE20E8" w:rsidRDefault="00BE20E8" w:rsidP="00BE20E8">
      <w:pPr>
        <w:widowControl/>
        <w:autoSpaceDE/>
        <w:autoSpaceDN/>
        <w:adjustRightInd/>
        <w:ind w:right="-49" w:firstLine="709"/>
        <w:rPr>
          <w:rFonts w:ascii="Arial" w:hAnsi="Arial" w:cs="Arial"/>
          <w:b/>
          <w:bCs/>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b/>
          <w:bCs/>
        </w:rPr>
        <w:t>Статья 19. Контрольно-счётная палата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 В целях осуществления внешнего муниципального финансового контроля </w:t>
      </w:r>
      <w:r w:rsidRPr="00BE20E8">
        <w:rPr>
          <w:rFonts w:ascii="Arial" w:hAnsi="Arial" w:cs="Arial"/>
          <w:lang w:eastAsia="zh-CN"/>
        </w:rPr>
        <w:t>Дума округа</w:t>
      </w:r>
      <w:r w:rsidRPr="00BE20E8">
        <w:rPr>
          <w:rFonts w:ascii="Arial" w:hAnsi="Arial" w:cs="Arial"/>
        </w:rPr>
        <w:t xml:space="preserve"> образовывает Контрольно-счётную палату.</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Порядок организации и деятельности Контрольно-счётной палаты определяется Федеральным законом от 07.02.2011 № 6-ФЗ «</w:t>
      </w:r>
      <w:r w:rsidR="00170096" w:rsidRPr="00170096">
        <w:rPr>
          <w:rFonts w:ascii="Arial" w:hAnsi="Arial" w:cs="Arial"/>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BE20E8">
        <w:rPr>
          <w:rFonts w:ascii="Arial" w:hAnsi="Arial" w:cs="Arial"/>
        </w:rPr>
        <w:t xml:space="preserve">, </w:t>
      </w:r>
      <w:r w:rsidRPr="00BE20E8">
        <w:rPr>
          <w:rFonts w:ascii="Arial" w:hAnsi="Arial" w:cs="Arial"/>
          <w:lang w:eastAsia="zh-CN"/>
        </w:rPr>
        <w:t xml:space="preserve">Федеральным законом </w:t>
      </w:r>
      <w:r w:rsidRPr="00BE20E8">
        <w:rPr>
          <w:rFonts w:ascii="Arial" w:hAnsi="Arial" w:cs="Arial"/>
        </w:rPr>
        <w:t>№ 33-ФЗ,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Контрольно-счётной палаты осуществляется также законами Иркутской области.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Контрольно-счётная палата обладает правами юридического лица.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4. Полномочия, состав и порядок деятельности Контрольно-счётной палаты устанавливаются положением о Контрольно-счётной палате, утверждаемым решением Думы округа в соответствии с действующим законодательством.</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b/>
          <w:bCs/>
        </w:rPr>
        <w:t>Статья 20. Муниципальная служба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 </w:t>
      </w:r>
      <w:r w:rsidRPr="00BE20E8">
        <w:rPr>
          <w:rFonts w:ascii="Arial" w:hAnsi="Arial" w:cs="Arial"/>
          <w:lang w:eastAsia="en-US"/>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законодательством, а также принимаемыми в соответствии с ним законами Иркутской области, настоящим Уставом и иными муниципальными правовыми актами.</w:t>
      </w:r>
    </w:p>
    <w:p w:rsidR="00BE20E8" w:rsidRPr="00BE20E8" w:rsidRDefault="00BE20E8" w:rsidP="00BE20E8">
      <w:pPr>
        <w:widowControl/>
        <w:suppressAutoHyphens/>
        <w:ind w:right="-49" w:firstLine="709"/>
        <w:outlineLvl w:val="0"/>
        <w:rPr>
          <w:rFonts w:ascii="Arial" w:hAnsi="Arial" w:cs="Arial"/>
          <w:b/>
          <w:bCs/>
          <w:lang w:eastAsia="zh-CN"/>
        </w:rPr>
      </w:pPr>
    </w:p>
    <w:p w:rsidR="00BE20E8" w:rsidRPr="00BE20E8" w:rsidRDefault="00BE20E8" w:rsidP="00BE20E8">
      <w:pPr>
        <w:widowControl/>
        <w:suppressAutoHyphens/>
        <w:ind w:right="-49" w:firstLine="709"/>
        <w:outlineLvl w:val="0"/>
        <w:rPr>
          <w:rFonts w:ascii="Arial" w:hAnsi="Arial" w:cs="Arial"/>
          <w:b/>
          <w:bCs/>
          <w:lang w:eastAsia="zh-CN"/>
        </w:rPr>
      </w:pPr>
      <w:r w:rsidRPr="00BE20E8">
        <w:rPr>
          <w:rFonts w:ascii="Arial" w:hAnsi="Arial" w:cs="Arial"/>
          <w:b/>
          <w:bCs/>
          <w:lang w:eastAsia="zh-CN"/>
        </w:rPr>
        <w:t>Глава 3. Вопросы местного значения</w:t>
      </w:r>
    </w:p>
    <w:p w:rsidR="00BE20E8" w:rsidRPr="00BE20E8" w:rsidRDefault="00BE20E8" w:rsidP="00BE20E8">
      <w:pPr>
        <w:widowControl/>
        <w:suppressAutoHyphens/>
        <w:autoSpaceDE/>
        <w:autoSpaceDN/>
        <w:adjustRightInd/>
        <w:ind w:right="-49" w:firstLine="709"/>
        <w:jc w:val="left"/>
        <w:rPr>
          <w:rFonts w:ascii="Arial" w:hAnsi="Arial" w:cs="Arial"/>
          <w:lang w:eastAsia="zh-CN"/>
        </w:rPr>
      </w:pPr>
    </w:p>
    <w:p w:rsidR="00BE20E8" w:rsidRPr="00BE20E8" w:rsidRDefault="00BE20E8" w:rsidP="00BE20E8">
      <w:pPr>
        <w:widowControl/>
        <w:ind w:right="-49" w:firstLine="709"/>
        <w:rPr>
          <w:rFonts w:ascii="Arial" w:hAnsi="Arial" w:cs="Arial"/>
          <w:b/>
        </w:rPr>
      </w:pPr>
      <w:r w:rsidRPr="00BE20E8">
        <w:rPr>
          <w:rFonts w:ascii="Arial" w:hAnsi="Arial" w:cs="Arial"/>
          <w:b/>
        </w:rPr>
        <w:t xml:space="preserve">Статья 21. Вопросы местного значения </w:t>
      </w:r>
      <w:r w:rsidRPr="00BE20E8">
        <w:rPr>
          <w:rFonts w:ascii="Arial" w:hAnsi="Arial" w:cs="Arial"/>
          <w:b/>
          <w:iCs/>
          <w:lang w:eastAsia="zh-CN"/>
        </w:rPr>
        <w:t>Жигаловского муниципального округа</w:t>
      </w:r>
    </w:p>
    <w:p w:rsidR="00BE20E8" w:rsidRPr="00BE20E8" w:rsidRDefault="00BE20E8" w:rsidP="00BE20E8">
      <w:pPr>
        <w:widowControl/>
        <w:ind w:right="-49" w:firstLine="709"/>
        <w:rPr>
          <w:rFonts w:ascii="Arial" w:hAnsi="Arial" w:cs="Arial"/>
        </w:rPr>
      </w:pPr>
    </w:p>
    <w:p w:rsidR="00BE20E8" w:rsidRPr="00BE20E8" w:rsidRDefault="00BE20E8" w:rsidP="00BE20E8">
      <w:pPr>
        <w:widowControl/>
        <w:ind w:right="-49" w:firstLine="709"/>
        <w:rPr>
          <w:rFonts w:ascii="Arial" w:hAnsi="Arial" w:cs="Arial"/>
        </w:rPr>
      </w:pPr>
      <w:r w:rsidRPr="00BE20E8">
        <w:rPr>
          <w:rFonts w:ascii="Arial" w:hAnsi="Arial" w:cs="Arial"/>
        </w:rPr>
        <w:t xml:space="preserve">1. К вопросам местного значения </w:t>
      </w:r>
      <w:r w:rsidRPr="00BE20E8">
        <w:rPr>
          <w:rFonts w:ascii="Arial" w:hAnsi="Arial" w:cs="Arial"/>
          <w:iCs/>
          <w:lang w:eastAsia="zh-CN"/>
        </w:rPr>
        <w:t xml:space="preserve">Жигаловского муниципального округа </w:t>
      </w:r>
      <w:r w:rsidRPr="00BE20E8">
        <w:rPr>
          <w:rFonts w:ascii="Arial" w:hAnsi="Arial" w:cs="Arial"/>
        </w:rPr>
        <w:t>относятся:</w:t>
      </w:r>
    </w:p>
    <w:p w:rsidR="00BE20E8" w:rsidRPr="00BE20E8" w:rsidRDefault="00BE20E8" w:rsidP="00BE20E8">
      <w:pPr>
        <w:widowControl/>
        <w:ind w:right="-49" w:firstLine="709"/>
        <w:rPr>
          <w:rFonts w:ascii="Arial" w:hAnsi="Arial" w:cs="Arial"/>
        </w:rPr>
      </w:pPr>
      <w:r w:rsidRPr="00BE20E8">
        <w:rPr>
          <w:rFonts w:ascii="Arial" w:hAnsi="Arial" w:cs="Arial"/>
        </w:rPr>
        <w:t>1) составление и рассмотрение проекта бюджета округа, утверждение и исполнение бюджета округа, осуществление контроля за его исполнением, составление и утверждение отчета об исполнении бюджета округа;</w:t>
      </w:r>
    </w:p>
    <w:p w:rsidR="00BE20E8" w:rsidRPr="00BE20E8" w:rsidRDefault="00BE20E8" w:rsidP="00BE20E8">
      <w:pPr>
        <w:widowControl/>
        <w:ind w:right="-49" w:firstLine="709"/>
        <w:rPr>
          <w:rFonts w:ascii="Arial" w:hAnsi="Arial" w:cs="Arial"/>
        </w:rPr>
      </w:pPr>
      <w:r w:rsidRPr="00BE20E8">
        <w:rPr>
          <w:rFonts w:ascii="Arial" w:hAnsi="Arial" w:cs="Arial"/>
        </w:rPr>
        <w:t xml:space="preserve">2) </w:t>
      </w:r>
      <w:r w:rsidR="007E440B">
        <w:rPr>
          <w:rFonts w:ascii="Arial" w:hAnsi="Arial" w:cs="Arial"/>
        </w:rPr>
        <w:t>установление</w:t>
      </w:r>
      <w:r w:rsidRPr="00BE20E8">
        <w:rPr>
          <w:rFonts w:ascii="Arial" w:hAnsi="Arial" w:cs="Arial"/>
        </w:rPr>
        <w:t>, изменение и отмена местных налогов и сборов округа;</w:t>
      </w:r>
    </w:p>
    <w:p w:rsidR="00BE20E8" w:rsidRPr="00BE20E8" w:rsidRDefault="00BE20E8" w:rsidP="00BE20E8">
      <w:pPr>
        <w:widowControl/>
        <w:ind w:right="-49" w:firstLine="709"/>
        <w:rPr>
          <w:rFonts w:ascii="Arial" w:hAnsi="Arial" w:cs="Arial"/>
        </w:rPr>
      </w:pPr>
      <w:r w:rsidRPr="00BE20E8">
        <w:rPr>
          <w:rFonts w:ascii="Arial" w:hAnsi="Arial" w:cs="Arial"/>
        </w:rPr>
        <w:t>3) владение, пользование и распоряжение имуществом, находящимся в муниципальной собственности округа;</w:t>
      </w:r>
    </w:p>
    <w:p w:rsidR="00BE20E8" w:rsidRPr="00BE20E8" w:rsidRDefault="00BE20E8" w:rsidP="00BE20E8">
      <w:pPr>
        <w:widowControl/>
        <w:ind w:right="-49" w:firstLine="709"/>
        <w:rPr>
          <w:rFonts w:ascii="Arial" w:hAnsi="Arial" w:cs="Arial"/>
        </w:rPr>
      </w:pPr>
      <w:r w:rsidRPr="00BE20E8">
        <w:rPr>
          <w:rFonts w:ascii="Arial" w:hAnsi="Arial" w:cs="Arial"/>
        </w:rPr>
        <w:t>4) организация в границах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E20E8" w:rsidRPr="00BE20E8" w:rsidRDefault="00BE20E8" w:rsidP="00BE20E8">
      <w:pPr>
        <w:widowControl/>
        <w:ind w:right="-49" w:firstLine="709"/>
        <w:rPr>
          <w:rFonts w:ascii="Arial" w:hAnsi="Arial" w:cs="Arial"/>
        </w:rPr>
      </w:pPr>
      <w:r w:rsidRPr="00BE20E8">
        <w:rPr>
          <w:rFonts w:ascii="Arial" w:hAnsi="Arial" w:cs="Arial"/>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E20E8" w:rsidRPr="00BE20E8" w:rsidRDefault="00BE20E8" w:rsidP="00BE20E8">
      <w:pPr>
        <w:widowControl/>
        <w:ind w:right="-49" w:firstLine="709"/>
        <w:rPr>
          <w:rFonts w:ascii="Arial" w:hAnsi="Arial" w:cs="Arial"/>
        </w:rPr>
      </w:pPr>
      <w:r w:rsidRPr="00BE20E8">
        <w:rPr>
          <w:rFonts w:ascii="Arial" w:hAnsi="Arial" w:cs="Arial"/>
        </w:rPr>
        <w:t>6) дорожная деятельность в отношении автомобильных дорог местного значения в границах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E20E8" w:rsidRPr="00BE20E8" w:rsidRDefault="00BE20E8" w:rsidP="00BE20E8">
      <w:pPr>
        <w:widowControl/>
        <w:ind w:right="-49" w:firstLine="709"/>
        <w:rPr>
          <w:rFonts w:ascii="Arial" w:hAnsi="Arial" w:cs="Arial"/>
        </w:rPr>
      </w:pPr>
      <w:r w:rsidRPr="00BE20E8">
        <w:rPr>
          <w:rFonts w:ascii="Arial" w:hAnsi="Arial" w:cs="Arial"/>
        </w:rPr>
        <w:t>7) обеспечение проживающих в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E20E8" w:rsidRPr="00BE20E8" w:rsidRDefault="00BE20E8" w:rsidP="00BE20E8">
      <w:pPr>
        <w:widowControl/>
        <w:ind w:right="-49" w:firstLine="709"/>
        <w:rPr>
          <w:rFonts w:ascii="Arial" w:hAnsi="Arial" w:cs="Arial"/>
        </w:rPr>
      </w:pPr>
      <w:r w:rsidRPr="00BE20E8">
        <w:rPr>
          <w:rFonts w:ascii="Arial" w:hAnsi="Arial" w:cs="Arial"/>
        </w:rPr>
        <w:t xml:space="preserve">8) создание условий для предоставления транспортных услуг населению и организация транспортного обслуживания населения в границах </w:t>
      </w:r>
      <w:r w:rsidRPr="00BE20E8">
        <w:rPr>
          <w:rFonts w:ascii="Arial" w:hAnsi="Arial" w:cs="Arial"/>
          <w:iCs/>
          <w:lang w:eastAsia="zh-CN"/>
        </w:rPr>
        <w:t>округа</w:t>
      </w:r>
      <w:r w:rsidRPr="00BE20E8">
        <w:rPr>
          <w:rFonts w:ascii="Arial" w:hAnsi="Arial" w:cs="Arial"/>
        </w:rPr>
        <w:t>;</w:t>
      </w:r>
    </w:p>
    <w:p w:rsidR="00BE20E8" w:rsidRPr="00BE20E8" w:rsidRDefault="00BE20E8" w:rsidP="00BE20E8">
      <w:pPr>
        <w:widowControl/>
        <w:ind w:right="-49" w:firstLine="709"/>
        <w:rPr>
          <w:rFonts w:ascii="Arial" w:hAnsi="Arial" w:cs="Arial"/>
        </w:rPr>
      </w:pPr>
      <w:r w:rsidRPr="00BE20E8">
        <w:rPr>
          <w:rFonts w:ascii="Arial" w:hAnsi="Arial" w:cs="Arial"/>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BE20E8" w:rsidRPr="00BE20E8" w:rsidRDefault="00BE20E8" w:rsidP="00BE20E8">
      <w:pPr>
        <w:widowControl/>
        <w:ind w:right="-49" w:firstLine="709"/>
        <w:rPr>
          <w:rFonts w:ascii="Arial" w:hAnsi="Arial" w:cs="Arial"/>
        </w:rPr>
      </w:pPr>
      <w:r w:rsidRPr="00BE20E8">
        <w:rPr>
          <w:rFonts w:ascii="Arial" w:hAnsi="Arial" w:cs="Arial"/>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BE20E8">
        <w:rPr>
          <w:rFonts w:ascii="Arial" w:hAnsi="Arial" w:cs="Arial"/>
          <w:iCs/>
          <w:lang w:eastAsia="zh-CN"/>
        </w:rPr>
        <w:t>округа</w:t>
      </w:r>
      <w:r w:rsidRPr="00BE20E8">
        <w:rPr>
          <w:rFonts w:ascii="Arial" w:hAnsi="Arial" w:cs="Arial"/>
        </w:rPr>
        <w:t>,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E20E8" w:rsidRPr="00BE20E8" w:rsidRDefault="00BE20E8" w:rsidP="00BE20E8">
      <w:pPr>
        <w:widowControl/>
        <w:ind w:right="-49" w:firstLine="709"/>
        <w:rPr>
          <w:rFonts w:ascii="Arial" w:hAnsi="Arial" w:cs="Arial"/>
        </w:rPr>
      </w:pPr>
      <w:r w:rsidRPr="00BE20E8">
        <w:rPr>
          <w:rFonts w:ascii="Arial" w:hAnsi="Arial" w:cs="Arial"/>
        </w:rPr>
        <w:t xml:space="preserve">11) участие в предупреждении и ликвидации последствий чрезвычайных ситуаций в границах </w:t>
      </w:r>
      <w:r w:rsidRPr="00BE20E8">
        <w:rPr>
          <w:rFonts w:ascii="Arial" w:hAnsi="Arial" w:cs="Arial"/>
          <w:iCs/>
          <w:lang w:eastAsia="zh-CN"/>
        </w:rPr>
        <w:t>округа</w:t>
      </w:r>
      <w:r w:rsidRPr="00BE20E8">
        <w:rPr>
          <w:rFonts w:ascii="Arial" w:hAnsi="Arial" w:cs="Arial"/>
        </w:rPr>
        <w:t>;</w:t>
      </w:r>
    </w:p>
    <w:p w:rsidR="00BE20E8" w:rsidRPr="00BE20E8" w:rsidRDefault="00EB1B55" w:rsidP="00BE20E8">
      <w:pPr>
        <w:widowControl/>
        <w:ind w:right="-49" w:firstLine="709"/>
        <w:rPr>
          <w:rFonts w:ascii="Arial" w:hAnsi="Arial" w:cs="Arial"/>
        </w:rPr>
      </w:pPr>
      <w:r>
        <w:rPr>
          <w:rFonts w:ascii="Arial" w:hAnsi="Arial" w:cs="Arial"/>
        </w:rPr>
        <w:t>12</w:t>
      </w:r>
      <w:r w:rsidR="00BE20E8" w:rsidRPr="00BE20E8">
        <w:rPr>
          <w:rFonts w:ascii="Arial" w:hAnsi="Arial" w:cs="Arial"/>
        </w:rPr>
        <w:t xml:space="preserve">) предоставление помещения для работы на обслуживаемом административном участке </w:t>
      </w:r>
      <w:r w:rsidR="00BE20E8" w:rsidRPr="00BE20E8">
        <w:rPr>
          <w:rFonts w:ascii="Arial" w:hAnsi="Arial" w:cs="Arial"/>
          <w:iCs/>
          <w:lang w:eastAsia="zh-CN"/>
        </w:rPr>
        <w:t>округа</w:t>
      </w:r>
      <w:r w:rsidR="00BE20E8" w:rsidRPr="00BE20E8">
        <w:rPr>
          <w:rFonts w:ascii="Arial" w:hAnsi="Arial" w:cs="Arial"/>
        </w:rPr>
        <w:t xml:space="preserve"> сотруднику, замещающему должность участкового уполномоченного полиции;</w:t>
      </w:r>
    </w:p>
    <w:p w:rsidR="00BE20E8" w:rsidRPr="00BE20E8" w:rsidRDefault="00EB1B55" w:rsidP="00BE20E8">
      <w:pPr>
        <w:widowControl/>
        <w:ind w:right="-49" w:firstLine="709"/>
        <w:rPr>
          <w:rFonts w:ascii="Arial" w:hAnsi="Arial" w:cs="Arial"/>
        </w:rPr>
      </w:pPr>
      <w:r>
        <w:rPr>
          <w:rFonts w:ascii="Arial" w:hAnsi="Arial" w:cs="Arial"/>
        </w:rPr>
        <w:t>13</w:t>
      </w:r>
      <w:r w:rsidR="00BE20E8" w:rsidRPr="00BE20E8">
        <w:rPr>
          <w:rFonts w:ascii="Arial" w:hAnsi="Arial" w:cs="Arial"/>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E20E8" w:rsidRPr="00BE20E8" w:rsidRDefault="00EB1B55" w:rsidP="00BE20E8">
      <w:pPr>
        <w:widowControl/>
        <w:ind w:right="-49" w:firstLine="709"/>
        <w:rPr>
          <w:rFonts w:ascii="Arial" w:hAnsi="Arial" w:cs="Arial"/>
        </w:rPr>
      </w:pPr>
      <w:r>
        <w:rPr>
          <w:rFonts w:ascii="Arial" w:hAnsi="Arial" w:cs="Arial"/>
        </w:rPr>
        <w:t>14</w:t>
      </w:r>
      <w:r w:rsidR="00BE20E8" w:rsidRPr="00BE20E8">
        <w:rPr>
          <w:rFonts w:ascii="Arial" w:hAnsi="Arial" w:cs="Arial"/>
        </w:rPr>
        <w:t>) обеспечение первичных мер пожарной безопасности в границах округа;</w:t>
      </w:r>
    </w:p>
    <w:p w:rsidR="00BE20E8" w:rsidRPr="00BE20E8" w:rsidRDefault="00EB1B55" w:rsidP="00BE20E8">
      <w:pPr>
        <w:widowControl/>
        <w:ind w:right="-49" w:firstLine="709"/>
        <w:rPr>
          <w:rFonts w:ascii="Arial" w:hAnsi="Arial" w:cs="Arial"/>
        </w:rPr>
      </w:pPr>
      <w:r>
        <w:rPr>
          <w:rFonts w:ascii="Arial" w:hAnsi="Arial" w:cs="Arial"/>
        </w:rPr>
        <w:t>15</w:t>
      </w:r>
      <w:r w:rsidR="00BE20E8" w:rsidRPr="00BE20E8">
        <w:rPr>
          <w:rFonts w:ascii="Arial" w:hAnsi="Arial" w:cs="Arial"/>
        </w:rPr>
        <w:t xml:space="preserve">) организация мероприятий по охране окружающей среды в границах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BE20E8" w:rsidRPr="00BE20E8">
        <w:rPr>
          <w:rFonts w:ascii="Arial" w:hAnsi="Arial" w:cs="Arial"/>
          <w:iCs/>
          <w:lang w:eastAsia="zh-CN"/>
        </w:rPr>
        <w:t>округа</w:t>
      </w:r>
      <w:r w:rsidR="00BE20E8" w:rsidRPr="00BE20E8">
        <w:rPr>
          <w:rFonts w:ascii="Arial" w:hAnsi="Arial" w:cs="Arial"/>
        </w:rPr>
        <w:t>;</w:t>
      </w:r>
    </w:p>
    <w:p w:rsidR="00BE20E8" w:rsidRPr="00BE20E8" w:rsidRDefault="00EB1B55" w:rsidP="00BE20E8">
      <w:pPr>
        <w:widowControl/>
        <w:ind w:right="-49" w:firstLine="709"/>
        <w:rPr>
          <w:rFonts w:ascii="Arial" w:hAnsi="Arial" w:cs="Arial"/>
        </w:rPr>
      </w:pPr>
      <w:r>
        <w:rPr>
          <w:rFonts w:ascii="Arial" w:hAnsi="Arial" w:cs="Arial"/>
        </w:rPr>
        <w:t>16</w:t>
      </w:r>
      <w:r w:rsidR="00BE20E8" w:rsidRPr="00BE20E8">
        <w:rPr>
          <w:rFonts w:ascii="Arial" w:hAnsi="Arial" w:cs="Arial"/>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Иркутской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E20E8" w:rsidRPr="00BE20E8" w:rsidRDefault="00EB1B55" w:rsidP="00BE20E8">
      <w:pPr>
        <w:widowControl/>
        <w:ind w:right="-49" w:firstLine="709"/>
        <w:rPr>
          <w:rFonts w:ascii="Arial" w:hAnsi="Arial" w:cs="Arial"/>
        </w:rPr>
      </w:pPr>
      <w:r>
        <w:rPr>
          <w:rFonts w:ascii="Arial" w:hAnsi="Arial" w:cs="Arial"/>
        </w:rPr>
        <w:t>17</w:t>
      </w:r>
      <w:r w:rsidR="00BE20E8" w:rsidRPr="00BE20E8">
        <w:rPr>
          <w:rFonts w:ascii="Arial" w:hAnsi="Arial" w:cs="Arial"/>
        </w:rPr>
        <w:t>) создание условий для оказания медицинской помощи населению на территории округа (за исключением территорий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E20E8" w:rsidRPr="00BE20E8" w:rsidRDefault="00EB1B55" w:rsidP="00BE20E8">
      <w:pPr>
        <w:widowControl/>
        <w:ind w:right="-49" w:firstLine="709"/>
        <w:rPr>
          <w:rFonts w:ascii="Arial" w:hAnsi="Arial" w:cs="Arial"/>
        </w:rPr>
      </w:pPr>
      <w:r>
        <w:rPr>
          <w:rFonts w:ascii="Arial" w:hAnsi="Arial" w:cs="Arial"/>
        </w:rPr>
        <w:t>18</w:t>
      </w:r>
      <w:r w:rsidR="00BE20E8" w:rsidRPr="00BE20E8">
        <w:rPr>
          <w:rFonts w:ascii="Arial" w:hAnsi="Arial" w:cs="Arial"/>
        </w:rPr>
        <w:t>) создание условий для обеспечения жителей округа услугами связи, общественного питания, торговли и бытового обслуживания;</w:t>
      </w:r>
    </w:p>
    <w:p w:rsidR="00BE20E8" w:rsidRPr="00BE20E8" w:rsidRDefault="00EB1B55" w:rsidP="00BE20E8">
      <w:pPr>
        <w:widowControl/>
        <w:ind w:right="-49" w:firstLine="709"/>
        <w:rPr>
          <w:rFonts w:ascii="Arial" w:hAnsi="Arial" w:cs="Arial"/>
        </w:rPr>
      </w:pPr>
      <w:r>
        <w:rPr>
          <w:rFonts w:ascii="Arial" w:hAnsi="Arial" w:cs="Arial"/>
        </w:rPr>
        <w:t>19</w:t>
      </w:r>
      <w:r w:rsidR="00BE20E8" w:rsidRPr="00BE20E8">
        <w:rPr>
          <w:rFonts w:ascii="Arial" w:hAnsi="Arial" w:cs="Arial"/>
        </w:rPr>
        <w:t>) организация библиотечного обслуживания населения, комплектование и обеспечение сохранности библиотечных фондов библиотек округа;</w:t>
      </w:r>
    </w:p>
    <w:p w:rsidR="00BE20E8" w:rsidRPr="00BE20E8" w:rsidRDefault="00EB1B55" w:rsidP="00BE20E8">
      <w:pPr>
        <w:widowControl/>
        <w:ind w:right="-49" w:firstLine="709"/>
        <w:rPr>
          <w:rFonts w:ascii="Arial" w:hAnsi="Arial" w:cs="Arial"/>
        </w:rPr>
      </w:pPr>
      <w:r>
        <w:rPr>
          <w:rFonts w:ascii="Arial" w:hAnsi="Arial" w:cs="Arial"/>
        </w:rPr>
        <w:t>20</w:t>
      </w:r>
      <w:r w:rsidR="00BE20E8" w:rsidRPr="00BE20E8">
        <w:rPr>
          <w:rFonts w:ascii="Arial" w:hAnsi="Arial" w:cs="Arial"/>
        </w:rPr>
        <w:t>) создание условий для организации досуга и обеспечения жителей округа услугами организаций культуры;</w:t>
      </w:r>
    </w:p>
    <w:p w:rsidR="00BE20E8" w:rsidRPr="00BE20E8" w:rsidRDefault="00EB1B55" w:rsidP="00BE20E8">
      <w:pPr>
        <w:widowControl/>
        <w:ind w:right="-49" w:firstLine="709"/>
        <w:rPr>
          <w:rFonts w:ascii="Arial" w:hAnsi="Arial" w:cs="Arial"/>
        </w:rPr>
      </w:pPr>
      <w:r>
        <w:rPr>
          <w:rFonts w:ascii="Arial" w:hAnsi="Arial" w:cs="Arial"/>
        </w:rPr>
        <w:t>21</w:t>
      </w:r>
      <w:r w:rsidR="00BE20E8" w:rsidRPr="00BE20E8">
        <w:rPr>
          <w:rFonts w:ascii="Arial" w:hAnsi="Arial" w:cs="Arial"/>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округе;</w:t>
      </w:r>
    </w:p>
    <w:p w:rsidR="00BE20E8" w:rsidRPr="00BE20E8" w:rsidRDefault="00EB1B55" w:rsidP="00BE20E8">
      <w:pPr>
        <w:widowControl/>
        <w:ind w:right="-49" w:firstLine="709"/>
        <w:rPr>
          <w:rFonts w:ascii="Arial" w:hAnsi="Arial" w:cs="Arial"/>
        </w:rPr>
      </w:pPr>
      <w:r>
        <w:rPr>
          <w:rFonts w:ascii="Arial" w:hAnsi="Arial" w:cs="Arial"/>
        </w:rPr>
        <w:t>22</w:t>
      </w:r>
      <w:r w:rsidR="00BE20E8" w:rsidRPr="00BE20E8">
        <w:rPr>
          <w:rFonts w:ascii="Arial" w:hAnsi="Arial" w:cs="Arial"/>
        </w:rPr>
        <w:t>) сохранение, использование и популяризация объектов культурного наследия (памятников истории и культуры), находящихся в собственности округа, охрана объектов культурного наследия (памятников истории и культуры) местного (муниципального) значения, расположенных на территории округа;</w:t>
      </w:r>
    </w:p>
    <w:p w:rsidR="00BE20E8" w:rsidRPr="00BE20E8" w:rsidRDefault="00EB1B55" w:rsidP="00BE20E8">
      <w:pPr>
        <w:widowControl/>
        <w:ind w:right="-49" w:firstLine="709"/>
        <w:rPr>
          <w:rFonts w:ascii="Arial" w:hAnsi="Arial" w:cs="Arial"/>
        </w:rPr>
      </w:pPr>
      <w:r>
        <w:rPr>
          <w:rFonts w:ascii="Arial" w:hAnsi="Arial" w:cs="Arial"/>
        </w:rPr>
        <w:t>23</w:t>
      </w:r>
      <w:r w:rsidR="00BE20E8" w:rsidRPr="00BE20E8">
        <w:rPr>
          <w:rFonts w:ascii="Arial" w:hAnsi="Arial" w:cs="Arial"/>
        </w:rPr>
        <w:t>) обеспечение условий для развития на территории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округа;</w:t>
      </w:r>
    </w:p>
    <w:p w:rsidR="00BE20E8" w:rsidRPr="00BE20E8" w:rsidRDefault="00EB1B55" w:rsidP="00BE20E8">
      <w:pPr>
        <w:widowControl/>
        <w:ind w:right="-49" w:firstLine="709"/>
        <w:rPr>
          <w:rFonts w:ascii="Arial" w:hAnsi="Arial" w:cs="Arial"/>
        </w:rPr>
      </w:pPr>
      <w:r>
        <w:rPr>
          <w:rFonts w:ascii="Arial" w:hAnsi="Arial" w:cs="Arial"/>
        </w:rPr>
        <w:t>24</w:t>
      </w:r>
      <w:r w:rsidR="00BE20E8" w:rsidRPr="00BE20E8">
        <w:rPr>
          <w:rFonts w:ascii="Arial" w:hAnsi="Arial" w:cs="Arial"/>
        </w:rPr>
        <w:t>) создание условий для массового отдыха жителей округа и организация обустройства мест массового отдыха населения;</w:t>
      </w:r>
    </w:p>
    <w:p w:rsidR="00BE20E8" w:rsidRPr="00BE20E8" w:rsidRDefault="00EB1B55" w:rsidP="00BE20E8">
      <w:pPr>
        <w:widowControl/>
        <w:ind w:right="-49" w:firstLine="709"/>
        <w:rPr>
          <w:rFonts w:ascii="Arial" w:hAnsi="Arial" w:cs="Arial"/>
        </w:rPr>
      </w:pPr>
      <w:r>
        <w:rPr>
          <w:rFonts w:ascii="Arial" w:hAnsi="Arial" w:cs="Arial"/>
        </w:rPr>
        <w:t>25</w:t>
      </w:r>
      <w:r w:rsidR="00BE20E8" w:rsidRPr="00BE20E8">
        <w:rPr>
          <w:rFonts w:ascii="Arial" w:hAnsi="Arial" w:cs="Arial"/>
        </w:rPr>
        <w:t>) формирование и содержание муниципального архива;</w:t>
      </w:r>
    </w:p>
    <w:p w:rsidR="00BE20E8" w:rsidRPr="00BE20E8" w:rsidRDefault="00EB1B55" w:rsidP="00BE20E8">
      <w:pPr>
        <w:widowControl/>
        <w:ind w:right="-49" w:firstLine="709"/>
        <w:rPr>
          <w:rFonts w:ascii="Arial" w:hAnsi="Arial" w:cs="Arial"/>
        </w:rPr>
      </w:pPr>
      <w:r>
        <w:rPr>
          <w:rFonts w:ascii="Arial" w:hAnsi="Arial" w:cs="Arial"/>
        </w:rPr>
        <w:t>26</w:t>
      </w:r>
      <w:r w:rsidR="00BE20E8" w:rsidRPr="00BE20E8">
        <w:rPr>
          <w:rFonts w:ascii="Arial" w:hAnsi="Arial" w:cs="Arial"/>
        </w:rPr>
        <w:t>) организация ритуальных услуг и содержание мест захоронения;</w:t>
      </w:r>
    </w:p>
    <w:p w:rsidR="00BE20E8" w:rsidRPr="00BE20E8" w:rsidRDefault="00EB1B55" w:rsidP="00BE20E8">
      <w:pPr>
        <w:widowControl/>
        <w:ind w:right="-49" w:firstLine="709"/>
        <w:rPr>
          <w:rFonts w:ascii="Arial" w:hAnsi="Arial" w:cs="Arial"/>
        </w:rPr>
      </w:pPr>
      <w:r>
        <w:rPr>
          <w:rFonts w:ascii="Arial" w:hAnsi="Arial" w:cs="Arial"/>
        </w:rPr>
        <w:t>27</w:t>
      </w:r>
      <w:r w:rsidR="00BE20E8" w:rsidRPr="00BE20E8">
        <w:rPr>
          <w:rFonts w:ascii="Arial" w:hAnsi="Arial" w:cs="Arial"/>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E20E8" w:rsidRPr="00BE20E8" w:rsidRDefault="00EB1B55" w:rsidP="00BE20E8">
      <w:pPr>
        <w:widowControl/>
        <w:ind w:right="-49" w:firstLine="709"/>
        <w:rPr>
          <w:rFonts w:ascii="Arial" w:hAnsi="Arial" w:cs="Arial"/>
        </w:rPr>
      </w:pPr>
      <w:r>
        <w:rPr>
          <w:rFonts w:ascii="Arial" w:hAnsi="Arial" w:cs="Arial"/>
        </w:rPr>
        <w:t>28</w:t>
      </w:r>
      <w:r w:rsidR="00BE20E8" w:rsidRPr="00BE20E8">
        <w:rPr>
          <w:rFonts w:ascii="Arial" w:hAnsi="Arial" w:cs="Arial"/>
        </w:rPr>
        <w:t>) утверждение правил благоустройства территории округа, осуществление муниципального контроля в сфере благоустройства, предметом которого является соблюдение правил благоустройства территории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округа;</w:t>
      </w:r>
    </w:p>
    <w:p w:rsidR="00BE20E8" w:rsidRPr="00BE20E8" w:rsidRDefault="00EB1B55" w:rsidP="00BE20E8">
      <w:pPr>
        <w:widowControl/>
        <w:ind w:right="-49" w:firstLine="709"/>
        <w:rPr>
          <w:rFonts w:ascii="Arial" w:hAnsi="Arial" w:cs="Arial"/>
        </w:rPr>
      </w:pPr>
      <w:r>
        <w:rPr>
          <w:rFonts w:ascii="Arial" w:hAnsi="Arial" w:cs="Arial"/>
        </w:rPr>
        <w:t>29</w:t>
      </w:r>
      <w:r w:rsidR="00BE20E8" w:rsidRPr="00BE20E8">
        <w:rPr>
          <w:rFonts w:ascii="Arial" w:hAnsi="Arial" w:cs="Arial"/>
        </w:rPr>
        <w:t>) утверждение генеральных планов округа, правил землепользования и застройки, утверждение подготовленной на основе генеральных планов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округа, утверждение местных нормативов градостроительного проектирования округа, ведение информационной системы обеспечения градостроительной деятельности, осуществляемой на территории округа, резервирование земель и изъятие земельных участков в границах округа для муниципальных нужд, осуществление муниципального земельного контроля в границах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E20E8" w:rsidRPr="00BE20E8" w:rsidRDefault="00EB1B55" w:rsidP="00BE20E8">
      <w:pPr>
        <w:widowControl/>
        <w:ind w:right="-49" w:firstLine="709"/>
        <w:rPr>
          <w:rFonts w:ascii="Arial" w:hAnsi="Arial" w:cs="Arial"/>
        </w:rPr>
      </w:pPr>
      <w:r>
        <w:rPr>
          <w:rFonts w:ascii="Arial" w:hAnsi="Arial" w:cs="Arial"/>
        </w:rPr>
        <w:t>30</w:t>
      </w:r>
      <w:r w:rsidR="00BE20E8" w:rsidRPr="00BE20E8">
        <w:rPr>
          <w:rFonts w:ascii="Arial" w:hAnsi="Arial" w:cs="Arial"/>
        </w:rPr>
        <w:t>) утверждение схемы размещения рекламных конструкций, выдача разрешений на установку и эксплуатацию рекламных конструкций на территории округа, аннулирование таких разрешений, выдача предписаний о демонтаже самовольно установленных рекламных конструкций на территории округа, осуществляемые в соответствии с Федеральным законом «О рекламе»;</w:t>
      </w:r>
    </w:p>
    <w:p w:rsidR="00BE20E8" w:rsidRPr="00BE20E8" w:rsidRDefault="00EB1B55" w:rsidP="00BE20E8">
      <w:pPr>
        <w:widowControl/>
        <w:ind w:right="-49" w:firstLine="709"/>
        <w:rPr>
          <w:rFonts w:ascii="Arial" w:hAnsi="Arial" w:cs="Arial"/>
        </w:rPr>
      </w:pPr>
      <w:r>
        <w:rPr>
          <w:rFonts w:ascii="Arial" w:hAnsi="Arial" w:cs="Arial"/>
        </w:rPr>
        <w:t>31</w:t>
      </w:r>
      <w:r w:rsidR="00BE20E8" w:rsidRPr="00BE20E8">
        <w:rPr>
          <w:rFonts w:ascii="Arial" w:hAnsi="Arial" w:cs="Arial"/>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BE20E8" w:rsidRPr="00BE20E8" w:rsidRDefault="00EB1B55" w:rsidP="00BE20E8">
      <w:pPr>
        <w:widowControl/>
        <w:ind w:right="-49" w:firstLine="709"/>
        <w:rPr>
          <w:rFonts w:ascii="Arial" w:hAnsi="Arial" w:cs="Arial"/>
        </w:rPr>
      </w:pPr>
      <w:r>
        <w:rPr>
          <w:rFonts w:ascii="Arial" w:hAnsi="Arial" w:cs="Arial"/>
        </w:rPr>
        <w:t>32</w:t>
      </w:r>
      <w:r w:rsidR="00BE20E8" w:rsidRPr="00BE20E8">
        <w:rPr>
          <w:rFonts w:ascii="Arial" w:hAnsi="Arial" w:cs="Arial"/>
        </w:rPr>
        <w:t>) осуществление мероприятий по лесоустройству в отношении лесов, расположенных на землях населенных пунктов округа;</w:t>
      </w:r>
    </w:p>
    <w:p w:rsidR="00BE20E8" w:rsidRPr="00BE20E8" w:rsidRDefault="00EB1B55" w:rsidP="00BE20E8">
      <w:pPr>
        <w:widowControl/>
        <w:ind w:right="-49" w:firstLine="709"/>
        <w:rPr>
          <w:rFonts w:ascii="Arial" w:hAnsi="Arial" w:cs="Arial"/>
        </w:rPr>
      </w:pPr>
      <w:r>
        <w:rPr>
          <w:rFonts w:ascii="Arial" w:hAnsi="Arial" w:cs="Arial"/>
        </w:rPr>
        <w:t>33</w:t>
      </w:r>
      <w:r w:rsidR="00BE20E8" w:rsidRPr="00BE20E8">
        <w:rPr>
          <w:rFonts w:ascii="Arial" w:hAnsi="Arial" w:cs="Arial"/>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округа, изменение, аннулирование таких наименований, размещение информации в государственном адресном реестре;</w:t>
      </w:r>
    </w:p>
    <w:p w:rsidR="00BE20E8" w:rsidRPr="00BE20E8" w:rsidRDefault="00EB1B55" w:rsidP="00BE20E8">
      <w:pPr>
        <w:widowControl/>
        <w:ind w:right="-49" w:firstLine="709"/>
        <w:rPr>
          <w:rFonts w:ascii="Arial" w:hAnsi="Arial" w:cs="Arial"/>
        </w:rPr>
      </w:pPr>
      <w:r>
        <w:rPr>
          <w:rFonts w:ascii="Arial" w:hAnsi="Arial" w:cs="Arial"/>
        </w:rPr>
        <w:t>34</w:t>
      </w:r>
      <w:r w:rsidR="00BE20E8" w:rsidRPr="00BE20E8">
        <w:rPr>
          <w:rFonts w:ascii="Arial" w:hAnsi="Arial" w:cs="Arial"/>
        </w:rPr>
        <w:t>) организация и осуществление мероприятий по территориальной обороне и гражданской обороне, защите населения и территории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E20E8" w:rsidRPr="00BE20E8" w:rsidRDefault="00EB1B55" w:rsidP="00BE20E8">
      <w:pPr>
        <w:widowControl/>
        <w:ind w:right="-49" w:firstLine="709"/>
        <w:rPr>
          <w:rFonts w:ascii="Arial" w:hAnsi="Arial" w:cs="Arial"/>
        </w:rPr>
      </w:pPr>
      <w:r>
        <w:rPr>
          <w:rFonts w:ascii="Arial" w:hAnsi="Arial" w:cs="Arial"/>
        </w:rPr>
        <w:t>35</w:t>
      </w:r>
      <w:r w:rsidR="00BE20E8" w:rsidRPr="00BE20E8">
        <w:rPr>
          <w:rFonts w:ascii="Arial" w:hAnsi="Arial" w:cs="Arial"/>
        </w:rPr>
        <w:t>) создание, содержание и организация деятельности аварийно-спасательных служб и (или) аварийно-спасательных формирований на территории округа;</w:t>
      </w:r>
    </w:p>
    <w:p w:rsidR="00BE20E8" w:rsidRPr="00BE20E8" w:rsidRDefault="00EB1B55" w:rsidP="00BE20E8">
      <w:pPr>
        <w:widowControl/>
        <w:ind w:right="-49" w:firstLine="709"/>
        <w:rPr>
          <w:rFonts w:ascii="Arial" w:hAnsi="Arial" w:cs="Arial"/>
        </w:rPr>
      </w:pPr>
      <w:r>
        <w:rPr>
          <w:rFonts w:ascii="Arial" w:hAnsi="Arial" w:cs="Arial"/>
        </w:rPr>
        <w:t>36</w:t>
      </w:r>
      <w:r w:rsidR="00BE20E8" w:rsidRPr="00BE20E8">
        <w:rPr>
          <w:rFonts w:ascii="Arial" w:hAnsi="Arial" w:cs="Arial"/>
        </w:rPr>
        <w:t>) осуществление муниципального контроля в области охраны и использования особо охраняемых природных территорий местного значения;</w:t>
      </w:r>
    </w:p>
    <w:p w:rsidR="00BE20E8" w:rsidRPr="00BE20E8" w:rsidRDefault="00EB1B55" w:rsidP="00BE20E8">
      <w:pPr>
        <w:widowControl/>
        <w:ind w:right="-49" w:firstLine="709"/>
        <w:rPr>
          <w:rFonts w:ascii="Arial" w:hAnsi="Arial" w:cs="Arial"/>
        </w:rPr>
      </w:pPr>
      <w:r>
        <w:rPr>
          <w:rFonts w:ascii="Arial" w:hAnsi="Arial" w:cs="Arial"/>
        </w:rPr>
        <w:t>37</w:t>
      </w:r>
      <w:r w:rsidR="00BE20E8" w:rsidRPr="00BE20E8">
        <w:rPr>
          <w:rFonts w:ascii="Arial" w:hAnsi="Arial" w:cs="Arial"/>
        </w:rPr>
        <w:t>) организация и осуществление мероприятий по мобилизационной подготовке муниципальных предприятий и учреждений, находящихся на территории округа;</w:t>
      </w:r>
    </w:p>
    <w:p w:rsidR="00BE20E8" w:rsidRPr="00BE20E8" w:rsidRDefault="00EB1B55" w:rsidP="00BE20E8">
      <w:pPr>
        <w:widowControl/>
        <w:ind w:right="-49" w:firstLine="709"/>
        <w:rPr>
          <w:rFonts w:ascii="Arial" w:hAnsi="Arial" w:cs="Arial"/>
        </w:rPr>
      </w:pPr>
      <w:r>
        <w:rPr>
          <w:rFonts w:ascii="Arial" w:hAnsi="Arial" w:cs="Arial"/>
        </w:rPr>
        <w:t>38</w:t>
      </w:r>
      <w:r w:rsidR="00BE20E8" w:rsidRPr="00BE20E8">
        <w:rPr>
          <w:rFonts w:ascii="Arial" w:hAnsi="Arial" w:cs="Arial"/>
        </w:rPr>
        <w:t>) осуществление мероприятий по обеспечению безопасности людей на водных объектах, охране их жизни и здоровья;</w:t>
      </w:r>
    </w:p>
    <w:p w:rsidR="00BE20E8" w:rsidRPr="00BE20E8" w:rsidRDefault="00EB1B55" w:rsidP="00BE20E8">
      <w:pPr>
        <w:widowControl/>
        <w:ind w:right="-49" w:firstLine="709"/>
        <w:rPr>
          <w:rFonts w:ascii="Arial" w:hAnsi="Arial" w:cs="Arial"/>
        </w:rPr>
      </w:pPr>
      <w:r>
        <w:rPr>
          <w:rFonts w:ascii="Arial" w:hAnsi="Arial" w:cs="Arial"/>
        </w:rPr>
        <w:t>39</w:t>
      </w:r>
      <w:r w:rsidR="00BE20E8" w:rsidRPr="00BE20E8">
        <w:rPr>
          <w:rFonts w:ascii="Arial" w:hAnsi="Arial" w:cs="Arial"/>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BE20E8" w:rsidRPr="00BE20E8" w:rsidRDefault="00EB1B55" w:rsidP="00BE20E8">
      <w:pPr>
        <w:widowControl/>
        <w:ind w:right="-49" w:firstLine="709"/>
        <w:rPr>
          <w:rFonts w:ascii="Arial" w:hAnsi="Arial" w:cs="Arial"/>
        </w:rPr>
      </w:pPr>
      <w:r>
        <w:rPr>
          <w:rFonts w:ascii="Arial" w:hAnsi="Arial" w:cs="Arial"/>
        </w:rPr>
        <w:t>40</w:t>
      </w:r>
      <w:r w:rsidR="00BE20E8" w:rsidRPr="00BE20E8">
        <w:rPr>
          <w:rFonts w:ascii="Arial" w:hAnsi="Arial" w:cs="Arial"/>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округе;</w:t>
      </w:r>
    </w:p>
    <w:p w:rsidR="00BE20E8" w:rsidRPr="00BE20E8" w:rsidRDefault="00EB1B55" w:rsidP="00BE20E8">
      <w:pPr>
        <w:widowControl/>
        <w:ind w:right="-49" w:firstLine="709"/>
        <w:rPr>
          <w:rFonts w:ascii="Arial" w:hAnsi="Arial" w:cs="Arial"/>
        </w:rPr>
      </w:pPr>
      <w:r>
        <w:rPr>
          <w:rFonts w:ascii="Arial" w:hAnsi="Arial" w:cs="Arial"/>
        </w:rPr>
        <w:t>41</w:t>
      </w:r>
      <w:r w:rsidR="00BE20E8" w:rsidRPr="00BE20E8">
        <w:rPr>
          <w:rFonts w:ascii="Arial" w:hAnsi="Arial" w:cs="Arial"/>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BE20E8" w:rsidRPr="00BE20E8" w:rsidRDefault="00EB1B55" w:rsidP="00BE20E8">
      <w:pPr>
        <w:widowControl/>
        <w:ind w:right="-49" w:firstLine="709"/>
        <w:rPr>
          <w:rFonts w:ascii="Arial" w:hAnsi="Arial" w:cs="Arial"/>
        </w:rPr>
      </w:pPr>
      <w:r>
        <w:rPr>
          <w:rFonts w:ascii="Arial" w:hAnsi="Arial" w:cs="Arial"/>
        </w:rPr>
        <w:t>42</w:t>
      </w:r>
      <w:r w:rsidR="00BE20E8" w:rsidRPr="00BE20E8">
        <w:rPr>
          <w:rFonts w:ascii="Arial" w:hAnsi="Arial" w:cs="Arial"/>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E20E8" w:rsidRPr="00BE20E8" w:rsidRDefault="00EB1B55" w:rsidP="00BE20E8">
      <w:pPr>
        <w:widowControl/>
        <w:ind w:right="-49" w:firstLine="709"/>
        <w:rPr>
          <w:rFonts w:ascii="Arial" w:hAnsi="Arial" w:cs="Arial"/>
        </w:rPr>
      </w:pPr>
      <w:r>
        <w:rPr>
          <w:rFonts w:ascii="Arial" w:hAnsi="Arial" w:cs="Arial"/>
        </w:rPr>
        <w:t>43</w:t>
      </w:r>
      <w:r w:rsidR="00BE20E8" w:rsidRPr="00BE20E8">
        <w:rPr>
          <w:rFonts w:ascii="Arial" w:hAnsi="Arial" w:cs="Arial"/>
        </w:rPr>
        <w:t>) осуществление муниципального лесного контроля;</w:t>
      </w:r>
    </w:p>
    <w:p w:rsidR="00BE20E8" w:rsidRPr="00BE20E8" w:rsidRDefault="00EB1B55" w:rsidP="00BE20E8">
      <w:pPr>
        <w:widowControl/>
        <w:ind w:right="-49" w:firstLine="709"/>
        <w:rPr>
          <w:rFonts w:ascii="Arial" w:hAnsi="Arial" w:cs="Arial"/>
        </w:rPr>
      </w:pPr>
      <w:r>
        <w:rPr>
          <w:rFonts w:ascii="Arial" w:hAnsi="Arial" w:cs="Arial"/>
        </w:rPr>
        <w:t>44</w:t>
      </w:r>
      <w:r w:rsidR="00BE20E8" w:rsidRPr="00BE20E8">
        <w:rPr>
          <w:rFonts w:ascii="Arial" w:hAnsi="Arial" w:cs="Arial"/>
        </w:rPr>
        <w:t>) обеспечение выполнения работ, необходимых для создания искусственных земельных участков для нужд округа в соответствии с федеральным законом;</w:t>
      </w:r>
    </w:p>
    <w:p w:rsidR="00BE20E8" w:rsidRPr="00BE20E8" w:rsidRDefault="00EB1B55" w:rsidP="00BE20E8">
      <w:pPr>
        <w:widowControl/>
        <w:ind w:right="-49" w:firstLine="709"/>
        <w:rPr>
          <w:rFonts w:ascii="Arial" w:hAnsi="Arial" w:cs="Arial"/>
        </w:rPr>
      </w:pPr>
      <w:r>
        <w:rPr>
          <w:rFonts w:ascii="Arial" w:hAnsi="Arial" w:cs="Arial"/>
        </w:rPr>
        <w:t>45</w:t>
      </w:r>
      <w:r w:rsidR="00BE20E8" w:rsidRPr="00BE20E8">
        <w:rPr>
          <w:rFonts w:ascii="Arial" w:hAnsi="Arial" w:cs="Arial"/>
        </w:rPr>
        <w:t>) осуществление мер по противодействию коррупции в границах округа;</w:t>
      </w:r>
    </w:p>
    <w:p w:rsidR="00BE20E8" w:rsidRPr="00BE20E8" w:rsidRDefault="00EB1B55" w:rsidP="00BE20E8">
      <w:pPr>
        <w:widowControl/>
        <w:ind w:right="-49" w:firstLine="709"/>
        <w:rPr>
          <w:rFonts w:ascii="Arial" w:hAnsi="Arial" w:cs="Arial"/>
        </w:rPr>
      </w:pPr>
      <w:r>
        <w:rPr>
          <w:rFonts w:ascii="Arial" w:hAnsi="Arial" w:cs="Arial"/>
        </w:rPr>
        <w:t>46</w:t>
      </w:r>
      <w:r w:rsidR="00BE20E8" w:rsidRPr="00BE20E8">
        <w:rPr>
          <w:rFonts w:ascii="Arial" w:hAnsi="Arial" w:cs="Arial"/>
        </w:rPr>
        <w:t>) организация в соответствии с федеральным законом выполнения комплексных кадастровых работ и утверждение карты-плана территории;</w:t>
      </w:r>
    </w:p>
    <w:p w:rsidR="00BE20E8" w:rsidRPr="00BE20E8" w:rsidRDefault="00EB1B55" w:rsidP="00BE20E8">
      <w:pPr>
        <w:widowControl/>
        <w:ind w:right="-49" w:firstLine="709"/>
        <w:rPr>
          <w:rFonts w:ascii="Arial" w:hAnsi="Arial" w:cs="Arial"/>
        </w:rPr>
      </w:pPr>
      <w:r>
        <w:rPr>
          <w:rFonts w:ascii="Arial" w:hAnsi="Arial" w:cs="Arial"/>
        </w:rPr>
        <w:t>47</w:t>
      </w:r>
      <w:r w:rsidR="00BE20E8" w:rsidRPr="00BE20E8">
        <w:rPr>
          <w:rFonts w:ascii="Arial" w:hAnsi="Arial" w:cs="Arial"/>
        </w:rPr>
        <w:t>) принятие решений и проведение на территории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E20E8" w:rsidRPr="00BE20E8" w:rsidRDefault="00EB1B55" w:rsidP="00BE20E8">
      <w:pPr>
        <w:widowControl/>
        <w:ind w:right="-49" w:firstLine="709"/>
        <w:rPr>
          <w:rFonts w:ascii="Arial" w:hAnsi="Arial" w:cs="Arial"/>
        </w:rPr>
      </w:pPr>
      <w:r>
        <w:rPr>
          <w:rFonts w:ascii="Arial" w:hAnsi="Arial" w:cs="Arial"/>
        </w:rPr>
        <w:t>48</w:t>
      </w:r>
      <w:r w:rsidR="00BE20E8" w:rsidRPr="00BE20E8">
        <w:rPr>
          <w:rFonts w:ascii="Arial" w:hAnsi="Arial" w:cs="Arial"/>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округа;</w:t>
      </w:r>
    </w:p>
    <w:p w:rsidR="00BE20E8" w:rsidRPr="00BE20E8" w:rsidRDefault="00EB1B55" w:rsidP="00BE20E8">
      <w:pPr>
        <w:widowControl/>
        <w:ind w:right="-49" w:firstLine="709"/>
        <w:rPr>
          <w:rFonts w:ascii="Arial" w:hAnsi="Arial" w:cs="Arial"/>
        </w:rPr>
      </w:pPr>
      <w:r>
        <w:rPr>
          <w:rFonts w:ascii="Arial" w:hAnsi="Arial" w:cs="Arial"/>
        </w:rPr>
        <w:t>49</w:t>
      </w:r>
      <w:r w:rsidR="00BE20E8" w:rsidRPr="00BE20E8">
        <w:rPr>
          <w:rFonts w:ascii="Arial" w:hAnsi="Arial" w:cs="Arial"/>
        </w:rPr>
        <w:t>)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BE20E8" w:rsidRPr="00BE20E8" w:rsidRDefault="00BE20E8" w:rsidP="00BE20E8">
      <w:pPr>
        <w:widowControl/>
        <w:ind w:right="-49" w:firstLine="709"/>
        <w:rPr>
          <w:rFonts w:ascii="Arial" w:hAnsi="Arial" w:cs="Arial"/>
        </w:rPr>
      </w:pPr>
      <w:r w:rsidRPr="00BE20E8">
        <w:rPr>
          <w:rFonts w:ascii="Arial" w:hAnsi="Arial" w:cs="Arial"/>
        </w:rPr>
        <w:t>2. В настоящем Уставе понятия «вопросы местного значения» и «вопросы непосредственного обеспечения жизнедеятельности населения» равнозначны.</w:t>
      </w:r>
    </w:p>
    <w:p w:rsidR="00BE20E8" w:rsidRPr="00BE20E8" w:rsidRDefault="00BE20E8" w:rsidP="00BE20E8">
      <w:pPr>
        <w:widowControl/>
        <w:suppressAutoHyphens/>
        <w:ind w:right="-49" w:firstLine="709"/>
        <w:rPr>
          <w:rFonts w:ascii="Arial" w:hAnsi="Arial" w:cs="Arial"/>
          <w:b/>
          <w:lang w:eastAsia="zh-CN"/>
        </w:rPr>
      </w:pPr>
    </w:p>
    <w:p w:rsidR="00BE20E8" w:rsidRPr="00BE20E8" w:rsidRDefault="00BE20E8" w:rsidP="00BE20E8">
      <w:pPr>
        <w:widowControl/>
        <w:ind w:right="-49" w:firstLine="709"/>
        <w:outlineLvl w:val="0"/>
        <w:rPr>
          <w:rFonts w:ascii="Arial" w:hAnsi="Arial" w:cs="Arial"/>
          <w:b/>
          <w:bCs/>
        </w:rPr>
      </w:pPr>
      <w:r w:rsidRPr="00BE20E8">
        <w:rPr>
          <w:rFonts w:ascii="Arial" w:hAnsi="Arial" w:cs="Arial"/>
          <w:b/>
          <w:bCs/>
        </w:rPr>
        <w:t xml:space="preserve">Статья 22. Права органов местного самоуправления </w:t>
      </w:r>
      <w:r w:rsidRPr="00BE20E8">
        <w:rPr>
          <w:rFonts w:ascii="Arial" w:hAnsi="Arial" w:cs="Arial"/>
          <w:b/>
          <w:iCs/>
          <w:lang w:eastAsia="zh-CN"/>
        </w:rPr>
        <w:t>Жигаловского муниципального округа</w:t>
      </w:r>
      <w:r w:rsidRPr="00BE20E8">
        <w:rPr>
          <w:rFonts w:ascii="Arial" w:hAnsi="Arial" w:cs="Arial"/>
          <w:b/>
          <w:bCs/>
        </w:rPr>
        <w:t xml:space="preserve"> на решение вопросов, не отнесенных к вопросам местного значения </w:t>
      </w:r>
      <w:r w:rsidRPr="00BE20E8">
        <w:rPr>
          <w:rFonts w:ascii="Arial" w:hAnsi="Arial" w:cs="Arial"/>
          <w:b/>
          <w:iCs/>
          <w:lang w:eastAsia="zh-CN"/>
        </w:rPr>
        <w:t>Жигаловского муниципального округа</w:t>
      </w:r>
    </w:p>
    <w:p w:rsidR="00BE20E8" w:rsidRPr="00BE20E8" w:rsidRDefault="00BE20E8" w:rsidP="00BE20E8">
      <w:pPr>
        <w:widowControl/>
        <w:ind w:right="-49" w:firstLine="709"/>
        <w:rPr>
          <w:rFonts w:ascii="Arial" w:hAnsi="Arial" w:cs="Arial"/>
          <w:bCs/>
        </w:rPr>
      </w:pPr>
    </w:p>
    <w:p w:rsidR="00BE20E8" w:rsidRPr="00BE20E8" w:rsidRDefault="00BE20E8" w:rsidP="00BE20E8">
      <w:pPr>
        <w:widowControl/>
        <w:ind w:right="-49" w:firstLine="709"/>
        <w:rPr>
          <w:rFonts w:ascii="Arial" w:hAnsi="Arial" w:cs="Arial"/>
          <w:bCs/>
        </w:rPr>
      </w:pPr>
      <w:r w:rsidRPr="00BE20E8">
        <w:rPr>
          <w:rFonts w:ascii="Arial" w:hAnsi="Arial" w:cs="Arial"/>
          <w:bCs/>
        </w:rPr>
        <w:t xml:space="preserve">1. Органы местного самоуправления </w:t>
      </w:r>
      <w:r w:rsidRPr="00BE20E8">
        <w:rPr>
          <w:rFonts w:ascii="Arial" w:hAnsi="Arial" w:cs="Arial"/>
          <w:iCs/>
          <w:lang w:eastAsia="zh-CN"/>
        </w:rPr>
        <w:t>Жигаловского муниципального округа</w:t>
      </w:r>
      <w:r w:rsidRPr="00BE20E8">
        <w:rPr>
          <w:rFonts w:ascii="Arial" w:hAnsi="Arial" w:cs="Arial"/>
          <w:bCs/>
        </w:rPr>
        <w:t xml:space="preserve"> имеют право на:</w:t>
      </w:r>
    </w:p>
    <w:p w:rsidR="00BE20E8" w:rsidRPr="00BE20E8" w:rsidRDefault="00BE20E8" w:rsidP="00BE20E8">
      <w:pPr>
        <w:widowControl/>
        <w:ind w:right="-49" w:firstLine="709"/>
        <w:rPr>
          <w:rFonts w:ascii="Arial" w:hAnsi="Arial" w:cs="Arial"/>
          <w:bCs/>
        </w:rPr>
      </w:pPr>
      <w:r w:rsidRPr="00BE20E8">
        <w:rPr>
          <w:rFonts w:ascii="Arial" w:hAnsi="Arial" w:cs="Arial"/>
          <w:bCs/>
        </w:rPr>
        <w:t>1) создание музеев округа;</w:t>
      </w:r>
    </w:p>
    <w:p w:rsidR="00BE20E8" w:rsidRPr="00BE20E8" w:rsidRDefault="00BE20E8" w:rsidP="00BE20E8">
      <w:pPr>
        <w:widowControl/>
        <w:ind w:right="-49" w:firstLine="709"/>
        <w:rPr>
          <w:rFonts w:ascii="Arial" w:hAnsi="Arial" w:cs="Arial"/>
          <w:bCs/>
        </w:rPr>
      </w:pPr>
      <w:r w:rsidRPr="00BE20E8">
        <w:rPr>
          <w:rFonts w:ascii="Arial" w:hAnsi="Arial" w:cs="Arial"/>
          <w:bCs/>
        </w:rPr>
        <w:t>2) создание муниципальных образовательных организаций высшего образования;</w:t>
      </w:r>
    </w:p>
    <w:p w:rsidR="00BE20E8" w:rsidRPr="00BE20E8" w:rsidRDefault="00BE20E8" w:rsidP="00BE20E8">
      <w:pPr>
        <w:widowControl/>
        <w:ind w:right="-49" w:firstLine="709"/>
        <w:rPr>
          <w:rFonts w:ascii="Arial" w:hAnsi="Arial" w:cs="Arial"/>
          <w:bCs/>
        </w:rPr>
      </w:pPr>
      <w:r w:rsidRPr="00BE20E8">
        <w:rPr>
          <w:rFonts w:ascii="Arial" w:hAnsi="Arial" w:cs="Arial"/>
          <w:bCs/>
        </w:rPr>
        <w:t>3) участие в осуществлении деятельности по опеке и попечительству;</w:t>
      </w:r>
    </w:p>
    <w:p w:rsidR="00BE20E8" w:rsidRPr="00BE20E8" w:rsidRDefault="00BE20E8" w:rsidP="00BE20E8">
      <w:pPr>
        <w:widowControl/>
        <w:ind w:right="-49" w:firstLine="709"/>
        <w:rPr>
          <w:rFonts w:ascii="Arial" w:hAnsi="Arial" w:cs="Arial"/>
          <w:bCs/>
        </w:rPr>
      </w:pPr>
      <w:r w:rsidRPr="00BE20E8">
        <w:rPr>
          <w:rFonts w:ascii="Arial" w:hAnsi="Arial" w:cs="Arial"/>
          <w:bCs/>
        </w:rPr>
        <w:t xml:space="preserve">4) создание условий для осуществления деятельности, связанной с реализацией прав местных национально-культурных автономий на территориях </w:t>
      </w:r>
      <w:r w:rsidRPr="00BE20E8">
        <w:rPr>
          <w:rFonts w:ascii="Arial" w:hAnsi="Arial" w:cs="Arial"/>
          <w:iCs/>
          <w:lang w:eastAsia="zh-CN"/>
        </w:rPr>
        <w:t>округа</w:t>
      </w:r>
      <w:r w:rsidRPr="00BE20E8">
        <w:rPr>
          <w:rFonts w:ascii="Arial" w:hAnsi="Arial" w:cs="Arial"/>
          <w:bCs/>
        </w:rPr>
        <w:t>;</w:t>
      </w:r>
    </w:p>
    <w:p w:rsidR="00BE20E8" w:rsidRPr="00BE20E8" w:rsidRDefault="00BE20E8" w:rsidP="00BE20E8">
      <w:pPr>
        <w:widowControl/>
        <w:ind w:right="-49" w:firstLine="709"/>
        <w:rPr>
          <w:rFonts w:ascii="Arial" w:hAnsi="Arial" w:cs="Arial"/>
          <w:bCs/>
        </w:rPr>
      </w:pPr>
      <w:r w:rsidRPr="00BE20E8">
        <w:rPr>
          <w:rFonts w:ascii="Arial" w:hAnsi="Arial" w:cs="Arial"/>
          <w:bCs/>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округа;</w:t>
      </w:r>
    </w:p>
    <w:p w:rsidR="00BE20E8" w:rsidRPr="00BE20E8" w:rsidRDefault="00BE20E8" w:rsidP="00BE20E8">
      <w:pPr>
        <w:widowControl/>
        <w:ind w:right="-49" w:firstLine="709"/>
        <w:rPr>
          <w:rFonts w:ascii="Arial" w:hAnsi="Arial" w:cs="Arial"/>
          <w:bCs/>
        </w:rPr>
      </w:pPr>
      <w:r w:rsidRPr="00BE20E8">
        <w:rPr>
          <w:rFonts w:ascii="Arial" w:hAnsi="Arial" w:cs="Arial"/>
          <w:bCs/>
        </w:rPr>
        <w:t>6) создание муниципальной пожарной охраны;</w:t>
      </w:r>
    </w:p>
    <w:p w:rsidR="00BE20E8" w:rsidRPr="00BE20E8" w:rsidRDefault="00BE20E8" w:rsidP="00BE20E8">
      <w:pPr>
        <w:widowControl/>
        <w:ind w:right="-49" w:firstLine="709"/>
        <w:rPr>
          <w:rFonts w:ascii="Arial" w:hAnsi="Arial" w:cs="Arial"/>
          <w:bCs/>
        </w:rPr>
      </w:pPr>
      <w:r w:rsidRPr="00BE20E8">
        <w:rPr>
          <w:rFonts w:ascii="Arial" w:hAnsi="Arial" w:cs="Arial"/>
          <w:bCs/>
        </w:rPr>
        <w:t>7) создание условий для развития туризма;</w:t>
      </w:r>
    </w:p>
    <w:p w:rsidR="00BE20E8" w:rsidRPr="00BE20E8" w:rsidRDefault="00BE20E8" w:rsidP="00BE20E8">
      <w:pPr>
        <w:widowControl/>
        <w:ind w:right="-49" w:firstLine="709"/>
        <w:rPr>
          <w:rFonts w:ascii="Arial" w:hAnsi="Arial" w:cs="Arial"/>
          <w:bCs/>
        </w:rPr>
      </w:pPr>
      <w:r w:rsidRPr="00BE20E8">
        <w:rPr>
          <w:rFonts w:ascii="Arial" w:hAnsi="Arial" w:cs="Arial"/>
          <w:bCs/>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E20E8" w:rsidRPr="00BE20E8" w:rsidRDefault="00BE20E8" w:rsidP="00BE20E8">
      <w:pPr>
        <w:widowControl/>
        <w:ind w:right="-49" w:firstLine="709"/>
        <w:rPr>
          <w:rFonts w:ascii="Arial" w:hAnsi="Arial" w:cs="Arial"/>
          <w:bCs/>
        </w:rPr>
      </w:pPr>
      <w:r w:rsidRPr="00BE20E8">
        <w:rPr>
          <w:rFonts w:ascii="Arial" w:hAnsi="Arial" w:cs="Arial"/>
          <w:bCs/>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BE20E8" w:rsidRPr="00BE20E8" w:rsidRDefault="00BE20E8" w:rsidP="00BE20E8">
      <w:pPr>
        <w:widowControl/>
        <w:ind w:right="-49" w:firstLine="709"/>
        <w:rPr>
          <w:rFonts w:ascii="Arial" w:hAnsi="Arial" w:cs="Arial"/>
          <w:bCs/>
        </w:rPr>
      </w:pPr>
      <w:r w:rsidRPr="00BE20E8">
        <w:rPr>
          <w:rFonts w:ascii="Arial" w:hAnsi="Arial" w:cs="Arial"/>
          <w:bCs/>
        </w:rPr>
        <w:t>10) осуществление мероприятий, предусмотренных Федеральным законом «О донорстве крови и ее компонентов»;</w:t>
      </w:r>
    </w:p>
    <w:p w:rsidR="00BE20E8" w:rsidRPr="00BE20E8" w:rsidRDefault="00BE20E8" w:rsidP="00BE20E8">
      <w:pPr>
        <w:widowControl/>
        <w:ind w:right="-49" w:firstLine="709"/>
        <w:rPr>
          <w:rFonts w:ascii="Arial" w:hAnsi="Arial" w:cs="Arial"/>
          <w:bCs/>
        </w:rPr>
      </w:pPr>
      <w:r w:rsidRPr="00BE20E8">
        <w:rPr>
          <w:rFonts w:ascii="Arial" w:hAnsi="Arial" w:cs="Arial"/>
          <w:bCs/>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E20E8" w:rsidRPr="00BE20E8" w:rsidRDefault="00BE20E8" w:rsidP="00BE20E8">
      <w:pPr>
        <w:widowControl/>
        <w:ind w:right="-49" w:firstLine="709"/>
        <w:rPr>
          <w:rFonts w:ascii="Arial" w:hAnsi="Arial" w:cs="Arial"/>
          <w:bCs/>
        </w:rPr>
      </w:pPr>
      <w:r w:rsidRPr="00BE20E8">
        <w:rPr>
          <w:rFonts w:ascii="Arial" w:hAnsi="Arial" w:cs="Arial"/>
          <w:bCs/>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E20E8" w:rsidRPr="00BE20E8" w:rsidRDefault="00BE20E8" w:rsidP="00BE20E8">
      <w:pPr>
        <w:widowControl/>
        <w:ind w:right="-49" w:firstLine="709"/>
        <w:rPr>
          <w:rFonts w:ascii="Arial" w:hAnsi="Arial" w:cs="Arial"/>
          <w:bCs/>
        </w:rPr>
      </w:pPr>
      <w:r w:rsidRPr="00BE20E8">
        <w:rPr>
          <w:rFonts w:ascii="Arial" w:hAnsi="Arial" w:cs="Arial"/>
          <w:bCs/>
        </w:rPr>
        <w:t>13) осуществление деятельности по обращению с животными без владельцев, обитающими на территориях округа;</w:t>
      </w:r>
    </w:p>
    <w:p w:rsidR="00BE20E8" w:rsidRPr="00BE20E8" w:rsidRDefault="00BE20E8" w:rsidP="00BE20E8">
      <w:pPr>
        <w:widowControl/>
        <w:ind w:right="-49" w:firstLine="709"/>
        <w:rPr>
          <w:rFonts w:ascii="Arial" w:hAnsi="Arial" w:cs="Arial"/>
          <w:bCs/>
        </w:rPr>
      </w:pPr>
      <w:r w:rsidRPr="00BE20E8">
        <w:rPr>
          <w:rFonts w:ascii="Arial" w:hAnsi="Arial" w:cs="Arial"/>
          <w:bCs/>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E20E8" w:rsidRPr="00BE20E8" w:rsidRDefault="00BE20E8" w:rsidP="00BE20E8">
      <w:pPr>
        <w:widowControl/>
        <w:ind w:right="-49" w:firstLine="709"/>
        <w:rPr>
          <w:rFonts w:ascii="Arial" w:hAnsi="Arial" w:cs="Arial"/>
          <w:bCs/>
        </w:rPr>
      </w:pPr>
      <w:r w:rsidRPr="00BE20E8">
        <w:rPr>
          <w:rFonts w:ascii="Arial" w:hAnsi="Arial" w:cs="Arial"/>
          <w:bCs/>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E20E8" w:rsidRPr="00BE20E8" w:rsidRDefault="00BE20E8" w:rsidP="00BE20E8">
      <w:pPr>
        <w:widowControl/>
        <w:ind w:right="-49" w:firstLine="709"/>
        <w:rPr>
          <w:rFonts w:ascii="Arial" w:hAnsi="Arial" w:cs="Arial"/>
          <w:bCs/>
        </w:rPr>
      </w:pPr>
      <w:r w:rsidRPr="00BE20E8">
        <w:rPr>
          <w:rFonts w:ascii="Arial" w:hAnsi="Arial" w:cs="Arial"/>
          <w:bCs/>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BE20E8" w:rsidRPr="00BE20E8" w:rsidRDefault="00BE20E8" w:rsidP="00BE20E8">
      <w:pPr>
        <w:widowControl/>
        <w:ind w:right="-49" w:firstLine="709"/>
        <w:rPr>
          <w:rFonts w:ascii="Arial" w:hAnsi="Arial" w:cs="Arial"/>
          <w:bCs/>
        </w:rPr>
      </w:pPr>
      <w:r w:rsidRPr="00BE20E8">
        <w:rPr>
          <w:rFonts w:ascii="Arial" w:hAnsi="Arial" w:cs="Arial"/>
          <w:bCs/>
        </w:rPr>
        <w:t>17) совершение нотариальных действий, предусмотренных законодательством, в случае отсутствия во входящем в состав территории округа и не являющемся его административным центром населенном пункте нотариуса;</w:t>
      </w:r>
    </w:p>
    <w:p w:rsidR="00BE20E8" w:rsidRPr="00BE20E8" w:rsidRDefault="00BE20E8" w:rsidP="00BE20E8">
      <w:pPr>
        <w:widowControl/>
        <w:ind w:right="-49" w:firstLine="709"/>
        <w:rPr>
          <w:rFonts w:ascii="Arial" w:hAnsi="Arial" w:cs="Arial"/>
          <w:bCs/>
        </w:rPr>
      </w:pPr>
      <w:r w:rsidRPr="00BE20E8">
        <w:rPr>
          <w:rFonts w:ascii="Arial" w:hAnsi="Arial" w:cs="Arial"/>
          <w:bCs/>
        </w:rPr>
        <w:t>18) оказание содействия в осуществлении нотариусом приема населения в соответствии с графиком приема населения, утвержденным нотариальной палатой Иркутской области;</w:t>
      </w:r>
    </w:p>
    <w:p w:rsidR="00BE20E8" w:rsidRPr="00BE20E8" w:rsidRDefault="00BE20E8" w:rsidP="00BE20E8">
      <w:pPr>
        <w:widowControl/>
        <w:ind w:right="-49" w:firstLine="709"/>
        <w:rPr>
          <w:rFonts w:ascii="Arial" w:hAnsi="Arial" w:cs="Arial"/>
          <w:bCs/>
        </w:rPr>
      </w:pPr>
      <w:r w:rsidRPr="00BE20E8">
        <w:rPr>
          <w:rFonts w:ascii="Arial" w:hAnsi="Arial" w:cs="Arial"/>
          <w:bCs/>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E20E8" w:rsidRPr="00BE20E8" w:rsidRDefault="00BE20E8" w:rsidP="00BE20E8">
      <w:pPr>
        <w:widowControl/>
        <w:ind w:right="-49" w:firstLine="709"/>
        <w:rPr>
          <w:rFonts w:ascii="Arial" w:hAnsi="Arial" w:cs="Arial"/>
          <w:bCs/>
        </w:rPr>
      </w:pPr>
      <w:r w:rsidRPr="00BE20E8">
        <w:rPr>
          <w:rFonts w:ascii="Arial" w:hAnsi="Arial" w:cs="Arial"/>
          <w:bCs/>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BE20E8" w:rsidRPr="00BE20E8" w:rsidRDefault="00BE20E8" w:rsidP="00BE20E8">
      <w:pPr>
        <w:widowControl/>
        <w:suppressAutoHyphens/>
        <w:ind w:right="-49" w:firstLine="709"/>
        <w:rPr>
          <w:rFonts w:ascii="Arial" w:hAnsi="Arial" w:cs="Arial"/>
          <w:lang w:eastAsia="zh-CN"/>
        </w:rPr>
      </w:pPr>
    </w:p>
    <w:p w:rsidR="00BE20E8" w:rsidRPr="00BE20E8" w:rsidRDefault="00BE20E8" w:rsidP="00BE20E8">
      <w:pPr>
        <w:widowControl/>
        <w:ind w:right="-49" w:firstLine="709"/>
        <w:outlineLvl w:val="0"/>
        <w:rPr>
          <w:rFonts w:ascii="Arial" w:hAnsi="Arial" w:cs="Arial"/>
          <w:b/>
          <w:bCs/>
        </w:rPr>
      </w:pPr>
      <w:r w:rsidRPr="00BE20E8">
        <w:rPr>
          <w:rFonts w:ascii="Arial" w:hAnsi="Arial" w:cs="Arial"/>
          <w:b/>
          <w:bCs/>
        </w:rPr>
        <w:t xml:space="preserve">Статья 23. Полномочия органов местного самоуправления </w:t>
      </w:r>
      <w:r w:rsidRPr="00BE20E8">
        <w:rPr>
          <w:rFonts w:ascii="Arial" w:hAnsi="Arial" w:cs="Arial"/>
          <w:b/>
          <w:iCs/>
          <w:lang w:eastAsia="zh-CN"/>
        </w:rPr>
        <w:t>Жигаловского муниципального округа</w:t>
      </w:r>
      <w:r w:rsidRPr="00BE20E8">
        <w:rPr>
          <w:rFonts w:ascii="Arial" w:hAnsi="Arial" w:cs="Arial"/>
          <w:b/>
          <w:bCs/>
        </w:rPr>
        <w:t xml:space="preserve"> по решению вопросов местного значения</w:t>
      </w:r>
    </w:p>
    <w:p w:rsidR="00BE20E8" w:rsidRPr="00BE20E8" w:rsidRDefault="00BE20E8" w:rsidP="00BE20E8">
      <w:pPr>
        <w:widowControl/>
        <w:ind w:right="-49" w:firstLine="709"/>
        <w:jc w:val="left"/>
        <w:rPr>
          <w:rFonts w:ascii="Arial" w:hAnsi="Arial" w:cs="Arial"/>
          <w:bCs/>
        </w:rPr>
      </w:pPr>
    </w:p>
    <w:p w:rsidR="00BE20E8" w:rsidRPr="00BE20E8" w:rsidRDefault="00BE20E8" w:rsidP="00BE20E8">
      <w:pPr>
        <w:widowControl/>
        <w:ind w:right="-49" w:firstLine="709"/>
        <w:rPr>
          <w:rFonts w:ascii="Arial" w:hAnsi="Arial" w:cs="Arial"/>
          <w:bCs/>
        </w:rPr>
      </w:pPr>
      <w:r w:rsidRPr="00BE20E8">
        <w:rPr>
          <w:rFonts w:ascii="Arial" w:hAnsi="Arial" w:cs="Arial"/>
          <w:bCs/>
        </w:rPr>
        <w:t xml:space="preserve">1. В целях решения вопросов местного значения органы местного самоуправления </w:t>
      </w:r>
      <w:r w:rsidRPr="00BE20E8">
        <w:rPr>
          <w:rFonts w:ascii="Arial" w:hAnsi="Arial" w:cs="Arial"/>
          <w:iCs/>
          <w:lang w:eastAsia="zh-CN"/>
        </w:rPr>
        <w:t>Жигаловского муниципального округа</w:t>
      </w:r>
      <w:r w:rsidRPr="00BE20E8">
        <w:rPr>
          <w:rFonts w:ascii="Arial" w:hAnsi="Arial" w:cs="Arial"/>
          <w:bCs/>
        </w:rPr>
        <w:t xml:space="preserve"> обладают следующими полномочиями:</w:t>
      </w:r>
    </w:p>
    <w:p w:rsidR="00BE20E8" w:rsidRPr="00BE20E8" w:rsidRDefault="00BE20E8" w:rsidP="00BE20E8">
      <w:pPr>
        <w:widowControl/>
        <w:ind w:right="-49" w:firstLine="709"/>
        <w:rPr>
          <w:rFonts w:ascii="Arial" w:hAnsi="Arial" w:cs="Arial"/>
          <w:bCs/>
        </w:rPr>
      </w:pPr>
      <w:bookmarkStart w:id="6" w:name="Par4"/>
      <w:bookmarkEnd w:id="6"/>
      <w:r w:rsidRPr="00BE20E8">
        <w:rPr>
          <w:rFonts w:ascii="Arial" w:hAnsi="Arial" w:cs="Arial"/>
          <w:bCs/>
        </w:rPr>
        <w:t xml:space="preserve">1) принятие Устава </w:t>
      </w:r>
      <w:r w:rsidRPr="00BE20E8">
        <w:rPr>
          <w:rFonts w:ascii="Arial" w:hAnsi="Arial" w:cs="Arial"/>
          <w:iCs/>
          <w:lang w:eastAsia="zh-CN"/>
        </w:rPr>
        <w:t>Жигаловского муниципального округа</w:t>
      </w:r>
      <w:r w:rsidRPr="00BE20E8">
        <w:rPr>
          <w:rFonts w:ascii="Arial" w:hAnsi="Arial" w:cs="Arial"/>
          <w:bCs/>
        </w:rPr>
        <w:t xml:space="preserve"> и внесение в него изменений и дополнений, издание муниципальных правовых актов;</w:t>
      </w:r>
    </w:p>
    <w:p w:rsidR="00BE20E8" w:rsidRPr="00BE20E8" w:rsidRDefault="00BE20E8" w:rsidP="00BE20E8">
      <w:pPr>
        <w:widowControl/>
        <w:ind w:right="-49" w:firstLine="709"/>
        <w:rPr>
          <w:rFonts w:ascii="Arial" w:hAnsi="Arial" w:cs="Arial"/>
          <w:bCs/>
        </w:rPr>
      </w:pPr>
      <w:r w:rsidRPr="00BE20E8">
        <w:rPr>
          <w:rFonts w:ascii="Arial" w:hAnsi="Arial" w:cs="Arial"/>
          <w:bCs/>
        </w:rPr>
        <w:t>2) установление официальных символов муниципального образования;</w:t>
      </w:r>
    </w:p>
    <w:p w:rsidR="00BE20E8" w:rsidRPr="00BE20E8" w:rsidRDefault="00BE20E8" w:rsidP="00BE20E8">
      <w:pPr>
        <w:widowControl/>
        <w:ind w:right="-49" w:firstLine="709"/>
        <w:rPr>
          <w:rFonts w:ascii="Arial" w:hAnsi="Arial" w:cs="Arial"/>
          <w:bCs/>
        </w:rPr>
      </w:pPr>
      <w:r w:rsidRPr="00BE20E8">
        <w:rPr>
          <w:rFonts w:ascii="Arial" w:hAnsi="Arial" w:cs="Arial"/>
          <w:bCs/>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E20E8" w:rsidRPr="00BE20E8" w:rsidRDefault="00BE20E8" w:rsidP="00BE20E8">
      <w:pPr>
        <w:widowControl/>
        <w:ind w:right="-49" w:firstLine="709"/>
        <w:rPr>
          <w:rFonts w:ascii="Arial" w:hAnsi="Arial" w:cs="Arial"/>
          <w:bCs/>
        </w:rPr>
      </w:pPr>
      <w:r w:rsidRPr="00BE20E8">
        <w:rPr>
          <w:rFonts w:ascii="Arial" w:hAnsi="Arial" w:cs="Arial"/>
          <w:bCs/>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E20E8" w:rsidRPr="00BE20E8" w:rsidRDefault="00BE20E8" w:rsidP="00BE20E8">
      <w:pPr>
        <w:widowControl/>
        <w:ind w:right="-49" w:firstLine="709"/>
        <w:rPr>
          <w:rFonts w:ascii="Arial" w:hAnsi="Arial" w:cs="Arial"/>
          <w:bCs/>
        </w:rPr>
      </w:pPr>
      <w:r w:rsidRPr="00BE20E8">
        <w:rPr>
          <w:rFonts w:ascii="Arial" w:hAnsi="Arial" w:cs="Arial"/>
          <w:bCs/>
        </w:rPr>
        <w:t>5) полномочиями по организации теплоснабжения, предусмотренными Федеральным законом «О теплоснабжении»;</w:t>
      </w:r>
    </w:p>
    <w:p w:rsidR="00BE20E8" w:rsidRPr="00BE20E8" w:rsidRDefault="00BE20E8" w:rsidP="00BE20E8">
      <w:pPr>
        <w:widowControl/>
        <w:ind w:right="-49" w:firstLine="709"/>
        <w:rPr>
          <w:rFonts w:ascii="Arial" w:hAnsi="Arial" w:cs="Arial"/>
          <w:bCs/>
        </w:rPr>
      </w:pPr>
      <w:r w:rsidRPr="00BE20E8">
        <w:rPr>
          <w:rFonts w:ascii="Arial" w:hAnsi="Arial" w:cs="Arial"/>
          <w:bCs/>
        </w:rPr>
        <w:t>6) полномочиями в сфере водоснабжения и водоотведения, предусмотренными Федеральным законом «О водоснабжении и водоотведении»;</w:t>
      </w:r>
    </w:p>
    <w:p w:rsidR="00BE20E8" w:rsidRPr="00BE20E8" w:rsidRDefault="00BE20E8" w:rsidP="00BE20E8">
      <w:pPr>
        <w:widowControl/>
        <w:ind w:right="-49" w:firstLine="709"/>
        <w:rPr>
          <w:rFonts w:ascii="Arial" w:hAnsi="Arial" w:cs="Arial"/>
          <w:bCs/>
        </w:rPr>
      </w:pPr>
      <w:r w:rsidRPr="00BE20E8">
        <w:rPr>
          <w:rFonts w:ascii="Arial" w:hAnsi="Arial" w:cs="Arial"/>
          <w:bCs/>
        </w:rPr>
        <w:t>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BE20E8" w:rsidRPr="00BE20E8" w:rsidRDefault="00BE20E8" w:rsidP="00BE20E8">
      <w:pPr>
        <w:widowControl/>
        <w:ind w:right="-49" w:firstLine="709"/>
        <w:rPr>
          <w:rFonts w:ascii="Arial" w:hAnsi="Arial" w:cs="Arial"/>
          <w:bCs/>
        </w:rPr>
      </w:pPr>
      <w:r w:rsidRPr="00BE20E8">
        <w:rPr>
          <w:rFonts w:ascii="Arial" w:hAnsi="Arial" w:cs="Arial"/>
          <w:bCs/>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r w:rsidRPr="00BE20E8">
        <w:rPr>
          <w:rFonts w:ascii="Arial" w:hAnsi="Arial" w:cs="Arial"/>
          <w:iCs/>
          <w:lang w:eastAsia="zh-CN"/>
        </w:rPr>
        <w:t>округа</w:t>
      </w:r>
      <w:r w:rsidRPr="00BE20E8">
        <w:rPr>
          <w:rFonts w:ascii="Arial" w:hAnsi="Arial" w:cs="Arial"/>
          <w:bCs/>
        </w:rPr>
        <w:t xml:space="preserve">, преобразования </w:t>
      </w:r>
      <w:r w:rsidRPr="00BE20E8">
        <w:rPr>
          <w:rFonts w:ascii="Arial" w:hAnsi="Arial" w:cs="Arial"/>
          <w:iCs/>
          <w:lang w:eastAsia="zh-CN"/>
        </w:rPr>
        <w:t>округа</w:t>
      </w:r>
      <w:r w:rsidRPr="00BE20E8">
        <w:rPr>
          <w:rFonts w:ascii="Arial" w:hAnsi="Arial" w:cs="Arial"/>
          <w:bCs/>
        </w:rPr>
        <w:t>;</w:t>
      </w:r>
    </w:p>
    <w:p w:rsidR="00BE20E8" w:rsidRPr="00BE20E8" w:rsidRDefault="00BE20E8" w:rsidP="00BE20E8">
      <w:pPr>
        <w:widowControl/>
        <w:ind w:right="-49" w:firstLine="709"/>
        <w:rPr>
          <w:rFonts w:ascii="Arial" w:hAnsi="Arial" w:cs="Arial"/>
          <w:bCs/>
        </w:rPr>
      </w:pPr>
      <w:r w:rsidRPr="00BE20E8">
        <w:rPr>
          <w:rFonts w:ascii="Arial" w:hAnsi="Arial" w:cs="Arial"/>
          <w:bCs/>
        </w:rPr>
        <w:t xml:space="preserve">9) организация сбора статистических показателей, характеризующих состояние экономики и социальной сферы </w:t>
      </w:r>
      <w:r w:rsidRPr="00BE20E8">
        <w:rPr>
          <w:rFonts w:ascii="Arial" w:hAnsi="Arial" w:cs="Arial"/>
          <w:iCs/>
          <w:lang w:eastAsia="zh-CN"/>
        </w:rPr>
        <w:t>округа</w:t>
      </w:r>
      <w:r w:rsidRPr="00BE20E8">
        <w:rPr>
          <w:rFonts w:ascii="Arial" w:hAnsi="Arial" w:cs="Arial"/>
          <w:bCs/>
        </w:rPr>
        <w:t>, и предоставление указанных данных органам государственной власти в порядке, установленном Правительством Российской Федерации;</w:t>
      </w:r>
    </w:p>
    <w:p w:rsidR="00BE20E8" w:rsidRPr="00BE20E8" w:rsidRDefault="00BE20E8" w:rsidP="00BE20E8">
      <w:pPr>
        <w:widowControl/>
        <w:ind w:right="-49" w:firstLine="709"/>
        <w:rPr>
          <w:rFonts w:ascii="Arial" w:hAnsi="Arial" w:cs="Arial"/>
          <w:bCs/>
        </w:rPr>
      </w:pPr>
      <w:r w:rsidRPr="00BE20E8">
        <w:rPr>
          <w:rFonts w:ascii="Arial" w:hAnsi="Arial" w:cs="Arial"/>
          <w:bCs/>
        </w:rPr>
        <w:t xml:space="preserve">10) разработка и утверждение программ комплексного развития систем коммунальной инфраструктуры </w:t>
      </w:r>
      <w:r w:rsidRPr="00BE20E8">
        <w:rPr>
          <w:rFonts w:ascii="Arial" w:hAnsi="Arial" w:cs="Arial"/>
          <w:iCs/>
          <w:lang w:eastAsia="zh-CN"/>
        </w:rPr>
        <w:t>округа</w:t>
      </w:r>
      <w:r w:rsidRPr="00BE20E8">
        <w:rPr>
          <w:rFonts w:ascii="Arial" w:hAnsi="Arial" w:cs="Arial"/>
          <w:bCs/>
        </w:rPr>
        <w:t>, требования к которым устанавливаются Правительством Российской Федерации;</w:t>
      </w:r>
    </w:p>
    <w:p w:rsidR="00BE20E8" w:rsidRPr="00BE20E8" w:rsidRDefault="00BE20E8" w:rsidP="00BE20E8">
      <w:pPr>
        <w:widowControl/>
        <w:ind w:right="-49" w:firstLine="709"/>
        <w:rPr>
          <w:rFonts w:ascii="Arial" w:hAnsi="Arial" w:cs="Arial"/>
          <w:bCs/>
        </w:rPr>
      </w:pPr>
      <w:bookmarkStart w:id="7" w:name="Par22"/>
      <w:bookmarkEnd w:id="7"/>
      <w:r w:rsidRPr="00BE20E8">
        <w:rPr>
          <w:rFonts w:ascii="Arial" w:hAnsi="Arial" w:cs="Arial"/>
          <w:bCs/>
        </w:rPr>
        <w:t xml:space="preserve">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Pr="00BE20E8">
        <w:rPr>
          <w:rFonts w:ascii="Arial" w:hAnsi="Arial" w:cs="Arial"/>
          <w:iCs/>
          <w:lang w:eastAsia="zh-CN"/>
        </w:rPr>
        <w:t>округа</w:t>
      </w:r>
      <w:r w:rsidRPr="00BE20E8">
        <w:rPr>
          <w:rFonts w:ascii="Arial" w:hAnsi="Arial" w:cs="Arial"/>
          <w:bCs/>
        </w:rPr>
        <w:t xml:space="preserve"> официальной информации;</w:t>
      </w:r>
    </w:p>
    <w:p w:rsidR="00BE20E8" w:rsidRPr="00BE20E8" w:rsidRDefault="00BE20E8" w:rsidP="00BE20E8">
      <w:pPr>
        <w:widowControl/>
        <w:ind w:right="-49" w:firstLine="709"/>
        <w:rPr>
          <w:rFonts w:ascii="Arial" w:hAnsi="Arial" w:cs="Arial"/>
          <w:bCs/>
        </w:rPr>
      </w:pPr>
      <w:bookmarkStart w:id="8" w:name="Par24"/>
      <w:bookmarkEnd w:id="8"/>
      <w:r w:rsidRPr="00BE20E8">
        <w:rPr>
          <w:rFonts w:ascii="Arial" w:hAnsi="Arial" w:cs="Arial"/>
          <w:bCs/>
        </w:rPr>
        <w:t>12) осуществление международных и внешнеэкономических связей в соответствии с федеральным законодательством;</w:t>
      </w:r>
    </w:p>
    <w:p w:rsidR="00BE20E8" w:rsidRPr="00BE20E8" w:rsidRDefault="00BE20E8" w:rsidP="00BE20E8">
      <w:pPr>
        <w:widowControl/>
        <w:ind w:right="-49" w:firstLine="709"/>
        <w:rPr>
          <w:rFonts w:ascii="Arial" w:hAnsi="Arial" w:cs="Arial"/>
          <w:bCs/>
        </w:rPr>
      </w:pPr>
      <w:r w:rsidRPr="00BE20E8">
        <w:rPr>
          <w:rFonts w:ascii="Arial" w:hAnsi="Arial" w:cs="Arial"/>
          <w:bCs/>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Думы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E20E8" w:rsidRPr="00BE20E8" w:rsidRDefault="00BE20E8" w:rsidP="00BE20E8">
      <w:pPr>
        <w:widowControl/>
        <w:ind w:right="-49" w:firstLine="709"/>
        <w:rPr>
          <w:rFonts w:ascii="Arial" w:hAnsi="Arial" w:cs="Arial"/>
          <w:bCs/>
        </w:rPr>
      </w:pPr>
      <w:r w:rsidRPr="00BE20E8">
        <w:rPr>
          <w:rFonts w:ascii="Arial" w:hAnsi="Arial" w:cs="Arial"/>
          <w:bCs/>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Pr="00BE20E8">
        <w:rPr>
          <w:rFonts w:ascii="Arial" w:hAnsi="Arial" w:cs="Arial"/>
          <w:iCs/>
          <w:lang w:eastAsia="zh-CN"/>
        </w:rPr>
        <w:t>округа</w:t>
      </w:r>
      <w:r w:rsidRPr="00BE20E8">
        <w:rPr>
          <w:rFonts w:ascii="Arial" w:hAnsi="Arial" w:cs="Arial"/>
          <w:bCs/>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E20E8" w:rsidRPr="00BE20E8" w:rsidRDefault="00BE20E8" w:rsidP="00BE20E8">
      <w:pPr>
        <w:widowControl/>
        <w:ind w:right="-49" w:firstLine="709"/>
        <w:rPr>
          <w:rFonts w:ascii="Arial" w:hAnsi="Arial" w:cs="Arial"/>
          <w:bCs/>
        </w:rPr>
      </w:pPr>
      <w:r w:rsidRPr="00BE20E8">
        <w:rPr>
          <w:rFonts w:ascii="Arial" w:hAnsi="Arial" w:cs="Arial"/>
          <w:bCs/>
        </w:rPr>
        <w:t xml:space="preserve">15) иными полномочиями в соответствии с </w:t>
      </w:r>
      <w:r w:rsidRPr="00BE20E8">
        <w:rPr>
          <w:rFonts w:ascii="Arial" w:hAnsi="Arial" w:cs="Arial"/>
        </w:rPr>
        <w:t>Федеральным законом от 06.10.2003 № 131-ФЗ</w:t>
      </w:r>
      <w:r w:rsidRPr="00BE20E8">
        <w:rPr>
          <w:rFonts w:ascii="Arial" w:hAnsi="Arial" w:cs="Arial"/>
          <w:bCs/>
        </w:rPr>
        <w:t xml:space="preserve"> «</w:t>
      </w:r>
      <w:r w:rsidRPr="00BE20E8">
        <w:rPr>
          <w:rFonts w:ascii="Arial" w:hAnsi="Arial" w:cs="Arial"/>
        </w:rPr>
        <w:t>Об общих принципах организации местного самоуправления в Российской Федерации»</w:t>
      </w:r>
      <w:r w:rsidRPr="00BE20E8">
        <w:rPr>
          <w:rFonts w:ascii="Arial" w:hAnsi="Arial" w:cs="Arial"/>
          <w:bCs/>
        </w:rPr>
        <w:t xml:space="preserve"> и настоящим Уставом.</w:t>
      </w:r>
    </w:p>
    <w:p w:rsidR="00BE20E8" w:rsidRPr="00BE20E8" w:rsidRDefault="00BE20E8" w:rsidP="00BE20E8">
      <w:pPr>
        <w:widowControl/>
        <w:ind w:right="-49" w:firstLine="709"/>
        <w:rPr>
          <w:rFonts w:ascii="Arial" w:hAnsi="Arial" w:cs="Arial"/>
          <w:bCs/>
        </w:rPr>
      </w:pPr>
      <w:r w:rsidRPr="00BE20E8">
        <w:rPr>
          <w:rFonts w:ascii="Arial" w:hAnsi="Arial" w:cs="Arial"/>
          <w:bCs/>
        </w:rPr>
        <w:t xml:space="preserve">2. </w:t>
      </w:r>
      <w:r w:rsidRPr="00BE20E8">
        <w:rPr>
          <w:rFonts w:ascii="Arial" w:hAnsi="Arial" w:cs="Arial"/>
          <w:lang w:eastAsia="zh-CN"/>
        </w:rPr>
        <w:t>По вопросам, отнесенным в соответствии со статьей 20 настоящего Устава к 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w:t>
      </w:r>
    </w:p>
    <w:p w:rsidR="00BE20E8" w:rsidRPr="00BE20E8" w:rsidRDefault="00BE20E8" w:rsidP="00BE20E8">
      <w:pPr>
        <w:widowControl/>
        <w:ind w:right="-49" w:firstLine="709"/>
        <w:rPr>
          <w:rFonts w:ascii="Arial" w:hAnsi="Arial" w:cs="Arial"/>
          <w:bCs/>
        </w:rPr>
      </w:pPr>
      <w:r w:rsidRPr="00BE20E8">
        <w:rPr>
          <w:rFonts w:ascii="Arial" w:hAnsi="Arial" w:cs="Arial"/>
          <w:bCs/>
        </w:rPr>
        <w:t xml:space="preserve">3. Органы местного самоуправления 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местного значения муниципального округа, предусмотренных пунктами 7.1 - 11, 20 и 25 части 1 статьи 16 Федерального закона </w:t>
      </w:r>
      <w:r w:rsidRPr="00BE20E8">
        <w:rPr>
          <w:rFonts w:ascii="Arial" w:hAnsi="Arial" w:cs="Arial"/>
        </w:rPr>
        <w:t>от 06.10.2003 № 131-ФЗ</w:t>
      </w:r>
      <w:r w:rsidRPr="00BE20E8">
        <w:rPr>
          <w:rFonts w:ascii="Arial" w:hAnsi="Arial" w:cs="Arial"/>
          <w:bCs/>
        </w:rPr>
        <w:t xml:space="preserve"> «</w:t>
      </w:r>
      <w:r w:rsidRPr="00BE20E8">
        <w:rPr>
          <w:rFonts w:ascii="Arial" w:hAnsi="Arial" w:cs="Arial"/>
        </w:rPr>
        <w:t>Об общих принципах организации местного самоуправления в Российской Федерации»</w:t>
      </w:r>
      <w:r w:rsidRPr="00BE20E8">
        <w:rPr>
          <w:rFonts w:ascii="Arial" w:hAnsi="Arial" w:cs="Arial"/>
          <w:bCs/>
        </w:rPr>
        <w:t>.</w:t>
      </w:r>
    </w:p>
    <w:p w:rsidR="00BE20E8" w:rsidRPr="00BE20E8" w:rsidRDefault="00BE20E8" w:rsidP="00BE20E8">
      <w:pPr>
        <w:widowControl/>
        <w:ind w:right="-49" w:firstLine="709"/>
        <w:rPr>
          <w:rFonts w:ascii="Arial" w:hAnsi="Arial" w:cs="Arial"/>
          <w:bCs/>
        </w:rPr>
      </w:pPr>
      <w:r w:rsidRPr="00BE20E8">
        <w:rPr>
          <w:rFonts w:ascii="Arial" w:hAnsi="Arial" w:cs="Arial"/>
          <w:bCs/>
        </w:rPr>
        <w:t>К социально значимым работам могут быть отнесены только работы, не требующие специальной профессиональной подготовки.</w:t>
      </w:r>
    </w:p>
    <w:p w:rsidR="00BE20E8" w:rsidRPr="00BE20E8" w:rsidRDefault="00BE20E8" w:rsidP="00BE20E8">
      <w:pPr>
        <w:widowControl/>
        <w:ind w:right="-49" w:firstLine="709"/>
        <w:rPr>
          <w:rFonts w:ascii="Arial" w:hAnsi="Arial" w:cs="Arial"/>
          <w:bCs/>
        </w:rPr>
      </w:pPr>
      <w:r w:rsidRPr="00BE20E8">
        <w:rPr>
          <w:rFonts w:ascii="Arial" w:hAnsi="Arial" w:cs="Arial"/>
          <w:bCs/>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E20E8" w:rsidRPr="00BE20E8" w:rsidRDefault="00BE20E8" w:rsidP="00BE20E8">
      <w:pPr>
        <w:widowControl/>
        <w:ind w:right="-49" w:firstLine="709"/>
        <w:rPr>
          <w:rFonts w:ascii="Arial" w:hAnsi="Arial" w:cs="Arial"/>
          <w:bCs/>
        </w:rPr>
      </w:pPr>
      <w:r w:rsidRPr="00BE20E8">
        <w:rPr>
          <w:rFonts w:ascii="Arial" w:hAnsi="Arial" w:cs="Arial"/>
        </w:rPr>
        <w:t xml:space="preserve">4. Полномочия органов местного самоуправления, установленные настоящей статьей, осуществляются органами местного самоуправления </w:t>
      </w:r>
      <w:r w:rsidRPr="00BE20E8">
        <w:rPr>
          <w:rFonts w:ascii="Arial" w:hAnsi="Arial" w:cs="Arial"/>
          <w:iCs/>
          <w:lang w:eastAsia="zh-CN"/>
        </w:rPr>
        <w:t>округа</w:t>
      </w:r>
      <w:r w:rsidRPr="00BE20E8">
        <w:rPr>
          <w:rFonts w:ascii="Arial" w:hAnsi="Arial" w:cs="Arial"/>
        </w:rPr>
        <w:t xml:space="preserve"> самостоятельно. Подчиненность органа местного самоуправления или должностного лица местного самоуправления </w:t>
      </w:r>
      <w:r w:rsidRPr="00BE20E8">
        <w:rPr>
          <w:rFonts w:ascii="Arial" w:hAnsi="Arial" w:cs="Arial"/>
          <w:iCs/>
          <w:lang w:eastAsia="zh-CN"/>
        </w:rPr>
        <w:t>округа</w:t>
      </w:r>
      <w:r w:rsidRPr="00BE20E8">
        <w:rPr>
          <w:rFonts w:ascii="Arial" w:hAnsi="Arial" w:cs="Arial"/>
        </w:rPr>
        <w:t xml:space="preserve"> органу местного самоуправления или должностному лицу местного самоуправления другого муниципального образования не допускается.</w:t>
      </w:r>
    </w:p>
    <w:p w:rsidR="00BE20E8" w:rsidRPr="00BE20E8" w:rsidRDefault="00BE20E8" w:rsidP="00BE20E8">
      <w:pPr>
        <w:widowControl/>
        <w:suppressAutoHyphens/>
        <w:autoSpaceDE/>
        <w:autoSpaceDN/>
        <w:adjustRightInd/>
        <w:ind w:right="-49" w:firstLine="709"/>
        <w:jc w:val="left"/>
        <w:rPr>
          <w:rFonts w:ascii="Arial" w:hAnsi="Arial" w:cs="Arial"/>
          <w:lang w:eastAsia="zh-CN"/>
        </w:rPr>
      </w:pPr>
    </w:p>
    <w:p w:rsidR="00BE20E8" w:rsidRPr="00BE20E8" w:rsidRDefault="00BE20E8" w:rsidP="00BE20E8">
      <w:pPr>
        <w:widowControl/>
        <w:suppressAutoHyphens/>
        <w:autoSpaceDE/>
        <w:autoSpaceDN/>
        <w:adjustRightInd/>
        <w:ind w:right="-49" w:firstLine="709"/>
        <w:rPr>
          <w:rFonts w:ascii="Arial" w:hAnsi="Arial" w:cs="Arial"/>
          <w:b/>
          <w:lang w:val="x-none" w:eastAsia="zh-CN"/>
        </w:rPr>
      </w:pPr>
      <w:r w:rsidRPr="00BE20E8">
        <w:rPr>
          <w:rFonts w:ascii="Arial" w:hAnsi="Arial" w:cs="Arial"/>
          <w:b/>
          <w:lang w:val="x-none" w:eastAsia="zh-CN"/>
        </w:rPr>
        <w:t>Статья 24. Муниципальный контроль</w:t>
      </w:r>
    </w:p>
    <w:p w:rsidR="00BE20E8" w:rsidRPr="00BE20E8" w:rsidRDefault="00BE20E8" w:rsidP="00BE20E8">
      <w:pPr>
        <w:widowControl/>
        <w:suppressAutoHyphens/>
        <w:autoSpaceDE/>
        <w:autoSpaceDN/>
        <w:adjustRightInd/>
        <w:ind w:right="-49" w:firstLine="709"/>
        <w:rPr>
          <w:rFonts w:ascii="Arial" w:hAnsi="Arial" w:cs="Arial"/>
          <w:b/>
          <w:lang w:val="x-none" w:eastAsia="zh-CN"/>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lang w:eastAsia="zh-CN"/>
        </w:rPr>
        <w:t xml:space="preserve">1. Органы местного самоуправления </w:t>
      </w:r>
      <w:r w:rsidRPr="00BE20E8">
        <w:rPr>
          <w:rFonts w:ascii="Arial" w:hAnsi="Arial" w:cs="Arial"/>
          <w:bCs/>
          <w:iCs/>
          <w:lang w:eastAsia="zh-CN"/>
        </w:rPr>
        <w:t>Жигаловского</w:t>
      </w:r>
      <w:r w:rsidRPr="00BE20E8">
        <w:rPr>
          <w:rFonts w:ascii="Arial" w:hAnsi="Arial" w:cs="Arial"/>
          <w:iCs/>
          <w:lang w:eastAsia="zh-CN"/>
        </w:rPr>
        <w:t xml:space="preserve"> муниципального округа </w:t>
      </w:r>
      <w:r w:rsidRPr="00BE20E8">
        <w:rPr>
          <w:rFonts w:ascii="Arial" w:hAnsi="Arial" w:cs="Arial"/>
          <w:lang w:eastAsia="zh-CN"/>
        </w:rPr>
        <w:t xml:space="preserve">организуют и осуществляют муниципальный контроль за соблюдением требований, установленных муниципальными правовыми актами, принятыми </w:t>
      </w:r>
      <w:r w:rsidRPr="00BE20E8">
        <w:rPr>
          <w:rFonts w:ascii="Arial" w:hAnsi="Arial" w:cs="Arial"/>
        </w:rPr>
        <w:t>по решению вопросов непосредственного обеспечения жизнедеятельности населения</w:t>
      </w:r>
      <w:r w:rsidRPr="00BE20E8">
        <w:rPr>
          <w:rFonts w:ascii="Arial" w:hAnsi="Arial" w:cs="Arial"/>
          <w:lang w:eastAsia="zh-CN"/>
        </w:rPr>
        <w:t>,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Иркутской области,</w:t>
      </w:r>
      <w:r w:rsidRPr="00BE20E8">
        <w:rPr>
          <w:rFonts w:ascii="Arial" w:hAnsi="Arial" w:cs="Arial"/>
        </w:rPr>
        <w:t xml:space="preserve"> с учетом положений частей 5 и 9 статьи 32 Федерального закона № 33-ФЗ.</w:t>
      </w:r>
    </w:p>
    <w:p w:rsidR="00BE20E8" w:rsidRPr="00BE20E8" w:rsidRDefault="00BE20E8" w:rsidP="00BE20E8">
      <w:pPr>
        <w:widowControl/>
        <w:suppressAutoHyphens/>
        <w:ind w:right="-49" w:firstLine="709"/>
        <w:rPr>
          <w:rFonts w:ascii="Arial" w:hAnsi="Arial" w:cs="Arial"/>
        </w:rPr>
      </w:pPr>
      <w:r w:rsidRPr="00BE20E8">
        <w:rPr>
          <w:rFonts w:ascii="Arial" w:hAnsi="Arial" w:cs="Arial"/>
          <w:lang w:eastAsia="zh-CN"/>
        </w:rPr>
        <w:t>Муниципальный контроль подлежит осуществлению при наличии в границах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lang w:eastAsia="zh-CN"/>
        </w:rPr>
        <w:t xml:space="preserve"> объектов соответствующего вида контроля.</w:t>
      </w:r>
    </w:p>
    <w:p w:rsidR="00BE20E8" w:rsidRPr="00BE20E8" w:rsidRDefault="00BE20E8" w:rsidP="00BE20E8">
      <w:pPr>
        <w:widowControl/>
        <w:suppressAutoHyphens/>
        <w:autoSpaceDE/>
        <w:autoSpaceDN/>
        <w:adjustRightInd/>
        <w:ind w:right="-49" w:firstLine="709"/>
        <w:rPr>
          <w:rFonts w:ascii="Arial" w:hAnsi="Arial" w:cs="Arial"/>
          <w:b/>
          <w:lang w:val="x-none" w:eastAsia="zh-CN"/>
        </w:rPr>
      </w:pPr>
      <w:r w:rsidRPr="00BE20E8">
        <w:rPr>
          <w:rFonts w:ascii="Arial" w:hAnsi="Arial" w:cs="Arial"/>
          <w:lang w:val="x-none" w:eastAsia="zh-CN"/>
        </w:rPr>
        <w:t>2.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нормативным правовым актам Думы округа.</w:t>
      </w:r>
    </w:p>
    <w:p w:rsidR="00BE20E8" w:rsidRPr="00BE20E8" w:rsidRDefault="00BE20E8" w:rsidP="00BE20E8">
      <w:pPr>
        <w:widowControl/>
        <w:suppressAutoHyphens/>
        <w:autoSpaceDE/>
        <w:autoSpaceDN/>
        <w:adjustRightInd/>
        <w:ind w:right="-49" w:firstLine="709"/>
        <w:rPr>
          <w:rFonts w:ascii="Arial" w:hAnsi="Arial" w:cs="Arial"/>
          <w:b/>
          <w:lang w:val="x-none" w:eastAsia="zh-CN"/>
        </w:rPr>
      </w:pPr>
      <w:r w:rsidRPr="00BE20E8">
        <w:rPr>
          <w:rFonts w:ascii="Arial" w:hAnsi="Arial" w:cs="Arial"/>
          <w:lang w:val="x-none" w:eastAsia="zh-CN"/>
        </w:rPr>
        <w:t>3.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BE20E8" w:rsidRPr="00BE20E8" w:rsidRDefault="00BE20E8" w:rsidP="00BE20E8">
      <w:pPr>
        <w:widowControl/>
        <w:suppressAutoHyphens/>
        <w:autoSpaceDE/>
        <w:autoSpaceDN/>
        <w:adjustRightInd/>
        <w:ind w:right="-49" w:firstLine="709"/>
        <w:rPr>
          <w:rFonts w:ascii="Arial" w:hAnsi="Arial" w:cs="Arial"/>
          <w:lang w:val="x-none" w:eastAsia="zh-CN"/>
        </w:rPr>
      </w:pPr>
    </w:p>
    <w:p w:rsidR="00BE20E8" w:rsidRPr="00BE20E8" w:rsidRDefault="007C4012" w:rsidP="00BE20E8">
      <w:pPr>
        <w:widowControl/>
        <w:ind w:right="-49" w:firstLine="709"/>
        <w:outlineLvl w:val="0"/>
        <w:rPr>
          <w:rFonts w:ascii="Arial" w:hAnsi="Arial" w:cs="Arial"/>
          <w:b/>
          <w:bCs/>
          <w:lang w:eastAsia="en-US"/>
        </w:rPr>
      </w:pPr>
      <w:r w:rsidRPr="007C4012">
        <w:rPr>
          <w:rFonts w:ascii="Arial" w:hAnsi="Arial" w:cs="Arial"/>
          <w:b/>
          <w:lang w:eastAsia="zh-CN"/>
        </w:rPr>
        <w:t>Глава 4</w:t>
      </w:r>
      <w:r w:rsidR="00BE20E8" w:rsidRPr="007C4012">
        <w:rPr>
          <w:rFonts w:ascii="Arial" w:hAnsi="Arial" w:cs="Arial"/>
          <w:b/>
          <w:lang w:eastAsia="zh-CN"/>
        </w:rPr>
        <w:t>.</w:t>
      </w:r>
      <w:r w:rsidRPr="007C4012">
        <w:rPr>
          <w:rFonts w:ascii="Arial" w:hAnsi="Arial" w:cs="Arial"/>
          <w:b/>
          <w:lang w:eastAsia="zh-CN"/>
        </w:rPr>
        <w:t xml:space="preserve"> </w:t>
      </w:r>
      <w:r w:rsidR="00BE20E8" w:rsidRPr="007C4012">
        <w:rPr>
          <w:rFonts w:ascii="Arial" w:hAnsi="Arial" w:cs="Arial"/>
          <w:b/>
          <w:bCs/>
          <w:lang w:eastAsia="en-US"/>
        </w:rPr>
        <w:t>Непосредственное осуществление населением местного самоуправления и участие населения в осуществлении местного самоуправления</w:t>
      </w:r>
    </w:p>
    <w:p w:rsidR="00BE20E8" w:rsidRPr="00BE20E8" w:rsidRDefault="00BE20E8" w:rsidP="00BE20E8">
      <w:pPr>
        <w:widowControl/>
        <w:suppressAutoHyphens/>
        <w:autoSpaceDE/>
        <w:autoSpaceDN/>
        <w:adjustRightInd/>
        <w:ind w:right="-49" w:firstLine="709"/>
        <w:rPr>
          <w:rFonts w:ascii="Arial" w:hAnsi="Arial" w:cs="Arial"/>
          <w:b/>
          <w:lang w:val="x-none" w:eastAsia="zh-CN"/>
        </w:rPr>
      </w:pPr>
    </w:p>
    <w:p w:rsidR="00BE20E8" w:rsidRPr="00BE20E8" w:rsidRDefault="00BE20E8" w:rsidP="00BE20E8">
      <w:pPr>
        <w:widowControl/>
        <w:suppressAutoHyphens/>
        <w:autoSpaceDE/>
        <w:autoSpaceDN/>
        <w:adjustRightInd/>
        <w:ind w:right="-49" w:firstLine="709"/>
        <w:rPr>
          <w:rFonts w:ascii="Arial" w:hAnsi="Arial" w:cs="Arial"/>
          <w:b/>
          <w:bCs/>
          <w:lang w:val="x-none"/>
        </w:rPr>
      </w:pPr>
      <w:r w:rsidRPr="00BE20E8">
        <w:rPr>
          <w:rFonts w:ascii="Arial" w:hAnsi="Arial" w:cs="Arial"/>
          <w:b/>
          <w:bCs/>
          <w:lang w:val="x-none"/>
        </w:rPr>
        <w:t>Статья 25. Местный референдум</w:t>
      </w:r>
    </w:p>
    <w:p w:rsidR="00BE20E8" w:rsidRPr="00BE20E8" w:rsidRDefault="00BE20E8" w:rsidP="00BE20E8">
      <w:pPr>
        <w:widowControl/>
        <w:suppressAutoHyphens/>
        <w:autoSpaceDE/>
        <w:autoSpaceDN/>
        <w:adjustRightInd/>
        <w:ind w:right="-49" w:firstLine="709"/>
        <w:rPr>
          <w:rFonts w:ascii="Arial" w:hAnsi="Arial" w:cs="Arial"/>
          <w:b/>
          <w:bCs/>
          <w:lang w:val="x-none"/>
        </w:rPr>
      </w:pPr>
    </w:p>
    <w:p w:rsidR="00BE20E8" w:rsidRPr="00BE20E8" w:rsidRDefault="00BE20E8" w:rsidP="00BE20E8">
      <w:pPr>
        <w:widowControl/>
        <w:ind w:right="-49" w:firstLine="709"/>
        <w:rPr>
          <w:rFonts w:ascii="Arial" w:hAnsi="Arial" w:cs="Arial"/>
        </w:rPr>
      </w:pPr>
      <w:r w:rsidRPr="00BE20E8">
        <w:rPr>
          <w:rFonts w:ascii="Arial" w:hAnsi="Arial" w:cs="Arial"/>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BE20E8" w:rsidRPr="00BE20E8" w:rsidRDefault="00BE20E8" w:rsidP="00BE20E8">
      <w:pPr>
        <w:widowControl/>
        <w:ind w:right="-49" w:firstLine="709"/>
        <w:rPr>
          <w:rFonts w:ascii="Arial" w:hAnsi="Arial" w:cs="Arial"/>
        </w:rPr>
      </w:pPr>
      <w:r w:rsidRPr="00BE20E8">
        <w:rPr>
          <w:rFonts w:ascii="Arial" w:hAnsi="Arial" w:cs="Arial"/>
        </w:rPr>
        <w:t>2. Федеральным законом, конституцией (уставом), законом Иркутской области, настоящим Уставом могут быть определены вопросы, подлежащие обязательному вынесению на местный референдум.</w:t>
      </w:r>
    </w:p>
    <w:p w:rsidR="00BE20E8" w:rsidRPr="00BE20E8" w:rsidRDefault="00BE20E8" w:rsidP="00BE20E8">
      <w:pPr>
        <w:widowControl/>
        <w:ind w:right="-49" w:firstLine="709"/>
        <w:rPr>
          <w:rFonts w:ascii="Arial" w:hAnsi="Arial" w:cs="Arial"/>
        </w:rPr>
      </w:pPr>
      <w:r w:rsidRPr="00BE20E8">
        <w:rPr>
          <w:rFonts w:ascii="Arial" w:hAnsi="Arial" w:cs="Arial"/>
        </w:rPr>
        <w:t xml:space="preserve">3. Местный референдум проводится на всей территории </w:t>
      </w:r>
      <w:r w:rsidRPr="00BE20E8">
        <w:rPr>
          <w:rFonts w:ascii="Arial" w:hAnsi="Arial" w:cs="Arial"/>
          <w:lang w:eastAsia="zh-CN"/>
        </w:rPr>
        <w:t xml:space="preserve">Жигаловского </w:t>
      </w:r>
      <w:r w:rsidRPr="00BE20E8">
        <w:rPr>
          <w:rFonts w:ascii="Arial" w:hAnsi="Arial" w:cs="Arial"/>
          <w:iCs/>
          <w:lang w:eastAsia="zh-CN"/>
        </w:rPr>
        <w:t>муниципального округа</w:t>
      </w:r>
      <w:r w:rsidRPr="00BE20E8">
        <w:rPr>
          <w:rFonts w:ascii="Arial" w:hAnsi="Arial" w:cs="Arial"/>
        </w:rPr>
        <w:t>.</w:t>
      </w:r>
    </w:p>
    <w:p w:rsidR="00BE20E8" w:rsidRPr="00BE20E8" w:rsidRDefault="00BE20E8" w:rsidP="00BE20E8">
      <w:pPr>
        <w:widowControl/>
        <w:ind w:right="-49" w:firstLine="709"/>
        <w:rPr>
          <w:rFonts w:ascii="Arial" w:hAnsi="Arial" w:cs="Arial"/>
        </w:rPr>
      </w:pPr>
      <w:r w:rsidRPr="00BE20E8">
        <w:rPr>
          <w:rFonts w:ascii="Arial" w:hAnsi="Arial" w:cs="Arial"/>
        </w:rPr>
        <w:t>4. Решение о назначении местного референдума принимается Думой округа:</w:t>
      </w:r>
    </w:p>
    <w:p w:rsidR="00BE20E8" w:rsidRPr="00BE20E8" w:rsidRDefault="00BE20E8" w:rsidP="00BE20E8">
      <w:pPr>
        <w:widowControl/>
        <w:ind w:right="-49" w:firstLine="709"/>
        <w:rPr>
          <w:rFonts w:ascii="Arial" w:hAnsi="Arial" w:cs="Arial"/>
        </w:rPr>
      </w:pPr>
      <w:r w:rsidRPr="00BE20E8">
        <w:rPr>
          <w:rFonts w:ascii="Arial" w:hAnsi="Arial" w:cs="Arial"/>
        </w:rPr>
        <w:t>1) по инициативе, выдвинутой гражданами Российской Федерации, имеющими право на участие в местном референдуме;</w:t>
      </w:r>
    </w:p>
    <w:p w:rsidR="00BE20E8" w:rsidRPr="00BE20E8" w:rsidRDefault="00BE20E8" w:rsidP="00BE20E8">
      <w:pPr>
        <w:widowControl/>
        <w:ind w:right="-49" w:firstLine="709"/>
        <w:rPr>
          <w:rFonts w:ascii="Arial" w:hAnsi="Arial" w:cs="Arial"/>
        </w:rPr>
      </w:pPr>
      <w:r w:rsidRPr="00BE20E8">
        <w:rPr>
          <w:rFonts w:ascii="Arial" w:hAnsi="Arial" w:cs="Arial"/>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BE20E8" w:rsidRPr="00BE20E8" w:rsidRDefault="00BE20E8" w:rsidP="00BE20E8">
      <w:pPr>
        <w:widowControl/>
        <w:ind w:right="-49" w:firstLine="709"/>
        <w:rPr>
          <w:rFonts w:ascii="Arial" w:hAnsi="Arial" w:cs="Arial"/>
        </w:rPr>
      </w:pPr>
      <w:r w:rsidRPr="00BE20E8">
        <w:rPr>
          <w:rFonts w:ascii="Arial" w:hAnsi="Arial" w:cs="Arial"/>
        </w:rPr>
        <w:t>3) по инициативе Думы округа и главы Администрации округа, выдвинутой ими совместно.</w:t>
      </w:r>
    </w:p>
    <w:p w:rsidR="00BE20E8" w:rsidRPr="00BE20E8" w:rsidRDefault="00BE20E8" w:rsidP="00BE20E8">
      <w:pPr>
        <w:widowControl/>
        <w:ind w:right="-49" w:firstLine="709"/>
        <w:rPr>
          <w:rFonts w:ascii="Arial" w:hAnsi="Arial" w:cs="Arial"/>
        </w:rPr>
      </w:pPr>
      <w:r w:rsidRPr="00BE20E8">
        <w:rPr>
          <w:rFonts w:ascii="Arial" w:hAnsi="Arial" w:cs="Arial"/>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законом Иркутской области и не может превышать 5 процентов от числа участников референдума, зарегистрированных на территории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в соответствии с федеральным законом.</w:t>
      </w:r>
    </w:p>
    <w:p w:rsidR="00BE20E8" w:rsidRPr="00BE20E8" w:rsidRDefault="00BE20E8" w:rsidP="00BE20E8">
      <w:pPr>
        <w:widowControl/>
        <w:ind w:right="-49" w:firstLine="709"/>
        <w:rPr>
          <w:rFonts w:ascii="Arial" w:hAnsi="Arial" w:cs="Arial"/>
        </w:rPr>
      </w:pPr>
      <w:r w:rsidRPr="00BE20E8">
        <w:rPr>
          <w:rFonts w:ascii="Arial" w:hAnsi="Arial" w:cs="Arial"/>
        </w:rPr>
        <w:t>6. 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принимаемым в соответствии с ним законом Иркутской области.</w:t>
      </w:r>
    </w:p>
    <w:p w:rsidR="00BE20E8" w:rsidRPr="00BE20E8" w:rsidRDefault="00BE20E8" w:rsidP="00BE20E8">
      <w:pPr>
        <w:widowControl/>
        <w:ind w:right="-49" w:firstLine="709"/>
        <w:rPr>
          <w:rFonts w:ascii="Arial" w:hAnsi="Arial" w:cs="Arial"/>
        </w:rPr>
      </w:pPr>
      <w:r w:rsidRPr="00BE20E8">
        <w:rPr>
          <w:rFonts w:ascii="Arial" w:hAnsi="Arial" w:cs="Arial"/>
        </w:rPr>
        <w:t>7. Инициатива проведения референдума, выдвинутая совместно Думой округа и главой Администрации округа, оформляется правовыми актами Думы округа и главы Администрации округа.</w:t>
      </w:r>
    </w:p>
    <w:p w:rsidR="00BE20E8" w:rsidRPr="00BE20E8" w:rsidRDefault="00BE20E8" w:rsidP="00BE20E8">
      <w:pPr>
        <w:widowControl/>
        <w:ind w:right="-49" w:firstLine="709"/>
        <w:rPr>
          <w:rFonts w:ascii="Arial" w:hAnsi="Arial" w:cs="Arial"/>
        </w:rPr>
      </w:pPr>
      <w:r w:rsidRPr="00BE20E8">
        <w:rPr>
          <w:rFonts w:ascii="Arial" w:hAnsi="Arial" w:cs="Arial"/>
        </w:rPr>
        <w:t>8. Дума округа обязана назначить местный референдум в течение 30 дней со дня поступления в Думу округа документов, на основании которых назначается местный референдум.</w:t>
      </w:r>
    </w:p>
    <w:p w:rsidR="00BE20E8" w:rsidRPr="00BE20E8" w:rsidRDefault="00BE20E8" w:rsidP="00BE20E8">
      <w:pPr>
        <w:widowControl/>
        <w:ind w:right="-49" w:firstLine="709"/>
        <w:rPr>
          <w:rFonts w:ascii="Arial" w:hAnsi="Arial" w:cs="Arial"/>
        </w:rPr>
      </w:pPr>
      <w:r w:rsidRPr="00BE20E8">
        <w:rPr>
          <w:rFonts w:ascii="Arial" w:hAnsi="Arial" w:cs="Arial"/>
        </w:rPr>
        <w:t>9. В случае, если местный референдум не назначен Думой округа в установленные сроки, референдум назначается судом на основании обращения граждан, избирательных объединений, мэра округа, органов государственной власти Иркутской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Иркутской области или иным органом, на который судом возложено обеспечение проведения местного референдума.</w:t>
      </w:r>
    </w:p>
    <w:p w:rsidR="00BE20E8" w:rsidRPr="00BE20E8" w:rsidRDefault="00BE20E8" w:rsidP="00BE20E8">
      <w:pPr>
        <w:widowControl/>
        <w:ind w:right="-49" w:firstLine="709"/>
        <w:rPr>
          <w:rFonts w:ascii="Arial" w:hAnsi="Arial" w:cs="Arial"/>
        </w:rPr>
      </w:pPr>
      <w:r w:rsidRPr="00BE20E8">
        <w:rPr>
          <w:rFonts w:ascii="Arial" w:hAnsi="Arial" w:cs="Arial"/>
        </w:rPr>
        <w:t>10. В местном референдуме имеют право участвовать граждане Российской Федерации, место жительства которых расположено в границах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E20E8" w:rsidRPr="00BE20E8" w:rsidRDefault="00BE20E8" w:rsidP="00BE20E8">
      <w:pPr>
        <w:widowControl/>
        <w:ind w:right="-49" w:firstLine="709"/>
        <w:rPr>
          <w:rFonts w:ascii="Arial" w:hAnsi="Arial" w:cs="Arial"/>
        </w:rPr>
      </w:pPr>
      <w:r w:rsidRPr="00BE20E8">
        <w:rPr>
          <w:rFonts w:ascii="Arial" w:hAnsi="Arial" w:cs="Arial"/>
        </w:rPr>
        <w:t>11. Итоги голосования и принятое на местном референдуме решение подлежат официальному опубликованию.</w:t>
      </w:r>
    </w:p>
    <w:p w:rsidR="00BE20E8" w:rsidRPr="00BE20E8" w:rsidRDefault="00BE20E8" w:rsidP="00BE20E8">
      <w:pPr>
        <w:widowControl/>
        <w:ind w:right="-49" w:firstLine="709"/>
        <w:rPr>
          <w:rFonts w:ascii="Arial" w:hAnsi="Arial" w:cs="Arial"/>
        </w:rPr>
      </w:pPr>
      <w:r w:rsidRPr="00BE20E8">
        <w:rPr>
          <w:rFonts w:ascii="Arial" w:hAnsi="Arial" w:cs="Arial"/>
        </w:rPr>
        <w:t>12. Принятое на местном референдуме решение подлежит обязательному исполнению на территории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и не нуждается в утверждении какими-либо органами публичной власти, их должностными лицами.</w:t>
      </w:r>
    </w:p>
    <w:p w:rsidR="00BE20E8" w:rsidRPr="00BE20E8" w:rsidRDefault="00BE20E8" w:rsidP="00BE20E8">
      <w:pPr>
        <w:widowControl/>
        <w:ind w:right="-49" w:firstLine="709"/>
        <w:rPr>
          <w:rFonts w:ascii="Arial" w:hAnsi="Arial" w:cs="Arial"/>
        </w:rPr>
      </w:pPr>
      <w:r w:rsidRPr="00BE20E8">
        <w:rPr>
          <w:rFonts w:ascii="Arial" w:hAnsi="Arial" w:cs="Arial"/>
        </w:rP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BE20E8" w:rsidRPr="00BE20E8" w:rsidRDefault="00BE20E8" w:rsidP="00BE20E8">
      <w:pPr>
        <w:widowControl/>
        <w:ind w:right="-49" w:firstLine="709"/>
        <w:rPr>
          <w:rFonts w:ascii="Arial" w:hAnsi="Arial" w:cs="Arial"/>
        </w:rPr>
      </w:pPr>
      <w:r w:rsidRPr="00BE20E8">
        <w:rPr>
          <w:rFonts w:ascii="Arial" w:hAnsi="Arial" w:cs="Arial"/>
        </w:rP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BE20E8" w:rsidRPr="00BE20E8" w:rsidRDefault="00BE20E8" w:rsidP="00BE20E8">
      <w:pPr>
        <w:widowControl/>
        <w:ind w:right="-49" w:firstLine="709"/>
        <w:rPr>
          <w:rFonts w:ascii="Arial" w:hAnsi="Arial" w:cs="Arial"/>
        </w:rPr>
      </w:pPr>
      <w:r w:rsidRPr="00BE20E8">
        <w:rPr>
          <w:rFonts w:ascii="Arial" w:hAnsi="Arial" w:cs="Arial"/>
        </w:rPr>
        <w:t>15.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Иркутской области.</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b/>
          <w:bCs/>
        </w:rPr>
        <w:t>Статья 26. Муниципальные выборы</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ind w:right="-49" w:firstLine="709"/>
        <w:rPr>
          <w:rFonts w:ascii="Arial" w:hAnsi="Arial" w:cs="Arial"/>
        </w:rPr>
      </w:pPr>
      <w:r w:rsidRPr="00BE20E8">
        <w:rPr>
          <w:rFonts w:ascii="Arial" w:hAnsi="Arial" w:cs="Arial"/>
        </w:rPr>
        <w:t>1. Муниципальные выборы проводятся в целях избрания депутатов, мэра округа на основе всеобщего равного и прямого избирательного права при тайном голосовании.</w:t>
      </w:r>
    </w:p>
    <w:p w:rsidR="00BE20E8" w:rsidRPr="00BE20E8" w:rsidRDefault="00BE20E8" w:rsidP="00BE20E8">
      <w:pPr>
        <w:widowControl/>
        <w:ind w:right="-49" w:firstLine="709"/>
        <w:rPr>
          <w:rFonts w:ascii="Arial" w:hAnsi="Arial" w:cs="Arial"/>
        </w:rPr>
      </w:pPr>
      <w:r w:rsidRPr="00BE20E8">
        <w:rPr>
          <w:rFonts w:ascii="Arial" w:hAnsi="Arial" w:cs="Arial"/>
        </w:rPr>
        <w:t>2. Муниципальные выборы назначаются Думой округа не ранее чем за 90 дней и не позднее чем за 80 дней до дня голосования. В случаях, установленных федеральным законом, муниципальные выборы назначаются соответствующей избирательной комиссией или судом.</w:t>
      </w:r>
    </w:p>
    <w:p w:rsidR="00BE20E8" w:rsidRPr="00BE20E8" w:rsidRDefault="00BE20E8" w:rsidP="00BE20E8">
      <w:pPr>
        <w:widowControl/>
        <w:ind w:right="-49" w:firstLine="709"/>
        <w:rPr>
          <w:rFonts w:ascii="Arial" w:hAnsi="Arial" w:cs="Arial"/>
        </w:rPr>
      </w:pPr>
      <w:r w:rsidRPr="00BE20E8">
        <w:rPr>
          <w:rFonts w:ascii="Arial" w:hAnsi="Arial" w:cs="Arial"/>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Иркутской области.</w:t>
      </w:r>
    </w:p>
    <w:p w:rsidR="00BE20E8" w:rsidRPr="00BE20E8" w:rsidRDefault="00BE20E8" w:rsidP="00BE20E8">
      <w:pPr>
        <w:widowControl/>
        <w:ind w:right="-49" w:firstLine="709"/>
        <w:rPr>
          <w:rFonts w:ascii="Arial" w:hAnsi="Arial" w:cs="Arial"/>
        </w:rPr>
      </w:pPr>
      <w:r w:rsidRPr="00BE20E8">
        <w:rPr>
          <w:rFonts w:ascii="Arial" w:hAnsi="Arial" w:cs="Arial"/>
        </w:rPr>
        <w:t xml:space="preserve">4. Законом Иркутской области в соответствии с </w:t>
      </w:r>
      <w:r w:rsidRPr="00BE20E8">
        <w:rPr>
          <w:rFonts w:ascii="Arial" w:hAnsi="Arial" w:cs="Arial"/>
          <w:lang w:eastAsia="zh-CN"/>
        </w:rPr>
        <w:t>Федеральным законом № 33-ФЗ</w:t>
      </w:r>
      <w:r w:rsidRPr="00BE20E8">
        <w:rPr>
          <w:rFonts w:ascii="Arial" w:hAnsi="Arial" w:cs="Arial"/>
        </w:rPr>
        <w:t xml:space="preserve">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sidR="00BE20E8" w:rsidRPr="00BE20E8" w:rsidRDefault="00BE20E8" w:rsidP="00BE20E8">
      <w:pPr>
        <w:widowControl/>
        <w:ind w:right="-49" w:firstLine="709"/>
        <w:rPr>
          <w:rFonts w:ascii="Arial" w:hAnsi="Arial" w:cs="Arial"/>
        </w:rPr>
      </w:pPr>
      <w:r w:rsidRPr="00BE20E8">
        <w:rPr>
          <w:rFonts w:ascii="Arial" w:hAnsi="Arial" w:cs="Arial"/>
        </w:rPr>
        <w:t>5. Муниципальные выборы в Жигаловском</w:t>
      </w:r>
      <w:r w:rsidRPr="00BE20E8">
        <w:rPr>
          <w:rFonts w:ascii="Arial" w:hAnsi="Arial" w:cs="Arial"/>
          <w:b/>
          <w:bCs/>
          <w:i/>
          <w:iCs/>
          <w:lang w:eastAsia="zh-CN"/>
        </w:rPr>
        <w:t xml:space="preserve"> </w:t>
      </w:r>
      <w:r w:rsidRPr="00BE20E8">
        <w:rPr>
          <w:rFonts w:ascii="Arial" w:hAnsi="Arial" w:cs="Arial"/>
          <w:iCs/>
          <w:lang w:eastAsia="zh-CN"/>
        </w:rPr>
        <w:t>муниципальном округе проводятся по мажоритарной избирательной системе.</w:t>
      </w:r>
    </w:p>
    <w:p w:rsidR="00BE20E8" w:rsidRPr="00BE20E8" w:rsidRDefault="00BE20E8" w:rsidP="00BE20E8">
      <w:pPr>
        <w:widowControl/>
        <w:ind w:right="-49" w:firstLine="709"/>
        <w:rPr>
          <w:rFonts w:ascii="Arial" w:hAnsi="Arial" w:cs="Arial"/>
        </w:rPr>
      </w:pPr>
      <w:r w:rsidRPr="00BE20E8">
        <w:rPr>
          <w:rFonts w:ascii="Arial" w:hAnsi="Arial" w:cs="Arial"/>
        </w:rPr>
        <w:t>6. Итоги муниципальных выборов подлежат официальному опубликованию.</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b/>
        </w:rPr>
      </w:pPr>
      <w:r w:rsidRPr="00BE20E8">
        <w:rPr>
          <w:rFonts w:ascii="Arial" w:hAnsi="Arial" w:cs="Arial"/>
          <w:b/>
        </w:rPr>
        <w:t>Статья 27. Сход граждан</w:t>
      </w:r>
    </w:p>
    <w:p w:rsidR="00BE20E8" w:rsidRPr="00BE20E8" w:rsidRDefault="00BE20E8" w:rsidP="00BE20E8">
      <w:pPr>
        <w:widowControl/>
        <w:ind w:right="-49" w:firstLine="709"/>
        <w:rPr>
          <w:rFonts w:ascii="Arial" w:hAnsi="Arial" w:cs="Arial"/>
        </w:rPr>
      </w:pPr>
    </w:p>
    <w:p w:rsidR="00BE20E8" w:rsidRPr="00BE20E8" w:rsidRDefault="00BE20E8" w:rsidP="00BE20E8">
      <w:pPr>
        <w:widowControl/>
        <w:ind w:right="-49" w:firstLine="709"/>
        <w:rPr>
          <w:rFonts w:ascii="Arial" w:hAnsi="Arial" w:cs="Arial"/>
        </w:rPr>
      </w:pPr>
      <w:r w:rsidRPr="00BE20E8">
        <w:rPr>
          <w:rFonts w:ascii="Arial" w:hAnsi="Arial" w:cs="Arial"/>
        </w:rPr>
        <w:t xml:space="preserve">1. В случаях, предусмотренных </w:t>
      </w:r>
      <w:r w:rsidRPr="00BE20E8">
        <w:rPr>
          <w:rFonts w:ascii="Arial" w:hAnsi="Arial" w:cs="Arial"/>
          <w:lang w:eastAsia="zh-CN"/>
        </w:rPr>
        <w:t>Федеральным законом № 33-ФЗ</w:t>
      </w:r>
      <w:r w:rsidRPr="00BE20E8">
        <w:rPr>
          <w:rFonts w:ascii="Arial" w:hAnsi="Arial" w:cs="Arial"/>
        </w:rPr>
        <w:t>, сход граждан может проводиться:</w:t>
      </w:r>
    </w:p>
    <w:p w:rsidR="00BE20E8" w:rsidRPr="00BE20E8" w:rsidRDefault="00BE20E8" w:rsidP="00BE20E8">
      <w:pPr>
        <w:widowControl/>
        <w:ind w:right="-49" w:firstLine="709"/>
        <w:rPr>
          <w:rFonts w:ascii="Arial" w:hAnsi="Arial" w:cs="Arial"/>
        </w:rPr>
      </w:pPr>
      <w:r w:rsidRPr="00BE20E8">
        <w:rPr>
          <w:rFonts w:ascii="Arial" w:hAnsi="Arial" w:cs="Arial"/>
        </w:rPr>
        <w:t>1) в населенном пункте, входящем в состав территории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по вопросу введения и использования средств самообложения граждан на территории данного населенного пункта;</w:t>
      </w:r>
    </w:p>
    <w:p w:rsidR="00BE20E8" w:rsidRPr="00BE20E8" w:rsidRDefault="00BE20E8" w:rsidP="00BE20E8">
      <w:pPr>
        <w:widowControl/>
        <w:ind w:right="-49" w:firstLine="709"/>
        <w:rPr>
          <w:rFonts w:ascii="Arial" w:hAnsi="Arial" w:cs="Arial"/>
        </w:rPr>
      </w:pPr>
      <w:r w:rsidRPr="00BE20E8">
        <w:rPr>
          <w:rFonts w:ascii="Arial" w:hAnsi="Arial" w:cs="Arial"/>
        </w:rPr>
        <w:t>2) в соответствии с законом Иркутской области на части территории населенного пункта, входящего в состав территории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по вопросу введения и использования средств самообложения граждан на данной части территории населенного пункта;</w:t>
      </w:r>
    </w:p>
    <w:p w:rsidR="00BE20E8" w:rsidRPr="00BE20E8" w:rsidRDefault="00BE20E8" w:rsidP="00BE20E8">
      <w:pPr>
        <w:widowControl/>
        <w:ind w:right="-49" w:firstLine="709"/>
        <w:rPr>
          <w:rFonts w:ascii="Arial" w:hAnsi="Arial" w:cs="Arial"/>
        </w:rPr>
      </w:pPr>
      <w:r w:rsidRPr="00BE20E8">
        <w:rPr>
          <w:rFonts w:ascii="Arial" w:hAnsi="Arial" w:cs="Arial"/>
        </w:rPr>
        <w:t>3) на территории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или на части его территории по вопросу выявления мнения граждан о поддержке инициативного проекта.</w:t>
      </w:r>
    </w:p>
    <w:p w:rsidR="00BE20E8" w:rsidRPr="00BE20E8" w:rsidRDefault="00BE20E8" w:rsidP="00BE20E8">
      <w:pPr>
        <w:widowControl/>
        <w:ind w:right="-49" w:firstLine="709"/>
        <w:rPr>
          <w:rFonts w:ascii="Arial" w:hAnsi="Arial" w:cs="Arial"/>
        </w:rPr>
      </w:pPr>
      <w:r w:rsidRPr="00BE20E8">
        <w:rPr>
          <w:rFonts w:ascii="Arial" w:hAnsi="Arial" w:cs="Arial"/>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BE20E8" w:rsidRPr="00BE20E8" w:rsidRDefault="00BE20E8" w:rsidP="00BE20E8">
      <w:pPr>
        <w:widowControl/>
        <w:ind w:right="-49" w:firstLine="709"/>
        <w:rPr>
          <w:rFonts w:ascii="Arial" w:hAnsi="Arial" w:cs="Arial"/>
        </w:rPr>
      </w:pPr>
      <w:r w:rsidRPr="00BE20E8">
        <w:rPr>
          <w:rFonts w:ascii="Arial" w:hAnsi="Arial" w:cs="Arial"/>
        </w:rPr>
        <w:t>3. Сход граждан может созываться мэром округа либо Думой округа, в том числе по инициативе группы жителей соответствующей части территории населенного пункта численностью не менее 10 человек.</w:t>
      </w:r>
    </w:p>
    <w:p w:rsidR="00BE20E8" w:rsidRPr="00BE20E8" w:rsidRDefault="00BE20E8" w:rsidP="00BE20E8">
      <w:pPr>
        <w:widowControl/>
        <w:ind w:right="-49" w:firstLine="709"/>
        <w:rPr>
          <w:rFonts w:ascii="Arial" w:hAnsi="Arial" w:cs="Arial"/>
        </w:rPr>
      </w:pPr>
      <w:r w:rsidRPr="00BE20E8">
        <w:rPr>
          <w:rFonts w:ascii="Arial" w:hAnsi="Arial" w:cs="Arial"/>
        </w:rPr>
        <w:t>4. Проведение схода граждан обеспечивается мэром округа.</w:t>
      </w:r>
    </w:p>
    <w:p w:rsidR="00BE20E8" w:rsidRPr="00BE20E8" w:rsidRDefault="00BE20E8" w:rsidP="00BE20E8">
      <w:pPr>
        <w:widowControl/>
        <w:ind w:right="-49" w:firstLine="709"/>
        <w:rPr>
          <w:rFonts w:ascii="Arial" w:hAnsi="Arial" w:cs="Arial"/>
        </w:rPr>
      </w:pPr>
      <w:r w:rsidRPr="00BE20E8">
        <w:rPr>
          <w:rFonts w:ascii="Arial" w:hAnsi="Arial" w:cs="Arial"/>
        </w:rPr>
        <w:t xml:space="preserve">5. Порядок организации и проведения схода граждан определяется </w:t>
      </w:r>
      <w:r w:rsidRPr="00FB3CD7">
        <w:rPr>
          <w:rFonts w:ascii="Arial" w:hAnsi="Arial" w:cs="Arial"/>
        </w:rPr>
        <w:t>нормативным правовым актом Думы округа</w:t>
      </w:r>
      <w:r w:rsidRPr="00BE20E8">
        <w:rPr>
          <w:rFonts w:ascii="Arial" w:hAnsi="Arial" w:cs="Arial"/>
        </w:rPr>
        <w:t xml:space="preserve"> и должен предусматривать заблаговременное оповещение жителей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BE20E8" w:rsidRPr="00BE20E8" w:rsidRDefault="00BE20E8" w:rsidP="00BE20E8">
      <w:pPr>
        <w:widowControl/>
        <w:ind w:right="-49" w:firstLine="709"/>
        <w:rPr>
          <w:rFonts w:ascii="Arial" w:hAnsi="Arial" w:cs="Arial"/>
        </w:rPr>
      </w:pPr>
      <w:r w:rsidRPr="00BE20E8">
        <w:rPr>
          <w:rFonts w:ascii="Arial" w:hAnsi="Arial" w:cs="Arial"/>
        </w:rPr>
        <w:t>Глава Жигаловского муниципального округа оповещает жителей Жигаловского муниципального округа о времени и месте проведения схода, вопросах, выносимых на его рассмотрение, путем обнародования информации не позднее, чем за пять дней до проведения схода.</w:t>
      </w:r>
    </w:p>
    <w:p w:rsidR="00BE20E8" w:rsidRPr="00BE20E8" w:rsidRDefault="00BE20E8" w:rsidP="00BE20E8">
      <w:pPr>
        <w:widowControl/>
        <w:ind w:right="-49" w:firstLine="709"/>
        <w:rPr>
          <w:rFonts w:ascii="Arial" w:hAnsi="Arial" w:cs="Arial"/>
        </w:rPr>
      </w:pPr>
      <w:r w:rsidRPr="00BE20E8">
        <w:rPr>
          <w:rFonts w:ascii="Arial" w:hAnsi="Arial" w:cs="Arial"/>
        </w:rPr>
        <w:t>6. Критерии определения границ части территории населенного пункта, входящего в состав территории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на которой может проводиться сход граждан по вопросу введения и использования средств самообложения граждан, устанавливаются законом Иркутской области.</w:t>
      </w:r>
    </w:p>
    <w:p w:rsidR="00BE20E8" w:rsidRPr="00BE20E8" w:rsidRDefault="00BE20E8" w:rsidP="00BE20E8">
      <w:pPr>
        <w:widowControl/>
        <w:ind w:right="-49" w:firstLine="709"/>
        <w:rPr>
          <w:rFonts w:ascii="Arial" w:hAnsi="Arial" w:cs="Arial"/>
        </w:rPr>
      </w:pPr>
      <w:r w:rsidRPr="00BE20E8">
        <w:rPr>
          <w:rFonts w:ascii="Arial" w:hAnsi="Arial" w:cs="Arial"/>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BE20E8" w:rsidRPr="00BE20E8" w:rsidRDefault="00BE20E8" w:rsidP="00BE20E8">
      <w:pPr>
        <w:widowControl/>
        <w:ind w:right="-49" w:firstLine="709"/>
        <w:rPr>
          <w:rFonts w:ascii="Arial" w:hAnsi="Arial" w:cs="Arial"/>
        </w:rPr>
      </w:pPr>
      <w:r w:rsidRPr="00BE20E8">
        <w:rPr>
          <w:rFonts w:ascii="Arial" w:hAnsi="Arial" w:cs="Arial"/>
        </w:rP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BE20E8" w:rsidRPr="00BE20E8" w:rsidRDefault="00BE20E8" w:rsidP="00BE20E8">
      <w:pPr>
        <w:widowControl/>
        <w:ind w:right="-49" w:firstLine="709"/>
        <w:rPr>
          <w:rFonts w:ascii="Arial" w:hAnsi="Arial" w:cs="Arial"/>
        </w:rPr>
      </w:pPr>
      <w:r w:rsidRPr="00BE20E8">
        <w:rPr>
          <w:rFonts w:ascii="Arial" w:hAnsi="Arial" w:cs="Arial"/>
        </w:rPr>
        <w:t>9. Решение схода граждан считается принятым, если за него проголосовало более половины участников схода граждан.</w:t>
      </w:r>
    </w:p>
    <w:p w:rsidR="00BE20E8" w:rsidRPr="00BE20E8" w:rsidRDefault="00BE20E8" w:rsidP="00BE20E8">
      <w:pPr>
        <w:widowControl/>
        <w:ind w:right="-49" w:firstLine="709"/>
        <w:rPr>
          <w:rFonts w:ascii="Arial" w:hAnsi="Arial" w:cs="Arial"/>
        </w:rPr>
      </w:pPr>
      <w:r w:rsidRPr="00BE20E8">
        <w:rPr>
          <w:rFonts w:ascii="Arial" w:hAnsi="Arial" w:cs="Arial"/>
        </w:rP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BE20E8" w:rsidRPr="00BE20E8" w:rsidRDefault="00BE20E8" w:rsidP="00BE20E8">
      <w:pPr>
        <w:widowControl/>
        <w:ind w:right="-49" w:firstLine="709"/>
        <w:rPr>
          <w:rFonts w:ascii="Arial" w:hAnsi="Arial" w:cs="Arial"/>
        </w:rPr>
      </w:pPr>
      <w:r w:rsidRPr="00BE20E8">
        <w:rPr>
          <w:rFonts w:ascii="Arial" w:hAnsi="Arial" w:cs="Arial"/>
        </w:rPr>
        <w:t>11. Решения, принятые на сходе граждан, подлежат официальному опубликованию.</w:t>
      </w:r>
    </w:p>
    <w:p w:rsidR="00BE20E8" w:rsidRPr="00BE20E8" w:rsidRDefault="00BE20E8" w:rsidP="00BE20E8">
      <w:pPr>
        <w:widowControl/>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b/>
          <w:bCs/>
        </w:rPr>
        <w:t>Статья 28. Опрос</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ind w:right="-49" w:firstLine="709"/>
        <w:rPr>
          <w:rFonts w:ascii="Arial" w:hAnsi="Arial" w:cs="Arial"/>
        </w:rPr>
      </w:pPr>
      <w:r w:rsidRPr="00BE20E8">
        <w:rPr>
          <w:rFonts w:ascii="Arial" w:hAnsi="Arial" w:cs="Arial"/>
        </w:rPr>
        <w:t>1. Опрос граждан может проводиться на всей территории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Иркутской области в части осуществления полномочий по решению вопросов установления общих принципов организации местного самоуправления.</w:t>
      </w:r>
    </w:p>
    <w:p w:rsidR="00BE20E8" w:rsidRPr="00BE20E8" w:rsidRDefault="00BE20E8" w:rsidP="00BE20E8">
      <w:pPr>
        <w:widowControl/>
        <w:ind w:right="-49" w:firstLine="709"/>
        <w:rPr>
          <w:rFonts w:ascii="Arial" w:hAnsi="Arial" w:cs="Arial"/>
        </w:rPr>
      </w:pPr>
      <w:r w:rsidRPr="00BE20E8">
        <w:rPr>
          <w:rFonts w:ascii="Arial" w:hAnsi="Arial" w:cs="Arial"/>
        </w:rPr>
        <w:t xml:space="preserve">2. В опросе граждан имеют право участвовать жители Жигаловского </w:t>
      </w:r>
      <w:r w:rsidRPr="00BE20E8">
        <w:rPr>
          <w:rFonts w:ascii="Arial" w:hAnsi="Arial" w:cs="Arial"/>
          <w:iCs/>
          <w:lang w:eastAsia="zh-CN"/>
        </w:rPr>
        <w:t>муниципального округа</w:t>
      </w:r>
      <w:r w:rsidRPr="00BE20E8">
        <w:rPr>
          <w:rFonts w:ascii="Arial" w:hAnsi="Arial" w:cs="Arial"/>
        </w:rPr>
        <w:t>, обладающие избирательным правом.</w:t>
      </w:r>
    </w:p>
    <w:p w:rsidR="00BE20E8" w:rsidRPr="00BE20E8" w:rsidRDefault="00BE20E8" w:rsidP="00BE20E8">
      <w:pPr>
        <w:widowControl/>
        <w:ind w:right="-49" w:firstLine="709"/>
        <w:rPr>
          <w:rFonts w:ascii="Arial" w:hAnsi="Arial" w:cs="Arial"/>
        </w:rPr>
      </w:pPr>
      <w:r w:rsidRPr="00BE20E8">
        <w:rPr>
          <w:rFonts w:ascii="Arial" w:hAnsi="Arial" w:cs="Arial"/>
        </w:rPr>
        <w:t>3. В опросе граждан по вопросу выявления мнения граждан о поддержке инициативного проекта вправе участвовать жители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или его части, в которых предлагается реализовать инициативный проект, достигшие восемнадцатилетнего возраста.</w:t>
      </w:r>
    </w:p>
    <w:p w:rsidR="00BE20E8" w:rsidRPr="00BE20E8" w:rsidRDefault="00BE20E8" w:rsidP="00BE20E8">
      <w:pPr>
        <w:widowControl/>
        <w:ind w:right="-49" w:firstLine="709"/>
        <w:rPr>
          <w:rFonts w:ascii="Arial" w:hAnsi="Arial" w:cs="Arial"/>
        </w:rPr>
      </w:pPr>
      <w:r w:rsidRPr="00BE20E8">
        <w:rPr>
          <w:rFonts w:ascii="Arial" w:hAnsi="Arial" w:cs="Arial"/>
        </w:rPr>
        <w:t>4. Опрос граждан проводится по инициативе:</w:t>
      </w:r>
    </w:p>
    <w:p w:rsidR="00BE20E8" w:rsidRPr="00BE20E8" w:rsidRDefault="00BE20E8" w:rsidP="00BE20E8">
      <w:pPr>
        <w:widowControl/>
        <w:ind w:right="-49" w:firstLine="709"/>
        <w:rPr>
          <w:rFonts w:ascii="Arial" w:hAnsi="Arial" w:cs="Arial"/>
        </w:rPr>
      </w:pPr>
      <w:r w:rsidRPr="00BE20E8">
        <w:rPr>
          <w:rFonts w:ascii="Arial" w:hAnsi="Arial" w:cs="Arial"/>
        </w:rPr>
        <w:t>1) Дума округа, мэра округа;</w:t>
      </w:r>
    </w:p>
    <w:p w:rsidR="00BE20E8" w:rsidRPr="00BE20E8" w:rsidRDefault="00BE20E8" w:rsidP="00BE20E8">
      <w:pPr>
        <w:widowControl/>
        <w:ind w:right="-49" w:firstLine="709"/>
        <w:rPr>
          <w:rFonts w:ascii="Arial" w:hAnsi="Arial" w:cs="Arial"/>
        </w:rPr>
      </w:pPr>
      <w:r w:rsidRPr="00BE20E8">
        <w:rPr>
          <w:rFonts w:ascii="Arial" w:hAnsi="Arial" w:cs="Arial"/>
        </w:rPr>
        <w:t>2) органов государственной власти Иркутской области;</w:t>
      </w:r>
    </w:p>
    <w:p w:rsidR="00BE20E8" w:rsidRPr="00BE20E8" w:rsidRDefault="00BE20E8" w:rsidP="00BE20E8">
      <w:pPr>
        <w:widowControl/>
        <w:ind w:right="-49" w:firstLine="709"/>
        <w:rPr>
          <w:rFonts w:ascii="Arial" w:hAnsi="Arial" w:cs="Arial"/>
        </w:rPr>
      </w:pPr>
      <w:r w:rsidRPr="00BE20E8">
        <w:rPr>
          <w:rFonts w:ascii="Arial" w:hAnsi="Arial" w:cs="Arial"/>
        </w:rPr>
        <w:t>3) жителей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BE20E8" w:rsidRPr="00BE20E8" w:rsidRDefault="00BE20E8" w:rsidP="00BE20E8">
      <w:pPr>
        <w:widowControl/>
        <w:ind w:right="-49" w:firstLine="709"/>
        <w:rPr>
          <w:rFonts w:ascii="Arial" w:hAnsi="Arial" w:cs="Arial"/>
        </w:rPr>
      </w:pPr>
      <w:r w:rsidRPr="00BE20E8">
        <w:rPr>
          <w:rFonts w:ascii="Arial" w:hAnsi="Arial" w:cs="Arial"/>
        </w:rPr>
        <w:t>5. Порядок назначения и проведения опроса граждан определяется нормативными правовыми актами Думы округа в соответствии с законом Иркутской области.</w:t>
      </w:r>
    </w:p>
    <w:p w:rsidR="00BE20E8" w:rsidRPr="00BE20E8" w:rsidRDefault="00BE20E8" w:rsidP="00BE20E8">
      <w:pPr>
        <w:widowControl/>
        <w:ind w:right="-49" w:firstLine="709"/>
        <w:rPr>
          <w:rFonts w:ascii="Arial" w:hAnsi="Arial" w:cs="Arial"/>
        </w:rPr>
      </w:pPr>
      <w:r w:rsidRPr="00BE20E8">
        <w:rPr>
          <w:rFonts w:ascii="Arial" w:hAnsi="Arial" w:cs="Arial"/>
        </w:rPr>
        <w:t>6. Решение о назначении опроса граждан должно быть принято Думой округа в течение трех месяцев с момента поступления инициативы проведения опроса граждан, предусмотренной частью 4 настоящей статьи.</w:t>
      </w:r>
    </w:p>
    <w:p w:rsidR="00BE20E8" w:rsidRPr="00BE20E8" w:rsidRDefault="00BE20E8" w:rsidP="00BE20E8">
      <w:pPr>
        <w:widowControl/>
        <w:ind w:right="-49" w:firstLine="709"/>
        <w:rPr>
          <w:rFonts w:ascii="Arial" w:hAnsi="Arial" w:cs="Arial"/>
        </w:rPr>
      </w:pPr>
      <w:r w:rsidRPr="00BE20E8">
        <w:rPr>
          <w:rFonts w:ascii="Arial" w:hAnsi="Arial" w:cs="Arial"/>
        </w:rPr>
        <w:t>7. В решении Думы округа о назначении опроса граждан устанавливаются:</w:t>
      </w:r>
    </w:p>
    <w:p w:rsidR="00BE20E8" w:rsidRPr="00BE20E8" w:rsidRDefault="00BE20E8" w:rsidP="00BE20E8">
      <w:pPr>
        <w:widowControl/>
        <w:ind w:right="-49" w:firstLine="709"/>
        <w:rPr>
          <w:rFonts w:ascii="Arial" w:hAnsi="Arial" w:cs="Arial"/>
        </w:rPr>
      </w:pPr>
      <w:r w:rsidRPr="00BE20E8">
        <w:rPr>
          <w:rFonts w:ascii="Arial" w:hAnsi="Arial" w:cs="Arial"/>
        </w:rPr>
        <w:t>1) дата и сроки проведения опроса;</w:t>
      </w:r>
    </w:p>
    <w:p w:rsidR="00BE20E8" w:rsidRPr="00BE20E8" w:rsidRDefault="00BE20E8" w:rsidP="00BE20E8">
      <w:pPr>
        <w:widowControl/>
        <w:ind w:right="-49" w:firstLine="709"/>
        <w:rPr>
          <w:rFonts w:ascii="Arial" w:hAnsi="Arial" w:cs="Arial"/>
        </w:rPr>
      </w:pPr>
      <w:r w:rsidRPr="00BE20E8">
        <w:rPr>
          <w:rFonts w:ascii="Arial" w:hAnsi="Arial" w:cs="Arial"/>
        </w:rPr>
        <w:t>2) формулировка вопроса (вопросов), предлагаемого (предлагаемых) при проведении опроса;</w:t>
      </w:r>
    </w:p>
    <w:p w:rsidR="00BE20E8" w:rsidRPr="00BE20E8" w:rsidRDefault="00BE20E8" w:rsidP="00BE20E8">
      <w:pPr>
        <w:widowControl/>
        <w:ind w:right="-49" w:firstLine="709"/>
        <w:rPr>
          <w:rFonts w:ascii="Arial" w:hAnsi="Arial" w:cs="Arial"/>
        </w:rPr>
      </w:pPr>
      <w:r w:rsidRPr="00BE20E8">
        <w:rPr>
          <w:rFonts w:ascii="Arial" w:hAnsi="Arial" w:cs="Arial"/>
        </w:rPr>
        <w:t>3) методика проведения опроса;</w:t>
      </w:r>
    </w:p>
    <w:p w:rsidR="00BE20E8" w:rsidRPr="00BE20E8" w:rsidRDefault="00BE20E8" w:rsidP="00BE20E8">
      <w:pPr>
        <w:widowControl/>
        <w:ind w:right="-49" w:firstLine="709"/>
        <w:rPr>
          <w:rFonts w:ascii="Arial" w:hAnsi="Arial" w:cs="Arial"/>
        </w:rPr>
      </w:pPr>
      <w:r w:rsidRPr="00BE20E8">
        <w:rPr>
          <w:rFonts w:ascii="Arial" w:hAnsi="Arial" w:cs="Arial"/>
        </w:rPr>
        <w:t>4) форма опросного листа;</w:t>
      </w:r>
    </w:p>
    <w:p w:rsidR="00BE20E8" w:rsidRPr="00BE20E8" w:rsidRDefault="00BE20E8" w:rsidP="00BE20E8">
      <w:pPr>
        <w:widowControl/>
        <w:ind w:right="-49" w:firstLine="709"/>
        <w:rPr>
          <w:rFonts w:ascii="Arial" w:hAnsi="Arial" w:cs="Arial"/>
        </w:rPr>
      </w:pPr>
      <w:r w:rsidRPr="00BE20E8">
        <w:rPr>
          <w:rFonts w:ascii="Arial" w:hAnsi="Arial" w:cs="Arial"/>
        </w:rPr>
        <w:t>5) минимальная численность жителей муниципального образования, участвующих в опросе;</w:t>
      </w:r>
    </w:p>
    <w:p w:rsidR="00BE20E8" w:rsidRPr="00BE20E8" w:rsidRDefault="00BE20E8" w:rsidP="00BE20E8">
      <w:pPr>
        <w:widowControl/>
        <w:ind w:right="-49" w:firstLine="709"/>
        <w:rPr>
          <w:rFonts w:ascii="Arial" w:hAnsi="Arial" w:cs="Arial"/>
        </w:rPr>
      </w:pPr>
      <w:r w:rsidRPr="00BE20E8">
        <w:rPr>
          <w:rFonts w:ascii="Arial" w:hAnsi="Arial" w:cs="Arial"/>
        </w:rPr>
        <w:t>6) порядок идентификации участников опроса в случае проведения опроса граждан с использованием официального сайта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в информационно-телекоммуникационной сети «Интернет».</w:t>
      </w:r>
    </w:p>
    <w:p w:rsidR="00BE20E8" w:rsidRPr="00BE20E8" w:rsidRDefault="00BE20E8" w:rsidP="00BE20E8">
      <w:pPr>
        <w:widowControl/>
        <w:ind w:right="-49" w:firstLine="709"/>
        <w:rPr>
          <w:rFonts w:ascii="Arial" w:hAnsi="Arial" w:cs="Arial"/>
        </w:rPr>
      </w:pPr>
      <w:r w:rsidRPr="00BE20E8">
        <w:rPr>
          <w:rFonts w:ascii="Arial" w:hAnsi="Arial" w:cs="Arial"/>
        </w:rPr>
        <w:t>8. Жители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BE20E8" w:rsidRPr="00BE20E8" w:rsidRDefault="00BE20E8" w:rsidP="00BE20E8">
      <w:pPr>
        <w:widowControl/>
        <w:ind w:right="-49" w:firstLine="709"/>
        <w:rPr>
          <w:rFonts w:ascii="Arial" w:hAnsi="Arial" w:cs="Arial"/>
        </w:rPr>
      </w:pPr>
      <w:r w:rsidRPr="00BE20E8">
        <w:rPr>
          <w:rFonts w:ascii="Arial" w:hAnsi="Arial" w:cs="Arial"/>
        </w:rPr>
        <w:t>9. Для проведения опроса граждан может использоваться официальный сайт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в информационно-телекоммуникационной сети «Интернет».</w:t>
      </w:r>
    </w:p>
    <w:p w:rsidR="00BE20E8" w:rsidRPr="00BE20E8" w:rsidRDefault="00BE20E8" w:rsidP="00BE20E8">
      <w:pPr>
        <w:widowControl/>
        <w:ind w:right="-49" w:firstLine="709"/>
        <w:rPr>
          <w:rFonts w:ascii="Arial" w:hAnsi="Arial" w:cs="Arial"/>
        </w:rPr>
      </w:pPr>
      <w:r w:rsidRPr="00BE20E8">
        <w:rPr>
          <w:rFonts w:ascii="Arial" w:hAnsi="Arial" w:cs="Arial"/>
        </w:rPr>
        <w:t>10. Финансирование мероприятий, связанных с подготовкой и проведением опроса граждан, осуществляется:</w:t>
      </w:r>
    </w:p>
    <w:p w:rsidR="00BE20E8" w:rsidRPr="00BE20E8" w:rsidRDefault="00BE20E8" w:rsidP="00BE20E8">
      <w:pPr>
        <w:widowControl/>
        <w:ind w:right="-49" w:firstLine="709"/>
        <w:rPr>
          <w:rFonts w:ascii="Arial" w:hAnsi="Arial" w:cs="Arial"/>
        </w:rPr>
      </w:pPr>
      <w:r w:rsidRPr="00BE20E8">
        <w:rPr>
          <w:rFonts w:ascii="Arial" w:hAnsi="Arial" w:cs="Arial"/>
        </w:rPr>
        <w:t>1) за счет средств местного бюджета - при проведении опроса по инициативе органов местного самоуправления или жителей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w:t>
      </w:r>
    </w:p>
    <w:p w:rsidR="00BE20E8" w:rsidRPr="00BE20E8" w:rsidRDefault="00BE20E8" w:rsidP="00BE20E8">
      <w:pPr>
        <w:widowControl/>
        <w:ind w:right="-49" w:firstLine="709"/>
        <w:rPr>
          <w:rFonts w:ascii="Arial" w:hAnsi="Arial" w:cs="Arial"/>
        </w:rPr>
      </w:pPr>
      <w:r w:rsidRPr="00BE20E8">
        <w:rPr>
          <w:rFonts w:ascii="Arial" w:hAnsi="Arial" w:cs="Arial"/>
        </w:rPr>
        <w:t>2) за счет средств бюджета Иркутской области - при проведении опроса по инициативе органов государственной власти Иркутской области.</w:t>
      </w:r>
    </w:p>
    <w:p w:rsidR="00BE20E8" w:rsidRPr="00BE20E8" w:rsidRDefault="00BE20E8" w:rsidP="00BE20E8">
      <w:pPr>
        <w:widowControl/>
        <w:ind w:right="-49" w:firstLine="709"/>
        <w:rPr>
          <w:rFonts w:ascii="Arial" w:hAnsi="Arial" w:cs="Arial"/>
        </w:rPr>
      </w:pPr>
      <w:r w:rsidRPr="00BE20E8">
        <w:rPr>
          <w:rFonts w:ascii="Arial" w:hAnsi="Arial" w:cs="Arial"/>
        </w:rPr>
        <w:t>11. Результаты опроса носят рекомендательный характер.</w:t>
      </w:r>
    </w:p>
    <w:p w:rsidR="00BE20E8" w:rsidRPr="00BE20E8" w:rsidRDefault="00BE20E8" w:rsidP="00BE20E8">
      <w:pPr>
        <w:widowControl/>
        <w:ind w:right="-49" w:firstLine="709"/>
        <w:rPr>
          <w:rFonts w:ascii="Arial" w:hAnsi="Arial" w:cs="Arial"/>
        </w:rPr>
      </w:pPr>
      <w:r w:rsidRPr="00BE20E8">
        <w:rPr>
          <w:rFonts w:ascii="Arial" w:hAnsi="Arial" w:cs="Arial"/>
        </w:rPr>
        <w:t>12. Результаты опроса подлежат обнародованию.</w:t>
      </w:r>
    </w:p>
    <w:p w:rsidR="00BE20E8" w:rsidRPr="00BE20E8" w:rsidRDefault="00BE20E8" w:rsidP="00BE20E8">
      <w:pPr>
        <w:widowControl/>
        <w:ind w:right="-49" w:firstLine="709"/>
        <w:rPr>
          <w:rFonts w:ascii="Arial" w:hAnsi="Arial" w:cs="Arial"/>
        </w:rPr>
      </w:pPr>
    </w:p>
    <w:p w:rsidR="00BE20E8" w:rsidRPr="00BE20E8" w:rsidRDefault="00BE20E8" w:rsidP="00BE20E8">
      <w:pPr>
        <w:widowControl/>
        <w:ind w:right="-49" w:firstLine="709"/>
        <w:outlineLvl w:val="0"/>
        <w:rPr>
          <w:rFonts w:ascii="Arial" w:hAnsi="Arial" w:cs="Arial"/>
          <w:b/>
          <w:bCs/>
        </w:rPr>
      </w:pPr>
      <w:r w:rsidRPr="00BE20E8">
        <w:rPr>
          <w:rFonts w:ascii="Arial" w:hAnsi="Arial" w:cs="Arial"/>
          <w:b/>
          <w:bCs/>
        </w:rPr>
        <w:t>Статья 29. Публичные слушания, общественные обсуждения</w:t>
      </w:r>
    </w:p>
    <w:p w:rsidR="00BE20E8" w:rsidRPr="00BE20E8" w:rsidRDefault="00BE20E8" w:rsidP="00BE20E8">
      <w:pPr>
        <w:widowControl/>
        <w:ind w:right="-49" w:firstLine="709"/>
        <w:rPr>
          <w:rFonts w:ascii="Arial" w:hAnsi="Arial" w:cs="Arial"/>
        </w:rPr>
      </w:pPr>
    </w:p>
    <w:p w:rsidR="00BE20E8" w:rsidRPr="00BE20E8" w:rsidRDefault="00BE20E8" w:rsidP="00BE20E8">
      <w:pPr>
        <w:widowControl/>
        <w:ind w:right="-49" w:firstLine="709"/>
        <w:rPr>
          <w:rFonts w:ascii="Arial" w:hAnsi="Arial" w:cs="Arial"/>
        </w:rPr>
      </w:pPr>
      <w:r w:rsidRPr="00BE20E8">
        <w:rPr>
          <w:rFonts w:ascii="Arial" w:hAnsi="Arial" w:cs="Arial"/>
        </w:rPr>
        <w:t xml:space="preserve">1. Публичные слушания могут проводиться на всей территории Жигаловского </w:t>
      </w:r>
      <w:r w:rsidRPr="00BE20E8">
        <w:rPr>
          <w:rFonts w:ascii="Arial" w:hAnsi="Arial" w:cs="Arial"/>
          <w:bCs/>
          <w:iCs/>
          <w:lang w:eastAsia="zh-CN"/>
        </w:rPr>
        <w:t>муниципального</w:t>
      </w:r>
      <w:r w:rsidRPr="00BE20E8">
        <w:rPr>
          <w:rFonts w:ascii="Arial" w:hAnsi="Arial" w:cs="Arial"/>
          <w:iCs/>
          <w:lang w:eastAsia="zh-CN"/>
        </w:rPr>
        <w:t xml:space="preserve"> округа</w:t>
      </w:r>
      <w:r w:rsidRPr="00BE20E8">
        <w:rPr>
          <w:rFonts w:ascii="Arial" w:hAnsi="Arial" w:cs="Arial"/>
        </w:rPr>
        <w:t xml:space="preserve"> для обсуждения с участием жителей Жигаловского </w:t>
      </w:r>
      <w:r w:rsidRPr="00BE20E8">
        <w:rPr>
          <w:rFonts w:ascii="Arial" w:hAnsi="Arial" w:cs="Arial"/>
          <w:iCs/>
          <w:lang w:eastAsia="zh-CN"/>
        </w:rPr>
        <w:t>муниципального округа</w:t>
      </w:r>
      <w:r w:rsidRPr="00BE20E8">
        <w:rPr>
          <w:rFonts w:ascii="Arial" w:hAnsi="Arial" w:cs="Arial"/>
        </w:rPr>
        <w:t xml:space="preserve"> проектов муниципальных правовых актов по вопросам непосредственного обеспечения жизнедеятельности населения.</w:t>
      </w:r>
    </w:p>
    <w:p w:rsidR="00BE20E8" w:rsidRPr="00BE20E8" w:rsidRDefault="00BE20E8" w:rsidP="00BE20E8">
      <w:pPr>
        <w:widowControl/>
        <w:ind w:right="-49" w:firstLine="709"/>
        <w:rPr>
          <w:rFonts w:ascii="Arial" w:hAnsi="Arial" w:cs="Arial"/>
        </w:rPr>
      </w:pPr>
      <w:r w:rsidRPr="00BE20E8">
        <w:rPr>
          <w:rFonts w:ascii="Arial" w:hAnsi="Arial" w:cs="Arial"/>
        </w:rPr>
        <w:t>2. На публичные слушания должны выноситься:</w:t>
      </w:r>
    </w:p>
    <w:p w:rsidR="00BE20E8" w:rsidRPr="00BE20E8" w:rsidRDefault="00BE20E8" w:rsidP="00BE20E8">
      <w:pPr>
        <w:widowControl/>
        <w:ind w:right="-49" w:firstLine="709"/>
        <w:rPr>
          <w:rFonts w:ascii="Arial" w:hAnsi="Arial" w:cs="Arial"/>
        </w:rPr>
      </w:pPr>
      <w:r w:rsidRPr="00BE20E8">
        <w:rPr>
          <w:rFonts w:ascii="Arial" w:hAnsi="Arial" w:cs="Arial"/>
        </w:rPr>
        <w:t xml:space="preserve">1) проект устава Жигаловского </w:t>
      </w:r>
      <w:r w:rsidRPr="00BE20E8">
        <w:rPr>
          <w:rFonts w:ascii="Arial" w:hAnsi="Arial" w:cs="Arial"/>
          <w:iCs/>
          <w:lang w:eastAsia="zh-CN"/>
        </w:rPr>
        <w:t>муниципального округа</w:t>
      </w:r>
      <w:r w:rsidRPr="00BE20E8">
        <w:rPr>
          <w:rFonts w:ascii="Arial" w:hAnsi="Arial" w:cs="Arial"/>
        </w:rPr>
        <w:t>, а также проект муниципального нормативного правового акта о внесении изменений и дополнений в данный устав, кроме случаев, когда в устав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вносятся изменения в форме точного воспроизведения положений Конституции Российской Федерации, федеральных законов, устава или законов Иркутской области в целях приведения данного устава в соответствие с этими нормативными правовыми актами;</w:t>
      </w:r>
    </w:p>
    <w:p w:rsidR="00BE20E8" w:rsidRPr="00BE20E8" w:rsidRDefault="00BE20E8" w:rsidP="00BE20E8">
      <w:pPr>
        <w:widowControl/>
        <w:ind w:right="-49" w:firstLine="709"/>
        <w:rPr>
          <w:rFonts w:ascii="Arial" w:hAnsi="Arial" w:cs="Arial"/>
        </w:rPr>
      </w:pPr>
      <w:r w:rsidRPr="00BE20E8">
        <w:rPr>
          <w:rFonts w:ascii="Arial" w:hAnsi="Arial" w:cs="Arial"/>
        </w:rPr>
        <w:t>2) проект местного бюджета и отчет о его исполнении;</w:t>
      </w:r>
    </w:p>
    <w:p w:rsidR="00BE20E8" w:rsidRPr="00BE20E8" w:rsidRDefault="00BE20E8" w:rsidP="00BE20E8">
      <w:pPr>
        <w:widowControl/>
        <w:ind w:right="-49" w:firstLine="709"/>
        <w:rPr>
          <w:rFonts w:ascii="Arial" w:hAnsi="Arial" w:cs="Arial"/>
        </w:rPr>
      </w:pPr>
      <w:r w:rsidRPr="00BE20E8">
        <w:rPr>
          <w:rFonts w:ascii="Arial" w:hAnsi="Arial" w:cs="Arial"/>
        </w:rPr>
        <w:t xml:space="preserve">3) вопросы о преобразовании Жигаловского </w:t>
      </w:r>
      <w:r w:rsidRPr="00BE20E8">
        <w:rPr>
          <w:rFonts w:ascii="Arial" w:hAnsi="Arial" w:cs="Arial"/>
          <w:iCs/>
          <w:lang w:eastAsia="zh-CN"/>
        </w:rPr>
        <w:t>муниципального округа</w:t>
      </w:r>
      <w:r w:rsidRPr="00BE20E8">
        <w:rPr>
          <w:rFonts w:ascii="Arial" w:hAnsi="Arial" w:cs="Arial"/>
        </w:rPr>
        <w:t>.</w:t>
      </w:r>
    </w:p>
    <w:p w:rsidR="00BE20E8" w:rsidRPr="00BE20E8" w:rsidRDefault="00BE20E8" w:rsidP="00BE20E8">
      <w:pPr>
        <w:widowControl/>
        <w:ind w:right="-49" w:firstLine="709"/>
        <w:rPr>
          <w:rFonts w:ascii="Arial" w:hAnsi="Arial" w:cs="Arial"/>
        </w:rPr>
      </w:pPr>
      <w:r w:rsidRPr="00BE20E8">
        <w:rPr>
          <w:rFonts w:ascii="Arial" w:hAnsi="Arial" w:cs="Arial"/>
        </w:rPr>
        <w:t>3. В публичных слушаниях имеют право участвовать жители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достигшие восемнадцатилетнего возраста.</w:t>
      </w:r>
    </w:p>
    <w:p w:rsidR="00BE20E8" w:rsidRPr="00BE20E8" w:rsidRDefault="00BE20E8" w:rsidP="00BE20E8">
      <w:pPr>
        <w:widowControl/>
        <w:ind w:right="-49" w:firstLine="709"/>
        <w:rPr>
          <w:rFonts w:ascii="Arial" w:hAnsi="Arial" w:cs="Arial"/>
        </w:rPr>
      </w:pPr>
      <w:bookmarkStart w:id="9" w:name="Par8"/>
      <w:bookmarkEnd w:id="9"/>
      <w:r w:rsidRPr="00BE20E8">
        <w:rPr>
          <w:rFonts w:ascii="Arial" w:hAnsi="Arial" w:cs="Arial"/>
        </w:rPr>
        <w:t>4. Публичные слушания проводятся по инициативе:</w:t>
      </w:r>
    </w:p>
    <w:p w:rsidR="00BE20E8" w:rsidRPr="00BE20E8" w:rsidRDefault="00BE20E8" w:rsidP="00BE20E8">
      <w:pPr>
        <w:widowControl/>
        <w:ind w:right="-49" w:firstLine="709"/>
        <w:rPr>
          <w:rFonts w:ascii="Arial" w:hAnsi="Arial" w:cs="Arial"/>
        </w:rPr>
      </w:pPr>
      <w:r w:rsidRPr="00BE20E8">
        <w:rPr>
          <w:rFonts w:ascii="Arial" w:hAnsi="Arial" w:cs="Arial"/>
        </w:rPr>
        <w:t>1) Думы округа;</w:t>
      </w:r>
    </w:p>
    <w:p w:rsidR="00BE20E8" w:rsidRPr="00BE20E8" w:rsidRDefault="00BE20E8" w:rsidP="00BE20E8">
      <w:pPr>
        <w:widowControl/>
        <w:ind w:right="-49" w:firstLine="709"/>
        <w:rPr>
          <w:rFonts w:ascii="Arial" w:hAnsi="Arial" w:cs="Arial"/>
        </w:rPr>
      </w:pPr>
      <w:r w:rsidRPr="00BE20E8">
        <w:rPr>
          <w:rFonts w:ascii="Arial" w:hAnsi="Arial" w:cs="Arial"/>
        </w:rPr>
        <w:t>2) мэра округа;</w:t>
      </w:r>
    </w:p>
    <w:p w:rsidR="00BE20E8" w:rsidRPr="00BE20E8" w:rsidRDefault="00BE20E8" w:rsidP="00BE20E8">
      <w:pPr>
        <w:widowControl/>
        <w:ind w:right="-49" w:firstLine="709"/>
        <w:rPr>
          <w:rFonts w:ascii="Arial" w:hAnsi="Arial" w:cs="Arial"/>
        </w:rPr>
      </w:pPr>
      <w:r w:rsidRPr="00BE20E8">
        <w:rPr>
          <w:rFonts w:ascii="Arial" w:hAnsi="Arial" w:cs="Arial"/>
        </w:rPr>
        <w:t>3) главы Администрации округа;</w:t>
      </w:r>
    </w:p>
    <w:p w:rsidR="00BE20E8" w:rsidRPr="00BE20E8" w:rsidRDefault="00BE20E8" w:rsidP="00BE20E8">
      <w:pPr>
        <w:widowControl/>
        <w:ind w:right="-49" w:firstLine="709"/>
        <w:rPr>
          <w:rFonts w:ascii="Arial" w:hAnsi="Arial" w:cs="Arial"/>
        </w:rPr>
      </w:pPr>
      <w:r w:rsidRPr="00BE20E8">
        <w:rPr>
          <w:rFonts w:ascii="Arial" w:hAnsi="Arial" w:cs="Arial"/>
        </w:rPr>
        <w:t xml:space="preserve">4) жителей Жигаловского </w:t>
      </w:r>
      <w:r w:rsidRPr="00BE20E8">
        <w:rPr>
          <w:rFonts w:ascii="Arial" w:hAnsi="Arial" w:cs="Arial"/>
          <w:iCs/>
          <w:lang w:eastAsia="zh-CN"/>
        </w:rPr>
        <w:t>муниципального округа</w:t>
      </w:r>
      <w:r w:rsidRPr="00BE20E8">
        <w:rPr>
          <w:rFonts w:ascii="Arial" w:hAnsi="Arial" w:cs="Arial"/>
        </w:rPr>
        <w:t>.</w:t>
      </w:r>
    </w:p>
    <w:p w:rsidR="00BE20E8" w:rsidRPr="00BE20E8" w:rsidRDefault="00BE20E8" w:rsidP="00BE20E8">
      <w:pPr>
        <w:widowControl/>
        <w:ind w:right="-49" w:firstLine="709"/>
        <w:rPr>
          <w:rFonts w:ascii="Arial" w:hAnsi="Arial" w:cs="Arial"/>
        </w:rPr>
      </w:pPr>
      <w:r w:rsidRPr="00BE20E8">
        <w:rPr>
          <w:rFonts w:ascii="Arial" w:hAnsi="Arial" w:cs="Arial"/>
        </w:rPr>
        <w:t>5. Порядок назначения и проведения публичных слушаний определяется нормативными правовыми актами Думы округа в соответствии с законом Иркутской области.</w:t>
      </w:r>
    </w:p>
    <w:p w:rsidR="00BE20E8" w:rsidRPr="00BE20E8" w:rsidRDefault="00BE20E8" w:rsidP="00BE20E8">
      <w:pPr>
        <w:widowControl/>
        <w:ind w:right="-49" w:firstLine="709"/>
        <w:rPr>
          <w:rFonts w:ascii="Arial" w:hAnsi="Arial" w:cs="Arial"/>
        </w:rPr>
      </w:pPr>
      <w:bookmarkStart w:id="10" w:name="Par14"/>
      <w:bookmarkEnd w:id="10"/>
      <w:r w:rsidRPr="00BE20E8">
        <w:rPr>
          <w:rFonts w:ascii="Arial" w:hAnsi="Arial" w:cs="Arial"/>
        </w:rPr>
        <w:t>6. Порядок проведения публичных слушаний должен предусматривать оповещение жителей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5 дней до их проведения, возможность представления жителями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w:t>
      </w:r>
    </w:p>
    <w:p w:rsidR="00BE20E8" w:rsidRPr="00BE20E8" w:rsidRDefault="00BE20E8" w:rsidP="00BE20E8">
      <w:pPr>
        <w:widowControl/>
        <w:ind w:right="-49" w:firstLine="709"/>
        <w:rPr>
          <w:rFonts w:ascii="Arial" w:hAnsi="Arial" w:cs="Arial"/>
        </w:rPr>
      </w:pPr>
      <w:r w:rsidRPr="00BE20E8">
        <w:rPr>
          <w:rFonts w:ascii="Arial" w:hAnsi="Arial" w:cs="Arial"/>
        </w:rPr>
        <w:t>7. Нормативными правовыми актами Думы округа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своих замечаний и предложений по проекту муниципального правового акта, а также для участия жителей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BE20E8" w:rsidRPr="00BE20E8" w:rsidRDefault="00BE20E8" w:rsidP="00BE20E8">
      <w:pPr>
        <w:widowControl/>
        <w:ind w:right="-49" w:firstLine="709"/>
        <w:rPr>
          <w:rFonts w:ascii="Arial" w:hAnsi="Arial" w:cs="Arial"/>
        </w:rPr>
      </w:pPr>
      <w:r w:rsidRPr="00BE20E8">
        <w:rPr>
          <w:rFonts w:ascii="Arial" w:hAnsi="Arial" w:cs="Arial"/>
        </w:rPr>
        <w:t>8. Публичные слушания, проводимые по инициативе жителей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или Думы округа, назначаются Думой округа, а публичные слушания, проводимые по инициативе мэра округа, - мэром округа.</w:t>
      </w:r>
    </w:p>
    <w:p w:rsidR="00BE20E8" w:rsidRPr="00BE20E8" w:rsidRDefault="00BE20E8" w:rsidP="00BE20E8">
      <w:pPr>
        <w:widowControl/>
        <w:ind w:right="-49" w:firstLine="709"/>
        <w:rPr>
          <w:rFonts w:ascii="Arial" w:hAnsi="Arial" w:cs="Arial"/>
        </w:rPr>
      </w:pPr>
      <w:r w:rsidRPr="00BE20E8">
        <w:rPr>
          <w:rFonts w:ascii="Arial" w:hAnsi="Arial" w:cs="Arial"/>
        </w:rPr>
        <w:t>9. Решение о назначении публичных слушаний должно быть принято Думой округа или мэром округа в течение 10 дней с момента поступления инициативы проведения публичных слушаний, предусмотренной частью 4 настоящей статьи.</w:t>
      </w:r>
    </w:p>
    <w:p w:rsidR="00BE20E8" w:rsidRPr="00BE20E8" w:rsidRDefault="00BE20E8" w:rsidP="00BE20E8">
      <w:pPr>
        <w:widowControl/>
        <w:ind w:right="-49" w:firstLine="709"/>
        <w:rPr>
          <w:rFonts w:ascii="Arial" w:hAnsi="Arial" w:cs="Arial"/>
        </w:rPr>
      </w:pPr>
      <w:r w:rsidRPr="00BE20E8">
        <w:rPr>
          <w:rFonts w:ascii="Arial" w:hAnsi="Arial" w:cs="Arial"/>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BE20E8" w:rsidRPr="00BE20E8" w:rsidRDefault="00BE20E8" w:rsidP="00BE20E8">
      <w:pPr>
        <w:widowControl/>
        <w:ind w:right="-49" w:firstLine="709"/>
        <w:rPr>
          <w:rFonts w:ascii="Arial" w:hAnsi="Arial" w:cs="Arial"/>
        </w:rPr>
      </w:pPr>
      <w:r w:rsidRPr="00BE20E8">
        <w:rPr>
          <w:rFonts w:ascii="Arial" w:hAnsi="Arial" w:cs="Arial"/>
        </w:rPr>
        <w:t>11. Результаты публичных слушаний, общественных обсуждений подлежат обязательному рассмотрению Думой округа при рассмотрении проектов муниципальных правовых актов.</w:t>
      </w:r>
    </w:p>
    <w:p w:rsidR="00BE20E8" w:rsidRPr="00BE20E8" w:rsidRDefault="00BE20E8" w:rsidP="00BE20E8">
      <w:pPr>
        <w:widowControl/>
        <w:ind w:right="-49" w:firstLine="709"/>
        <w:rPr>
          <w:rFonts w:ascii="Arial" w:hAnsi="Arial" w:cs="Arial"/>
        </w:rPr>
      </w:pPr>
      <w:r w:rsidRPr="00BE20E8">
        <w:rPr>
          <w:rFonts w:ascii="Arial" w:hAnsi="Arial" w:cs="Arial"/>
        </w:rPr>
        <w:t>12. Результаты публичных слушаний, общественных обсуждений, включая мотивированное обоснование принятых решений, подлежат обнародованию.</w:t>
      </w:r>
    </w:p>
    <w:p w:rsidR="00BE20E8" w:rsidRPr="00BE20E8" w:rsidRDefault="00BE20E8" w:rsidP="00BE20E8">
      <w:pPr>
        <w:widowControl/>
        <w:ind w:right="-49" w:firstLine="709"/>
        <w:rPr>
          <w:rFonts w:ascii="Arial" w:hAnsi="Arial" w:cs="Arial"/>
        </w:rPr>
      </w:pPr>
      <w:r w:rsidRPr="00BE20E8">
        <w:rPr>
          <w:rFonts w:ascii="Arial" w:hAnsi="Arial" w:cs="Arial"/>
        </w:rPr>
        <w:t>13. Результаты публичных слушаний, общественных обсуждений носят рекомендательный характер.</w:t>
      </w:r>
    </w:p>
    <w:p w:rsidR="00BE20E8" w:rsidRPr="00BE20E8" w:rsidRDefault="00BE20E8" w:rsidP="00BE20E8">
      <w:pPr>
        <w:widowControl/>
        <w:autoSpaceDE/>
        <w:autoSpaceDN/>
        <w:adjustRightInd/>
        <w:ind w:right="-49" w:firstLine="709"/>
        <w:rPr>
          <w:rFonts w:ascii="Arial" w:hAnsi="Arial" w:cs="Arial"/>
          <w:bCs/>
        </w:rPr>
      </w:pPr>
    </w:p>
    <w:p w:rsidR="00BE20E8" w:rsidRPr="00BE20E8" w:rsidRDefault="00BE20E8" w:rsidP="00BE20E8">
      <w:pPr>
        <w:widowControl/>
        <w:ind w:right="-49" w:firstLine="709"/>
        <w:outlineLvl w:val="0"/>
        <w:rPr>
          <w:rFonts w:ascii="Arial" w:hAnsi="Arial" w:cs="Arial"/>
          <w:b/>
          <w:bCs/>
        </w:rPr>
      </w:pPr>
      <w:r w:rsidRPr="00BE20E8">
        <w:rPr>
          <w:rFonts w:ascii="Arial" w:hAnsi="Arial" w:cs="Arial"/>
          <w:b/>
          <w:bCs/>
        </w:rPr>
        <w:t>Статья 30. Собрание граждан</w:t>
      </w:r>
    </w:p>
    <w:p w:rsidR="00BE20E8" w:rsidRPr="00BE20E8" w:rsidRDefault="00BE20E8" w:rsidP="00BE20E8">
      <w:pPr>
        <w:widowControl/>
        <w:ind w:right="-49" w:firstLine="709"/>
        <w:rPr>
          <w:rFonts w:ascii="Arial" w:hAnsi="Arial" w:cs="Arial"/>
        </w:rPr>
      </w:pPr>
    </w:p>
    <w:p w:rsidR="00BE20E8" w:rsidRPr="00BE20E8" w:rsidRDefault="00BE20E8" w:rsidP="00BE20E8">
      <w:pPr>
        <w:widowControl/>
        <w:ind w:right="-49" w:firstLine="709"/>
        <w:rPr>
          <w:rFonts w:ascii="Arial" w:hAnsi="Arial" w:cs="Arial"/>
        </w:rPr>
      </w:pPr>
      <w:r w:rsidRPr="00BE20E8">
        <w:rPr>
          <w:rFonts w:ascii="Arial" w:hAnsi="Arial" w:cs="Arial"/>
        </w:rPr>
        <w:t>1. Собрания граждан могут проводиться:</w:t>
      </w:r>
    </w:p>
    <w:p w:rsidR="00BE20E8" w:rsidRPr="00BE20E8" w:rsidRDefault="00BE20E8" w:rsidP="00BE20E8">
      <w:pPr>
        <w:widowControl/>
        <w:ind w:right="-49" w:firstLine="709"/>
        <w:rPr>
          <w:rFonts w:ascii="Arial" w:hAnsi="Arial" w:cs="Arial"/>
        </w:rPr>
      </w:pPr>
      <w:r w:rsidRPr="00BE20E8">
        <w:rPr>
          <w:rFonts w:ascii="Arial" w:hAnsi="Arial" w:cs="Arial"/>
        </w:rPr>
        <w:t>1) для обсуждения вопросов непосредственного обеспечения жизнедеятельности населения;</w:t>
      </w:r>
    </w:p>
    <w:p w:rsidR="00BE20E8" w:rsidRPr="00BE20E8" w:rsidRDefault="00BE20E8" w:rsidP="00BE20E8">
      <w:pPr>
        <w:widowControl/>
        <w:ind w:right="-49" w:firstLine="709"/>
        <w:rPr>
          <w:rFonts w:ascii="Arial" w:hAnsi="Arial" w:cs="Arial"/>
        </w:rPr>
      </w:pPr>
      <w:r w:rsidRPr="00BE20E8">
        <w:rPr>
          <w:rFonts w:ascii="Arial" w:hAnsi="Arial" w:cs="Arial"/>
        </w:rPr>
        <w:t>2) для информирования населения о деятельности органов местного самоуправления и должностных лиц местного самоуправления;</w:t>
      </w:r>
    </w:p>
    <w:p w:rsidR="00BE20E8" w:rsidRPr="00BE20E8" w:rsidRDefault="00BE20E8" w:rsidP="00BE20E8">
      <w:pPr>
        <w:widowControl/>
        <w:ind w:right="-49" w:firstLine="709"/>
        <w:rPr>
          <w:rFonts w:ascii="Arial" w:hAnsi="Arial" w:cs="Arial"/>
        </w:rPr>
      </w:pPr>
      <w:r w:rsidRPr="00BE20E8">
        <w:rPr>
          <w:rFonts w:ascii="Arial" w:hAnsi="Arial" w:cs="Arial"/>
        </w:rPr>
        <w:t>3) на территории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или на части его территории по вопросу выявления мнения граждан о поддержке инициативного проекта;</w:t>
      </w:r>
    </w:p>
    <w:p w:rsidR="00BE20E8" w:rsidRPr="00BE20E8" w:rsidRDefault="00BE20E8" w:rsidP="00BE20E8">
      <w:pPr>
        <w:widowControl/>
        <w:ind w:right="-49" w:firstLine="709"/>
        <w:rPr>
          <w:rFonts w:ascii="Arial" w:hAnsi="Arial" w:cs="Arial"/>
        </w:rPr>
      </w:pPr>
      <w:bookmarkStart w:id="11" w:name="Par6"/>
      <w:bookmarkEnd w:id="11"/>
      <w:r w:rsidRPr="00BE20E8">
        <w:rPr>
          <w:rFonts w:ascii="Arial" w:hAnsi="Arial" w:cs="Arial"/>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E20E8" w:rsidRPr="00BE20E8" w:rsidRDefault="00BE20E8" w:rsidP="00BE20E8">
      <w:pPr>
        <w:widowControl/>
        <w:ind w:right="-49" w:firstLine="709"/>
        <w:rPr>
          <w:rFonts w:ascii="Arial" w:hAnsi="Arial" w:cs="Arial"/>
        </w:rPr>
      </w:pPr>
      <w:r w:rsidRPr="00BE20E8">
        <w:rPr>
          <w:rFonts w:ascii="Arial" w:hAnsi="Arial" w:cs="Arial"/>
        </w:rPr>
        <w:t>5) в целях осуществления территориального общественного самоуправления на части территории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w:t>
      </w:r>
    </w:p>
    <w:p w:rsidR="00BE20E8" w:rsidRPr="00BE20E8" w:rsidRDefault="00BE20E8" w:rsidP="00BE20E8">
      <w:pPr>
        <w:widowControl/>
        <w:ind w:right="-49" w:firstLine="709"/>
        <w:rPr>
          <w:rFonts w:ascii="Arial" w:hAnsi="Arial" w:cs="Arial"/>
        </w:rPr>
      </w:pPr>
      <w:r w:rsidRPr="00BE20E8">
        <w:rPr>
          <w:rFonts w:ascii="Arial" w:hAnsi="Arial" w:cs="Arial"/>
        </w:rPr>
        <w:t>2. Собрание граждан проводится по инициативе населения, Думы округа, мэра округа, а также в случаях, предусмотренных уставом территориального общественного самоуправления.</w:t>
      </w:r>
    </w:p>
    <w:p w:rsidR="00BE20E8" w:rsidRPr="00BE20E8" w:rsidRDefault="00BE20E8" w:rsidP="00BE20E8">
      <w:pPr>
        <w:widowControl/>
        <w:ind w:right="-49" w:firstLine="709"/>
        <w:rPr>
          <w:rFonts w:ascii="Arial" w:hAnsi="Arial" w:cs="Arial"/>
        </w:rPr>
      </w:pPr>
      <w:r w:rsidRPr="00BE20E8">
        <w:rPr>
          <w:rFonts w:ascii="Arial" w:hAnsi="Arial" w:cs="Arial"/>
        </w:rPr>
        <w:t>3. Собрание граждан, проводимое по инициативе Думы округа или мэра округа, назначается Думой округа или мэром округа.</w:t>
      </w:r>
    </w:p>
    <w:p w:rsidR="00BE20E8" w:rsidRPr="00BE20E8" w:rsidRDefault="00BE20E8" w:rsidP="00BE20E8">
      <w:pPr>
        <w:widowControl/>
        <w:ind w:right="-49" w:firstLine="709"/>
        <w:rPr>
          <w:rFonts w:ascii="Arial" w:hAnsi="Arial" w:cs="Arial"/>
        </w:rPr>
      </w:pPr>
      <w:r w:rsidRPr="00BE20E8">
        <w:rPr>
          <w:rFonts w:ascii="Arial" w:hAnsi="Arial" w:cs="Arial"/>
        </w:rPr>
        <w:t>4. Собрание граждан, проводимое по инициативе населения, назначается Думой округа в порядке, установленном нормативным правовым актом Думы округа.</w:t>
      </w:r>
    </w:p>
    <w:p w:rsidR="00BE20E8" w:rsidRPr="00BE20E8" w:rsidRDefault="00BE20E8" w:rsidP="00BE20E8">
      <w:pPr>
        <w:widowControl/>
        <w:ind w:right="-49" w:firstLine="709"/>
        <w:rPr>
          <w:rFonts w:ascii="Arial" w:hAnsi="Arial" w:cs="Arial"/>
        </w:rPr>
      </w:pPr>
      <w:r w:rsidRPr="00BE20E8">
        <w:rPr>
          <w:rFonts w:ascii="Arial" w:hAnsi="Arial" w:cs="Arial"/>
        </w:rPr>
        <w:t xml:space="preserve">5. Порядок назначения и проведения собрания граждан, а также полномочия собрания граждан определяются </w:t>
      </w:r>
      <w:r w:rsidRPr="00BE20E8">
        <w:rPr>
          <w:rFonts w:ascii="Arial" w:hAnsi="Arial" w:cs="Arial"/>
          <w:lang w:eastAsia="zh-CN"/>
        </w:rPr>
        <w:t>Федеральным законом № 33-ФЗ</w:t>
      </w:r>
      <w:r w:rsidRPr="00BE20E8">
        <w:rPr>
          <w:rFonts w:ascii="Arial" w:hAnsi="Arial" w:cs="Arial"/>
        </w:rPr>
        <w:t>, нормативными правовыми актами Думы округа, уставом территориального общественного самоуправления.</w:t>
      </w:r>
    </w:p>
    <w:p w:rsidR="00BE20E8" w:rsidRPr="00BE20E8" w:rsidRDefault="00BE20E8" w:rsidP="00BE20E8">
      <w:pPr>
        <w:widowControl/>
        <w:ind w:right="-49" w:firstLine="709"/>
        <w:rPr>
          <w:rFonts w:ascii="Arial" w:hAnsi="Arial" w:cs="Arial"/>
        </w:rPr>
      </w:pPr>
      <w:r w:rsidRPr="00BE20E8">
        <w:rPr>
          <w:rFonts w:ascii="Arial" w:hAnsi="Arial" w:cs="Arial"/>
        </w:rPr>
        <w:t>6. Порядок назначения и проведения собраний граждан, предусмотренных пунктами 1 - 4 части 1 настоящей статьи, определяется нормативным правовым актом Думы округа.</w:t>
      </w:r>
    </w:p>
    <w:p w:rsidR="00BE20E8" w:rsidRPr="00BE20E8" w:rsidRDefault="00BE20E8" w:rsidP="00BE20E8">
      <w:pPr>
        <w:widowControl/>
        <w:ind w:right="-49" w:firstLine="709"/>
        <w:rPr>
          <w:rFonts w:ascii="Arial" w:hAnsi="Arial" w:cs="Arial"/>
        </w:rPr>
      </w:pPr>
      <w:r w:rsidRPr="00BE20E8">
        <w:rPr>
          <w:rFonts w:ascii="Arial" w:hAnsi="Arial" w:cs="Arial"/>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E20E8" w:rsidRPr="00BE20E8" w:rsidRDefault="00BE20E8" w:rsidP="00BE20E8">
      <w:pPr>
        <w:widowControl/>
        <w:ind w:right="-49" w:firstLine="709"/>
        <w:rPr>
          <w:rFonts w:ascii="Arial" w:hAnsi="Arial" w:cs="Arial"/>
        </w:rPr>
      </w:pPr>
      <w:r w:rsidRPr="00BE20E8">
        <w:rPr>
          <w:rFonts w:ascii="Arial" w:hAnsi="Arial" w:cs="Arial"/>
        </w:rPr>
        <w:t>8. В собрании граждан, проводимом на территории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BE20E8" w:rsidRPr="00BE20E8" w:rsidRDefault="00BE20E8" w:rsidP="00BE20E8">
      <w:pPr>
        <w:widowControl/>
        <w:ind w:right="-49" w:firstLine="709"/>
        <w:rPr>
          <w:rFonts w:ascii="Arial" w:hAnsi="Arial" w:cs="Arial"/>
        </w:rPr>
      </w:pPr>
      <w:r w:rsidRPr="00BE20E8">
        <w:rPr>
          <w:rFonts w:ascii="Arial" w:hAnsi="Arial" w:cs="Arial"/>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Иркутской области.</w:t>
      </w:r>
    </w:p>
    <w:p w:rsidR="00BE20E8" w:rsidRPr="00BE20E8" w:rsidRDefault="00BE20E8" w:rsidP="00BE20E8">
      <w:pPr>
        <w:widowControl/>
        <w:ind w:right="-49" w:firstLine="709"/>
        <w:rPr>
          <w:rFonts w:ascii="Arial" w:hAnsi="Arial" w:cs="Arial"/>
        </w:rPr>
      </w:pPr>
      <w:r w:rsidRPr="00BE20E8">
        <w:rPr>
          <w:rFonts w:ascii="Arial" w:hAnsi="Arial" w:cs="Arial"/>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BE20E8" w:rsidRPr="00BE20E8" w:rsidRDefault="00BE20E8" w:rsidP="00BE20E8">
      <w:pPr>
        <w:widowControl/>
        <w:ind w:right="-49" w:firstLine="709"/>
        <w:rPr>
          <w:rFonts w:ascii="Arial" w:hAnsi="Arial" w:cs="Arial"/>
        </w:rPr>
      </w:pPr>
      <w:r w:rsidRPr="00BE20E8">
        <w:rPr>
          <w:rFonts w:ascii="Arial" w:hAnsi="Arial" w:cs="Arial"/>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E20E8" w:rsidRPr="00BE20E8" w:rsidRDefault="00BE20E8" w:rsidP="00BE20E8">
      <w:pPr>
        <w:widowControl/>
        <w:ind w:right="-49" w:firstLine="709"/>
        <w:rPr>
          <w:rFonts w:ascii="Arial" w:hAnsi="Arial" w:cs="Arial"/>
        </w:rPr>
      </w:pPr>
      <w:r w:rsidRPr="00BE20E8">
        <w:rPr>
          <w:rFonts w:ascii="Arial" w:hAnsi="Arial" w:cs="Arial"/>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E20E8" w:rsidRPr="00BE20E8" w:rsidRDefault="00BE20E8" w:rsidP="00BE20E8">
      <w:pPr>
        <w:widowControl/>
        <w:ind w:right="-49" w:firstLine="709"/>
        <w:rPr>
          <w:rFonts w:ascii="Arial" w:hAnsi="Arial" w:cs="Arial"/>
        </w:rPr>
      </w:pPr>
      <w:r w:rsidRPr="00BE20E8">
        <w:rPr>
          <w:rFonts w:ascii="Arial" w:hAnsi="Arial" w:cs="Arial"/>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E20E8" w:rsidRPr="00BE20E8" w:rsidRDefault="00BE20E8" w:rsidP="00BE20E8">
      <w:pPr>
        <w:widowControl/>
        <w:ind w:right="-49" w:firstLine="709"/>
        <w:rPr>
          <w:rFonts w:ascii="Arial" w:hAnsi="Arial" w:cs="Arial"/>
        </w:rPr>
      </w:pPr>
      <w:r w:rsidRPr="00BE20E8">
        <w:rPr>
          <w:rFonts w:ascii="Arial" w:hAnsi="Arial" w:cs="Arial"/>
        </w:rPr>
        <w:t>14. Итоги собрания граждан подлежат официальному обнародованию.</w:t>
      </w:r>
    </w:p>
    <w:p w:rsidR="00BE20E8" w:rsidRPr="00BE20E8" w:rsidRDefault="00BE20E8" w:rsidP="00BE20E8">
      <w:pPr>
        <w:widowControl/>
        <w:ind w:right="-49" w:firstLine="709"/>
        <w:outlineLvl w:val="0"/>
        <w:rPr>
          <w:rFonts w:ascii="Arial" w:hAnsi="Arial" w:cs="Arial"/>
          <w:b/>
          <w:bCs/>
        </w:rPr>
      </w:pPr>
    </w:p>
    <w:p w:rsidR="00BE20E8" w:rsidRPr="00BE20E8" w:rsidRDefault="00BE20E8" w:rsidP="00BE20E8">
      <w:pPr>
        <w:widowControl/>
        <w:ind w:right="-49" w:firstLine="709"/>
        <w:outlineLvl w:val="0"/>
        <w:rPr>
          <w:rFonts w:ascii="Arial" w:hAnsi="Arial" w:cs="Arial"/>
          <w:b/>
          <w:bCs/>
        </w:rPr>
      </w:pPr>
      <w:r w:rsidRPr="00BE20E8">
        <w:rPr>
          <w:rFonts w:ascii="Arial" w:hAnsi="Arial" w:cs="Arial"/>
          <w:b/>
          <w:bCs/>
        </w:rPr>
        <w:t>Статья 31. Инициативные проекты</w:t>
      </w:r>
    </w:p>
    <w:p w:rsidR="00BE20E8" w:rsidRPr="00BE20E8" w:rsidRDefault="00BE20E8" w:rsidP="00BE20E8">
      <w:pPr>
        <w:widowControl/>
        <w:ind w:right="-49" w:firstLine="709"/>
        <w:rPr>
          <w:rFonts w:ascii="Arial" w:hAnsi="Arial" w:cs="Arial"/>
        </w:rPr>
      </w:pPr>
    </w:p>
    <w:p w:rsidR="00BE20E8" w:rsidRPr="00BE20E8" w:rsidRDefault="00BE20E8" w:rsidP="00BE20E8">
      <w:pPr>
        <w:widowControl/>
        <w:ind w:right="-49" w:firstLine="709"/>
        <w:rPr>
          <w:rFonts w:ascii="Arial" w:hAnsi="Arial" w:cs="Arial"/>
        </w:rPr>
      </w:pPr>
      <w:r w:rsidRPr="00BE20E8">
        <w:rPr>
          <w:rFonts w:ascii="Arial" w:hAnsi="Arial" w:cs="Arial"/>
        </w:rPr>
        <w:t>1. В целях реализации мероприятий, имеющих приоритетное значение для жителей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округа, в том числе через территориальный орган местной администрации, может быть внесен инициативный проект.</w:t>
      </w:r>
    </w:p>
    <w:p w:rsidR="00BE20E8" w:rsidRPr="00BE20E8" w:rsidRDefault="00BE20E8" w:rsidP="00BE20E8">
      <w:pPr>
        <w:widowControl/>
        <w:ind w:right="-49" w:firstLine="709"/>
        <w:rPr>
          <w:rFonts w:ascii="Arial" w:hAnsi="Arial" w:cs="Arial"/>
        </w:rPr>
      </w:pPr>
      <w:r w:rsidRPr="00BE20E8">
        <w:rPr>
          <w:rFonts w:ascii="Arial" w:hAnsi="Arial" w:cs="Arial"/>
        </w:rPr>
        <w:t xml:space="preserve">2. Порядок определения части территории Жигаловского </w:t>
      </w:r>
      <w:r w:rsidRPr="00BE20E8">
        <w:rPr>
          <w:rFonts w:ascii="Arial" w:hAnsi="Arial" w:cs="Arial"/>
          <w:iCs/>
          <w:lang w:eastAsia="zh-CN"/>
        </w:rPr>
        <w:t>муниципального округа</w:t>
      </w:r>
      <w:r w:rsidRPr="00BE20E8">
        <w:rPr>
          <w:rFonts w:ascii="Arial" w:hAnsi="Arial" w:cs="Arial"/>
        </w:rPr>
        <w:t>, на которой могут реализовываться инициативные проекты, устанавливается нормативным правовым актом Думы округа.</w:t>
      </w:r>
    </w:p>
    <w:p w:rsidR="00BE20E8" w:rsidRPr="00BE20E8" w:rsidRDefault="00BE20E8" w:rsidP="00BE20E8">
      <w:pPr>
        <w:widowControl/>
        <w:ind w:right="-49" w:firstLine="709"/>
        <w:rPr>
          <w:rFonts w:ascii="Arial" w:hAnsi="Arial" w:cs="Arial"/>
        </w:rPr>
      </w:pPr>
      <w:r w:rsidRPr="00BE20E8">
        <w:rPr>
          <w:rFonts w:ascii="Arial" w:hAnsi="Arial" w:cs="Arial"/>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Думы округа. Право выступить инициатором проекта в соответствии с нормативным правовым актом Думы округа может быть предоставлено также иным лицам, осуществляющим деятельность на территории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w:t>
      </w:r>
    </w:p>
    <w:p w:rsidR="00BE20E8" w:rsidRPr="00BE20E8" w:rsidRDefault="00BE20E8" w:rsidP="00BE20E8">
      <w:pPr>
        <w:widowControl/>
        <w:ind w:right="-49" w:firstLine="709"/>
        <w:rPr>
          <w:rFonts w:ascii="Arial" w:hAnsi="Arial" w:cs="Arial"/>
        </w:rPr>
      </w:pPr>
      <w:bookmarkStart w:id="12" w:name="Par27"/>
      <w:bookmarkEnd w:id="12"/>
      <w:r w:rsidRPr="00BE20E8">
        <w:rPr>
          <w:rFonts w:ascii="Arial" w:hAnsi="Arial" w:cs="Arial"/>
        </w:rPr>
        <w:t>4. Инициативный проект должен содержать следующие сведения:</w:t>
      </w:r>
    </w:p>
    <w:p w:rsidR="00BE20E8" w:rsidRPr="00BE20E8" w:rsidRDefault="00BE20E8" w:rsidP="00BE20E8">
      <w:pPr>
        <w:widowControl/>
        <w:ind w:right="-49" w:firstLine="709"/>
        <w:rPr>
          <w:rFonts w:ascii="Arial" w:hAnsi="Arial" w:cs="Arial"/>
        </w:rPr>
      </w:pPr>
      <w:r w:rsidRPr="00BE20E8">
        <w:rPr>
          <w:rFonts w:ascii="Arial" w:hAnsi="Arial" w:cs="Arial"/>
        </w:rPr>
        <w:t>1) описание проблемы, решение которой имеет приоритетное значение для жителей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или его части;</w:t>
      </w:r>
    </w:p>
    <w:p w:rsidR="00BE20E8" w:rsidRPr="00BE20E8" w:rsidRDefault="00BE20E8" w:rsidP="00BE20E8">
      <w:pPr>
        <w:widowControl/>
        <w:ind w:right="-49" w:firstLine="709"/>
        <w:rPr>
          <w:rFonts w:ascii="Arial" w:hAnsi="Arial" w:cs="Arial"/>
        </w:rPr>
      </w:pPr>
      <w:r w:rsidRPr="00BE20E8">
        <w:rPr>
          <w:rFonts w:ascii="Arial" w:hAnsi="Arial" w:cs="Arial"/>
        </w:rPr>
        <w:t>2) обоснование предложений по решению указанной проблемы;</w:t>
      </w:r>
    </w:p>
    <w:p w:rsidR="00BE20E8" w:rsidRPr="00BE20E8" w:rsidRDefault="00BE20E8" w:rsidP="00BE20E8">
      <w:pPr>
        <w:widowControl/>
        <w:ind w:right="-49" w:firstLine="709"/>
        <w:rPr>
          <w:rFonts w:ascii="Arial" w:hAnsi="Arial" w:cs="Arial"/>
        </w:rPr>
      </w:pPr>
      <w:r w:rsidRPr="00BE20E8">
        <w:rPr>
          <w:rFonts w:ascii="Arial" w:hAnsi="Arial" w:cs="Arial"/>
        </w:rPr>
        <w:t>3) описание ожидаемого результата (ожидаемых результатов) реализации инициативного проекта;</w:t>
      </w:r>
    </w:p>
    <w:p w:rsidR="00BE20E8" w:rsidRPr="00BE20E8" w:rsidRDefault="00BE20E8" w:rsidP="00BE20E8">
      <w:pPr>
        <w:widowControl/>
        <w:ind w:right="-49" w:firstLine="709"/>
        <w:rPr>
          <w:rFonts w:ascii="Arial" w:hAnsi="Arial" w:cs="Arial"/>
        </w:rPr>
      </w:pPr>
      <w:r w:rsidRPr="00BE20E8">
        <w:rPr>
          <w:rFonts w:ascii="Arial" w:hAnsi="Arial" w:cs="Arial"/>
        </w:rPr>
        <w:t>4) предварительный расчет необходимых расходов на реализацию инициативного проекта;</w:t>
      </w:r>
    </w:p>
    <w:p w:rsidR="00BE20E8" w:rsidRPr="00BE20E8" w:rsidRDefault="00BE20E8" w:rsidP="00BE20E8">
      <w:pPr>
        <w:widowControl/>
        <w:ind w:right="-49" w:firstLine="709"/>
        <w:rPr>
          <w:rFonts w:ascii="Arial" w:hAnsi="Arial" w:cs="Arial"/>
        </w:rPr>
      </w:pPr>
      <w:r w:rsidRPr="00BE20E8">
        <w:rPr>
          <w:rFonts w:ascii="Arial" w:hAnsi="Arial" w:cs="Arial"/>
        </w:rPr>
        <w:t>5) планируемые сроки реализации инициативного проекта;</w:t>
      </w:r>
    </w:p>
    <w:p w:rsidR="00BE20E8" w:rsidRPr="00BE20E8" w:rsidRDefault="00BE20E8" w:rsidP="00BE20E8">
      <w:pPr>
        <w:widowControl/>
        <w:ind w:right="-49" w:firstLine="709"/>
        <w:rPr>
          <w:rFonts w:ascii="Arial" w:hAnsi="Arial" w:cs="Arial"/>
        </w:rPr>
      </w:pPr>
      <w:r w:rsidRPr="00BE20E8">
        <w:rPr>
          <w:rFonts w:ascii="Arial" w:hAnsi="Arial" w:cs="Arial"/>
        </w:rPr>
        <w:t>6) сведения о планируемом (возможном) финансовом, имущественном и (или) трудовом участии заинтересованных лиц в реализации данного проекта;</w:t>
      </w:r>
    </w:p>
    <w:p w:rsidR="00BE20E8" w:rsidRPr="00BE20E8" w:rsidRDefault="00BE20E8" w:rsidP="00BE20E8">
      <w:pPr>
        <w:widowControl/>
        <w:ind w:right="-49" w:firstLine="709"/>
        <w:rPr>
          <w:rFonts w:ascii="Arial" w:hAnsi="Arial" w:cs="Arial"/>
        </w:rPr>
      </w:pPr>
      <w:r w:rsidRPr="00BE20E8">
        <w:rPr>
          <w:rFonts w:ascii="Arial" w:hAnsi="Arial" w:cs="Arial"/>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E20E8" w:rsidRPr="00BE20E8" w:rsidRDefault="00BE20E8" w:rsidP="00BE20E8">
      <w:pPr>
        <w:widowControl/>
        <w:ind w:right="-49" w:firstLine="709"/>
        <w:rPr>
          <w:rFonts w:ascii="Arial" w:hAnsi="Arial" w:cs="Arial"/>
        </w:rPr>
      </w:pPr>
      <w:r w:rsidRPr="00BE20E8">
        <w:rPr>
          <w:rFonts w:ascii="Arial" w:hAnsi="Arial" w:cs="Arial"/>
        </w:rPr>
        <w:t xml:space="preserve">8) указание на территорию Жигаловского </w:t>
      </w:r>
      <w:r w:rsidRPr="00BE20E8">
        <w:rPr>
          <w:rFonts w:ascii="Arial" w:hAnsi="Arial" w:cs="Arial"/>
          <w:iCs/>
          <w:lang w:eastAsia="zh-CN"/>
        </w:rPr>
        <w:t>муниципального округа</w:t>
      </w:r>
      <w:r w:rsidRPr="00BE20E8">
        <w:rPr>
          <w:rFonts w:ascii="Arial" w:hAnsi="Arial" w:cs="Arial"/>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Думы округа;</w:t>
      </w:r>
    </w:p>
    <w:p w:rsidR="00BE20E8" w:rsidRPr="00BE20E8" w:rsidRDefault="00BE20E8" w:rsidP="00BE20E8">
      <w:pPr>
        <w:widowControl/>
        <w:ind w:right="-49" w:firstLine="709"/>
        <w:rPr>
          <w:rFonts w:ascii="Arial" w:hAnsi="Arial" w:cs="Arial"/>
        </w:rPr>
      </w:pPr>
      <w:r w:rsidRPr="00BE20E8">
        <w:rPr>
          <w:rFonts w:ascii="Arial" w:hAnsi="Arial" w:cs="Arial"/>
        </w:rPr>
        <w:t>9) иные сведения, предусмотренные нормативным правовым актом Думы округа.</w:t>
      </w:r>
    </w:p>
    <w:p w:rsidR="00BE20E8" w:rsidRPr="00BE20E8" w:rsidRDefault="00BE20E8" w:rsidP="00BE20E8">
      <w:pPr>
        <w:widowControl/>
        <w:ind w:right="-49" w:firstLine="709"/>
        <w:rPr>
          <w:rFonts w:ascii="Arial" w:hAnsi="Arial" w:cs="Arial"/>
        </w:rPr>
      </w:pPr>
      <w:bookmarkStart w:id="13" w:name="Par37"/>
      <w:bookmarkEnd w:id="13"/>
      <w:r w:rsidRPr="00BE20E8">
        <w:rPr>
          <w:rFonts w:ascii="Arial" w:hAnsi="Arial" w:cs="Arial"/>
        </w:rPr>
        <w:t>5. Инициативный проект до его внесения в Администрацию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в целях обсуждения инициативного проекта, определения его соответствия интересам жителей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BE20E8" w:rsidRPr="00BE20E8" w:rsidRDefault="00BE20E8" w:rsidP="00BE20E8">
      <w:pPr>
        <w:widowControl/>
        <w:ind w:right="-49" w:firstLine="709"/>
        <w:rPr>
          <w:rFonts w:ascii="Arial" w:hAnsi="Arial" w:cs="Arial"/>
        </w:rPr>
      </w:pPr>
      <w:r w:rsidRPr="00BE20E8">
        <w:rPr>
          <w:rFonts w:ascii="Arial" w:hAnsi="Arial" w:cs="Arial"/>
        </w:rPr>
        <w:t>6. Помимо обязательной поддержки инициативного проекта, предусмотренной частью 5 настоящей статьи, нормативным правовым актом Думы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BE20E8" w:rsidRPr="00BE20E8" w:rsidRDefault="00BE20E8" w:rsidP="00BE20E8">
      <w:pPr>
        <w:widowControl/>
        <w:ind w:right="-49" w:firstLine="709"/>
        <w:rPr>
          <w:rFonts w:ascii="Arial" w:hAnsi="Arial" w:cs="Arial"/>
        </w:rPr>
      </w:pPr>
      <w:r w:rsidRPr="00BE20E8">
        <w:rPr>
          <w:rFonts w:ascii="Arial" w:hAnsi="Arial" w:cs="Arial"/>
        </w:rPr>
        <w:t>7. Инициаторы проекта при внесении инициативного проекта в Администрацию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или его части.</w:t>
      </w:r>
    </w:p>
    <w:p w:rsidR="00BE20E8" w:rsidRPr="00BE20E8" w:rsidRDefault="00BE20E8" w:rsidP="00BE20E8">
      <w:pPr>
        <w:widowControl/>
        <w:ind w:right="-49" w:firstLine="709"/>
        <w:rPr>
          <w:rFonts w:ascii="Arial" w:hAnsi="Arial" w:cs="Arial"/>
        </w:rPr>
      </w:pPr>
      <w:r w:rsidRPr="00BE20E8">
        <w:rPr>
          <w:rFonts w:ascii="Arial" w:hAnsi="Arial" w:cs="Arial"/>
        </w:rPr>
        <w:t>8. Информация о внесении инициативного проекта в Администрацию округа подлежит обнародованию, в том числе посредством размещения на официальном сайте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в информационно-телекоммуникационной сети «Интернет», в течение трех рабочих дней со дня внесения инициативного проекта в Администрацию округа 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в Администрацию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BE20E8" w:rsidRPr="00BE20E8" w:rsidRDefault="00BE20E8" w:rsidP="00BE20E8">
      <w:pPr>
        <w:widowControl/>
        <w:ind w:right="-49" w:firstLine="709"/>
        <w:rPr>
          <w:rFonts w:ascii="Arial" w:hAnsi="Arial" w:cs="Arial"/>
        </w:rPr>
      </w:pPr>
      <w:bookmarkStart w:id="14" w:name="Par41"/>
      <w:bookmarkEnd w:id="14"/>
      <w:r w:rsidRPr="00BE20E8">
        <w:rPr>
          <w:rFonts w:ascii="Arial" w:hAnsi="Arial" w:cs="Arial"/>
        </w:rPr>
        <w:t>9. Инициативный проект подлежит обязательному рассмотрению Администрацией округа в течение 30 дней со дня его внесения. Администрация округа по результатам рассмотрения инициативного проекта принимает одно из следующих решений:</w:t>
      </w:r>
    </w:p>
    <w:p w:rsidR="00BE20E8" w:rsidRPr="00BE20E8" w:rsidRDefault="00BE20E8" w:rsidP="00BE20E8">
      <w:pPr>
        <w:widowControl/>
        <w:ind w:right="-49" w:firstLine="709"/>
        <w:rPr>
          <w:rFonts w:ascii="Arial" w:hAnsi="Arial" w:cs="Arial"/>
        </w:rPr>
      </w:pPr>
      <w:r w:rsidRPr="00BE20E8">
        <w:rPr>
          <w:rFonts w:ascii="Arial" w:hAnsi="Arial" w:cs="Arial"/>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E20E8" w:rsidRPr="00BE20E8" w:rsidRDefault="00BE20E8" w:rsidP="00BE20E8">
      <w:pPr>
        <w:widowControl/>
        <w:ind w:right="-49" w:firstLine="709"/>
        <w:rPr>
          <w:rFonts w:ascii="Arial" w:hAnsi="Arial" w:cs="Arial"/>
        </w:rPr>
      </w:pPr>
      <w:r w:rsidRPr="00BE20E8">
        <w:rPr>
          <w:rFonts w:ascii="Arial" w:hAnsi="Arial" w:cs="Arial"/>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E20E8" w:rsidRPr="00BE20E8" w:rsidRDefault="00BE20E8" w:rsidP="00BE20E8">
      <w:pPr>
        <w:widowControl/>
        <w:ind w:right="-49" w:firstLine="709"/>
        <w:rPr>
          <w:rFonts w:ascii="Arial" w:hAnsi="Arial" w:cs="Arial"/>
        </w:rPr>
      </w:pPr>
      <w:r w:rsidRPr="00BE20E8">
        <w:rPr>
          <w:rFonts w:ascii="Arial" w:hAnsi="Arial" w:cs="Arial"/>
        </w:rPr>
        <w:t>10. Администрация округа принимает решение об отказе в поддержке инициативного проекта в одном из следующих случаев:</w:t>
      </w:r>
    </w:p>
    <w:p w:rsidR="00BE20E8" w:rsidRPr="00BE20E8" w:rsidRDefault="00BE20E8" w:rsidP="00BE20E8">
      <w:pPr>
        <w:widowControl/>
        <w:ind w:right="-49" w:firstLine="709"/>
        <w:rPr>
          <w:rFonts w:ascii="Arial" w:hAnsi="Arial" w:cs="Arial"/>
        </w:rPr>
      </w:pPr>
      <w:r w:rsidRPr="00BE20E8">
        <w:rPr>
          <w:rFonts w:ascii="Arial" w:hAnsi="Arial" w:cs="Arial"/>
        </w:rPr>
        <w:t>1) несоблюдение установленного порядка внесения инициативного проекта и его рассмотрения;</w:t>
      </w:r>
    </w:p>
    <w:p w:rsidR="00BE20E8" w:rsidRPr="00BE20E8" w:rsidRDefault="00BE20E8" w:rsidP="00BE20E8">
      <w:pPr>
        <w:widowControl/>
        <w:ind w:right="-49" w:firstLine="709"/>
        <w:rPr>
          <w:rFonts w:ascii="Arial" w:hAnsi="Arial" w:cs="Arial"/>
        </w:rPr>
      </w:pPr>
      <w:r w:rsidRPr="00BE20E8">
        <w:rPr>
          <w:rFonts w:ascii="Arial" w:hAnsi="Arial" w:cs="Arial"/>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Иркутской области, настоящему Уставу;</w:t>
      </w:r>
    </w:p>
    <w:p w:rsidR="00BE20E8" w:rsidRPr="00BE20E8" w:rsidRDefault="00BE20E8" w:rsidP="00BE20E8">
      <w:pPr>
        <w:widowControl/>
        <w:ind w:right="-49" w:firstLine="709"/>
        <w:rPr>
          <w:rFonts w:ascii="Arial" w:hAnsi="Arial" w:cs="Arial"/>
        </w:rPr>
      </w:pPr>
      <w:r w:rsidRPr="00BE20E8">
        <w:rPr>
          <w:rFonts w:ascii="Arial" w:hAnsi="Arial" w:cs="Arial"/>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BE20E8" w:rsidRPr="00BE20E8" w:rsidRDefault="00BE20E8" w:rsidP="00BE20E8">
      <w:pPr>
        <w:widowControl/>
        <w:ind w:right="-49" w:firstLine="709"/>
        <w:rPr>
          <w:rFonts w:ascii="Arial" w:hAnsi="Arial" w:cs="Arial"/>
        </w:rPr>
      </w:pPr>
      <w:r w:rsidRPr="00BE20E8">
        <w:rPr>
          <w:rFonts w:ascii="Arial" w:hAnsi="Arial" w:cs="Arial"/>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E20E8" w:rsidRPr="00BE20E8" w:rsidRDefault="00BE20E8" w:rsidP="00BE20E8">
      <w:pPr>
        <w:widowControl/>
        <w:ind w:right="-49" w:firstLine="709"/>
        <w:rPr>
          <w:rFonts w:ascii="Arial" w:hAnsi="Arial" w:cs="Arial"/>
        </w:rPr>
      </w:pPr>
      <w:bookmarkStart w:id="15" w:name="Par49"/>
      <w:bookmarkEnd w:id="15"/>
      <w:r w:rsidRPr="00BE20E8">
        <w:rPr>
          <w:rFonts w:ascii="Arial" w:hAnsi="Arial" w:cs="Arial"/>
        </w:rPr>
        <w:t>5) наличие возможности решения описанной в инициативном проекте проблемы более эффективным способом;</w:t>
      </w:r>
    </w:p>
    <w:p w:rsidR="00BE20E8" w:rsidRPr="00BE20E8" w:rsidRDefault="00BE20E8" w:rsidP="00BE20E8">
      <w:pPr>
        <w:widowControl/>
        <w:ind w:right="-49" w:firstLine="709"/>
        <w:rPr>
          <w:rFonts w:ascii="Arial" w:hAnsi="Arial" w:cs="Arial"/>
        </w:rPr>
      </w:pPr>
      <w:r w:rsidRPr="00BE20E8">
        <w:rPr>
          <w:rFonts w:ascii="Arial" w:hAnsi="Arial" w:cs="Arial"/>
        </w:rPr>
        <w:t>6) признание инициативного проекта не прошедшим конкурсный отбор.</w:t>
      </w:r>
    </w:p>
    <w:p w:rsidR="00BE20E8" w:rsidRPr="00BE20E8" w:rsidRDefault="00BE20E8" w:rsidP="00BE20E8">
      <w:pPr>
        <w:widowControl/>
        <w:ind w:right="-49" w:firstLine="709"/>
        <w:rPr>
          <w:rFonts w:ascii="Arial" w:hAnsi="Arial" w:cs="Arial"/>
        </w:rPr>
      </w:pPr>
      <w:r w:rsidRPr="00BE20E8">
        <w:rPr>
          <w:rFonts w:ascii="Arial" w:hAnsi="Arial" w:cs="Arial"/>
        </w:rPr>
        <w:t>11. Администрация округа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BE20E8" w:rsidRPr="00BE20E8" w:rsidRDefault="00BE20E8" w:rsidP="00BE20E8">
      <w:pPr>
        <w:widowControl/>
        <w:ind w:right="-49" w:firstLine="709"/>
        <w:rPr>
          <w:rFonts w:ascii="Arial" w:hAnsi="Arial" w:cs="Arial"/>
        </w:rPr>
      </w:pPr>
      <w:bookmarkStart w:id="16" w:name="Par52"/>
      <w:bookmarkEnd w:id="16"/>
      <w:r w:rsidRPr="00BE20E8">
        <w:rPr>
          <w:rFonts w:ascii="Arial" w:hAnsi="Arial" w:cs="Arial"/>
        </w:rPr>
        <w:t>12. Порядок выдвижения, внесения, обсуждения, рассмотрения инициативных проектов, а также проведения их конкурсного отбора устанавливается Думой округа.</w:t>
      </w:r>
    </w:p>
    <w:p w:rsidR="00BE20E8" w:rsidRPr="00BE20E8" w:rsidRDefault="00BE20E8" w:rsidP="00BE20E8">
      <w:pPr>
        <w:widowControl/>
        <w:ind w:right="-49" w:firstLine="709"/>
        <w:rPr>
          <w:rFonts w:ascii="Arial" w:hAnsi="Arial" w:cs="Arial"/>
        </w:rPr>
      </w:pPr>
      <w:r w:rsidRPr="00BE20E8">
        <w:rPr>
          <w:rFonts w:ascii="Arial" w:hAnsi="Arial" w:cs="Arial"/>
        </w:rPr>
        <w:t>13. В отношении инициативных проектов, выдвигаемых для получения финансовой поддержки за счет межбюджетных трансфертов из бюджета Иркутской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Иркутской области. В этом случае требования частей 4, 9 - 12, 14 и 15 настоящей статьи не применяются.</w:t>
      </w:r>
    </w:p>
    <w:p w:rsidR="00BE20E8" w:rsidRPr="00BE20E8" w:rsidRDefault="00BE20E8" w:rsidP="00BE20E8">
      <w:pPr>
        <w:widowControl/>
        <w:ind w:right="-49" w:firstLine="709"/>
        <w:rPr>
          <w:rFonts w:ascii="Arial" w:hAnsi="Arial" w:cs="Arial"/>
        </w:rPr>
      </w:pPr>
      <w:bookmarkStart w:id="17" w:name="Par54"/>
      <w:bookmarkEnd w:id="17"/>
      <w:r w:rsidRPr="00BE20E8">
        <w:rPr>
          <w:rFonts w:ascii="Arial" w:hAnsi="Arial" w:cs="Arial"/>
        </w:rPr>
        <w:t>14. В случае, если в Администрацию округа внесено несколько инициативных проектов, в том числе с описанием аналогичных по содержанию приоритетных проблем, Администрация округа организует проведение конкурсного отбора и информирует об этом инициаторов проекта.</w:t>
      </w:r>
    </w:p>
    <w:p w:rsidR="00BE20E8" w:rsidRPr="00BE20E8" w:rsidRDefault="00BE20E8" w:rsidP="00BE20E8">
      <w:pPr>
        <w:widowControl/>
        <w:ind w:right="-49" w:firstLine="709"/>
        <w:rPr>
          <w:rFonts w:ascii="Arial" w:hAnsi="Arial" w:cs="Arial"/>
        </w:rPr>
      </w:pPr>
      <w:bookmarkStart w:id="18" w:name="Par55"/>
      <w:bookmarkEnd w:id="18"/>
      <w:r w:rsidRPr="00BE20E8">
        <w:rPr>
          <w:rFonts w:ascii="Arial" w:hAnsi="Arial" w:cs="Arial"/>
        </w:rP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Думы округа. Состав коллегиального органа (комиссии) формируется Администрацией округа. При этом половина от общего числа членов коллегиального органа (комиссии) должна быть назначена на основе предложений Думы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E20E8" w:rsidRPr="00BE20E8" w:rsidRDefault="00BE20E8" w:rsidP="00BE20E8">
      <w:pPr>
        <w:widowControl/>
        <w:ind w:right="-49" w:firstLine="709"/>
        <w:rPr>
          <w:rFonts w:ascii="Arial" w:hAnsi="Arial" w:cs="Arial"/>
        </w:rPr>
      </w:pPr>
      <w:r w:rsidRPr="00BE20E8">
        <w:rPr>
          <w:rFonts w:ascii="Arial" w:hAnsi="Arial" w:cs="Arial"/>
        </w:rPr>
        <w:t>16. Инициаторы проекта, другие граждане, проживающие на территории соответствующего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BE20E8" w:rsidRPr="00BE20E8" w:rsidRDefault="00BE20E8" w:rsidP="00BE20E8">
      <w:pPr>
        <w:widowControl/>
        <w:ind w:right="-49" w:firstLine="709"/>
        <w:rPr>
          <w:rFonts w:ascii="Arial" w:hAnsi="Arial" w:cs="Arial"/>
        </w:rPr>
      </w:pPr>
      <w:r w:rsidRPr="00BE20E8">
        <w:rPr>
          <w:rFonts w:ascii="Arial" w:hAnsi="Arial" w:cs="Arial"/>
        </w:rPr>
        <w:t>17. Информация о рассмотрении инициативного проекта Администрацией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в информационно-телекоммуникационной сети «Интернет».</w:t>
      </w:r>
    </w:p>
    <w:p w:rsidR="00BE20E8" w:rsidRPr="00BE20E8" w:rsidRDefault="00BE20E8" w:rsidP="00BE20E8">
      <w:pPr>
        <w:widowControl/>
        <w:ind w:right="-49" w:firstLine="709"/>
        <w:rPr>
          <w:rFonts w:ascii="Arial" w:hAnsi="Arial" w:cs="Arial"/>
        </w:rPr>
      </w:pPr>
      <w:r w:rsidRPr="00BE20E8">
        <w:rPr>
          <w:rFonts w:ascii="Arial" w:hAnsi="Arial" w:cs="Arial"/>
        </w:rPr>
        <w:t>18. Отчет Администрации округа об итогах реализации инициативного проекта подлежит обнародованию, в том числе посредством размещения на официальном сайте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BE20E8" w:rsidRPr="00BE20E8" w:rsidRDefault="00BE20E8" w:rsidP="00BE20E8">
      <w:pPr>
        <w:widowControl/>
        <w:ind w:right="-49" w:firstLine="709"/>
        <w:rPr>
          <w:rFonts w:ascii="Arial" w:hAnsi="Arial" w:cs="Arial"/>
        </w:rPr>
      </w:pPr>
    </w:p>
    <w:p w:rsidR="00BE20E8" w:rsidRPr="00BE20E8" w:rsidRDefault="00BE20E8" w:rsidP="00BE20E8">
      <w:pPr>
        <w:widowControl/>
        <w:ind w:right="-49" w:firstLine="709"/>
        <w:outlineLvl w:val="0"/>
        <w:rPr>
          <w:rFonts w:ascii="Arial" w:hAnsi="Arial" w:cs="Arial"/>
          <w:b/>
          <w:bCs/>
        </w:rPr>
      </w:pPr>
      <w:r w:rsidRPr="00BE20E8">
        <w:rPr>
          <w:rFonts w:ascii="Arial" w:hAnsi="Arial" w:cs="Arial"/>
          <w:b/>
          <w:bCs/>
        </w:rPr>
        <w:t>Статья 32. Территориальное общественное самоуправление</w:t>
      </w:r>
    </w:p>
    <w:p w:rsidR="00BE20E8" w:rsidRPr="00BE20E8" w:rsidRDefault="00BE20E8" w:rsidP="00BE20E8">
      <w:pPr>
        <w:widowControl/>
        <w:ind w:right="-49" w:firstLine="709"/>
        <w:rPr>
          <w:rFonts w:ascii="Arial" w:hAnsi="Arial" w:cs="Arial"/>
        </w:rPr>
      </w:pPr>
    </w:p>
    <w:p w:rsidR="00BE20E8" w:rsidRPr="00BE20E8" w:rsidRDefault="00BE20E8" w:rsidP="00BE20E8">
      <w:pPr>
        <w:widowControl/>
        <w:ind w:right="-49" w:firstLine="709"/>
        <w:rPr>
          <w:rFonts w:ascii="Arial" w:hAnsi="Arial" w:cs="Arial"/>
        </w:rPr>
      </w:pPr>
      <w:r w:rsidRPr="00BE20E8">
        <w:rPr>
          <w:rFonts w:ascii="Arial" w:hAnsi="Arial" w:cs="Arial"/>
        </w:rPr>
        <w:t>1. Под территориальным общественным самоуправлением понимается самоорганизация граждан по месту их жительства на части территории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BE20E8" w:rsidRPr="00BE20E8" w:rsidRDefault="00BE20E8" w:rsidP="00BE20E8">
      <w:pPr>
        <w:widowControl/>
        <w:ind w:right="-49" w:firstLine="709"/>
        <w:rPr>
          <w:rFonts w:ascii="Arial" w:hAnsi="Arial" w:cs="Arial"/>
        </w:rPr>
      </w:pPr>
      <w:r w:rsidRPr="00BE20E8">
        <w:rPr>
          <w:rFonts w:ascii="Arial" w:hAnsi="Arial" w:cs="Arial"/>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округа.</w:t>
      </w:r>
    </w:p>
    <w:p w:rsidR="00BE20E8" w:rsidRPr="00BE20E8" w:rsidRDefault="00BE20E8" w:rsidP="00BE20E8">
      <w:pPr>
        <w:widowControl/>
        <w:ind w:right="-49" w:firstLine="709"/>
        <w:rPr>
          <w:rFonts w:ascii="Arial" w:hAnsi="Arial" w:cs="Arial"/>
        </w:rPr>
      </w:pPr>
      <w:r w:rsidRPr="00BE20E8">
        <w:rPr>
          <w:rFonts w:ascii="Arial" w:hAnsi="Arial" w:cs="Arial"/>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BE20E8" w:rsidRPr="00BE20E8" w:rsidRDefault="00BE20E8" w:rsidP="00BE20E8">
      <w:pPr>
        <w:widowControl/>
        <w:ind w:right="-49" w:firstLine="709"/>
        <w:rPr>
          <w:rFonts w:ascii="Arial" w:hAnsi="Arial" w:cs="Arial"/>
        </w:rPr>
      </w:pPr>
      <w:r w:rsidRPr="00BE20E8">
        <w:rPr>
          <w:rFonts w:ascii="Arial" w:hAnsi="Arial" w:cs="Arial"/>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BE20E8" w:rsidRPr="00BE20E8" w:rsidRDefault="00BE20E8" w:rsidP="00BE20E8">
      <w:pPr>
        <w:widowControl/>
        <w:ind w:right="-49" w:firstLine="709"/>
        <w:rPr>
          <w:rFonts w:ascii="Arial" w:hAnsi="Arial" w:cs="Arial"/>
        </w:rPr>
      </w:pPr>
      <w:r w:rsidRPr="00BE20E8">
        <w:rPr>
          <w:rFonts w:ascii="Arial" w:hAnsi="Arial" w:cs="Arial"/>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BE20E8" w:rsidRPr="00BE20E8" w:rsidRDefault="00BE20E8" w:rsidP="00BE20E8">
      <w:pPr>
        <w:widowControl/>
        <w:ind w:right="-49" w:firstLine="709"/>
        <w:rPr>
          <w:rFonts w:ascii="Arial" w:hAnsi="Arial" w:cs="Arial"/>
        </w:rPr>
      </w:pPr>
      <w:r w:rsidRPr="00BE20E8">
        <w:rPr>
          <w:rFonts w:ascii="Arial" w:hAnsi="Arial" w:cs="Arial"/>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Порядок регистрации устава территориального общественного самоуправления определяется нормативными правовыми актами Думы округа.</w:t>
      </w:r>
    </w:p>
    <w:p w:rsidR="00BE20E8" w:rsidRPr="00BE20E8" w:rsidRDefault="00BE20E8" w:rsidP="00BE20E8">
      <w:pPr>
        <w:widowControl/>
        <w:ind w:right="-49" w:firstLine="709"/>
        <w:rPr>
          <w:rFonts w:ascii="Arial" w:hAnsi="Arial" w:cs="Arial"/>
        </w:rPr>
      </w:pPr>
      <w:r w:rsidRPr="00BE20E8">
        <w:rPr>
          <w:rFonts w:ascii="Arial" w:hAnsi="Arial" w:cs="Arial"/>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E20E8" w:rsidRPr="00BE20E8" w:rsidRDefault="00BE20E8" w:rsidP="00BE20E8">
      <w:pPr>
        <w:widowControl/>
        <w:ind w:right="-49" w:firstLine="709"/>
        <w:rPr>
          <w:rFonts w:ascii="Arial" w:hAnsi="Arial" w:cs="Arial"/>
        </w:rPr>
      </w:pPr>
      <w:r w:rsidRPr="00BE20E8">
        <w:rPr>
          <w:rFonts w:ascii="Arial" w:hAnsi="Arial" w:cs="Arial"/>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BE20E8" w:rsidRPr="00BE20E8" w:rsidRDefault="00BE20E8" w:rsidP="00BE20E8">
      <w:pPr>
        <w:widowControl/>
        <w:ind w:right="-49" w:firstLine="709"/>
        <w:rPr>
          <w:rFonts w:ascii="Arial" w:hAnsi="Arial" w:cs="Arial"/>
        </w:rPr>
      </w:pPr>
      <w:r w:rsidRPr="00BE20E8">
        <w:rPr>
          <w:rFonts w:ascii="Arial" w:hAnsi="Arial" w:cs="Arial"/>
        </w:rPr>
        <w:t>9. В случаях, предусмотренных настоящим Уставом или нормативными правовыми актами Думы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настоящим Уставом или нормативными правовыми актами Думы округа, уставом территориального общественного самоуправления.</w:t>
      </w:r>
    </w:p>
    <w:p w:rsidR="00BE20E8" w:rsidRPr="00BE20E8" w:rsidRDefault="00BE20E8" w:rsidP="00BE20E8">
      <w:pPr>
        <w:widowControl/>
        <w:ind w:right="-49" w:firstLine="709"/>
        <w:rPr>
          <w:rFonts w:ascii="Arial" w:hAnsi="Arial" w:cs="Arial"/>
        </w:rPr>
      </w:pPr>
      <w:r w:rsidRPr="00BE20E8">
        <w:rPr>
          <w:rFonts w:ascii="Arial" w:hAnsi="Arial" w:cs="Arial"/>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BE20E8" w:rsidRPr="00BE20E8" w:rsidRDefault="00BE20E8" w:rsidP="00BE20E8">
      <w:pPr>
        <w:widowControl/>
        <w:ind w:right="-49" w:firstLine="709"/>
        <w:rPr>
          <w:rFonts w:ascii="Arial" w:hAnsi="Arial" w:cs="Arial"/>
        </w:rPr>
      </w:pPr>
      <w:r w:rsidRPr="00BE20E8">
        <w:rPr>
          <w:rFonts w:ascii="Arial" w:hAnsi="Arial" w:cs="Arial"/>
        </w:rPr>
        <w:t>11. К исключительным полномочиям собрания, конференции граждан, осуществляющих территориальное общественное самоуправление, относятся:</w:t>
      </w:r>
    </w:p>
    <w:p w:rsidR="00BE20E8" w:rsidRPr="00BE20E8" w:rsidRDefault="00BE20E8" w:rsidP="00BE20E8">
      <w:pPr>
        <w:widowControl/>
        <w:ind w:right="-49" w:firstLine="709"/>
        <w:rPr>
          <w:rFonts w:ascii="Arial" w:hAnsi="Arial" w:cs="Arial"/>
        </w:rPr>
      </w:pPr>
      <w:r w:rsidRPr="00BE20E8">
        <w:rPr>
          <w:rFonts w:ascii="Arial" w:hAnsi="Arial" w:cs="Arial"/>
        </w:rPr>
        <w:t>1) установление структуры органов территориального общественного самоуправления;</w:t>
      </w:r>
    </w:p>
    <w:p w:rsidR="00BE20E8" w:rsidRPr="00BE20E8" w:rsidRDefault="00BE20E8" w:rsidP="00BE20E8">
      <w:pPr>
        <w:widowControl/>
        <w:ind w:right="-49" w:firstLine="709"/>
        <w:rPr>
          <w:rFonts w:ascii="Arial" w:hAnsi="Arial" w:cs="Arial"/>
        </w:rPr>
      </w:pPr>
      <w:r w:rsidRPr="00BE20E8">
        <w:rPr>
          <w:rFonts w:ascii="Arial" w:hAnsi="Arial" w:cs="Arial"/>
        </w:rPr>
        <w:t>2) принятие устава территориального общественного самоуправления, внесение в него изменений и дополнений;</w:t>
      </w:r>
    </w:p>
    <w:p w:rsidR="00BE20E8" w:rsidRPr="00BE20E8" w:rsidRDefault="00BE20E8" w:rsidP="00BE20E8">
      <w:pPr>
        <w:widowControl/>
        <w:ind w:right="-49" w:firstLine="709"/>
        <w:rPr>
          <w:rFonts w:ascii="Arial" w:hAnsi="Arial" w:cs="Arial"/>
        </w:rPr>
      </w:pPr>
      <w:r w:rsidRPr="00BE20E8">
        <w:rPr>
          <w:rFonts w:ascii="Arial" w:hAnsi="Arial" w:cs="Arial"/>
        </w:rPr>
        <w:t>3) избрание органов территориального общественного самоуправления;</w:t>
      </w:r>
    </w:p>
    <w:p w:rsidR="00BE20E8" w:rsidRPr="00BE20E8" w:rsidRDefault="00BE20E8" w:rsidP="00BE20E8">
      <w:pPr>
        <w:widowControl/>
        <w:ind w:right="-49" w:firstLine="709"/>
        <w:rPr>
          <w:rFonts w:ascii="Arial" w:hAnsi="Arial" w:cs="Arial"/>
        </w:rPr>
      </w:pPr>
      <w:r w:rsidRPr="00BE20E8">
        <w:rPr>
          <w:rFonts w:ascii="Arial" w:hAnsi="Arial" w:cs="Arial"/>
        </w:rPr>
        <w:t>4) определение основных направлений деятельности территориального общественного самоуправления;</w:t>
      </w:r>
    </w:p>
    <w:p w:rsidR="00BE20E8" w:rsidRPr="00BE20E8" w:rsidRDefault="00BE20E8" w:rsidP="00BE20E8">
      <w:pPr>
        <w:widowControl/>
        <w:ind w:right="-49" w:firstLine="709"/>
        <w:rPr>
          <w:rFonts w:ascii="Arial" w:hAnsi="Arial" w:cs="Arial"/>
        </w:rPr>
      </w:pPr>
      <w:r w:rsidRPr="00BE20E8">
        <w:rPr>
          <w:rFonts w:ascii="Arial" w:hAnsi="Arial" w:cs="Arial"/>
        </w:rPr>
        <w:t>5) утверждение сметы доходов и расходов территориального общественного самоуправления и отчета о ее исполнении;</w:t>
      </w:r>
    </w:p>
    <w:p w:rsidR="00BE20E8" w:rsidRPr="00BE20E8" w:rsidRDefault="00BE20E8" w:rsidP="00BE20E8">
      <w:pPr>
        <w:widowControl/>
        <w:ind w:right="-49" w:firstLine="709"/>
        <w:rPr>
          <w:rFonts w:ascii="Arial" w:hAnsi="Arial" w:cs="Arial"/>
        </w:rPr>
      </w:pPr>
      <w:r w:rsidRPr="00BE20E8">
        <w:rPr>
          <w:rFonts w:ascii="Arial" w:hAnsi="Arial" w:cs="Arial"/>
        </w:rPr>
        <w:t>6) рассмотрение и утверждение отчетов о деятельности органов территориального общественного самоуправления;</w:t>
      </w:r>
    </w:p>
    <w:p w:rsidR="00BE20E8" w:rsidRPr="00BE20E8" w:rsidRDefault="00BE20E8" w:rsidP="00BE20E8">
      <w:pPr>
        <w:widowControl/>
        <w:ind w:right="-49" w:firstLine="709"/>
        <w:rPr>
          <w:rFonts w:ascii="Arial" w:hAnsi="Arial" w:cs="Arial"/>
        </w:rPr>
      </w:pPr>
      <w:r w:rsidRPr="00BE20E8">
        <w:rPr>
          <w:rFonts w:ascii="Arial" w:hAnsi="Arial" w:cs="Arial"/>
        </w:rPr>
        <w:t>7) обсуждение инициативного проекта и принятие решения по вопросу о его одобрении.</w:t>
      </w:r>
    </w:p>
    <w:p w:rsidR="00BE20E8" w:rsidRPr="00BE20E8" w:rsidRDefault="00BE20E8" w:rsidP="00BE20E8">
      <w:pPr>
        <w:widowControl/>
        <w:ind w:right="-49" w:firstLine="709"/>
        <w:rPr>
          <w:rFonts w:ascii="Arial" w:hAnsi="Arial" w:cs="Arial"/>
        </w:rPr>
      </w:pPr>
      <w:r w:rsidRPr="00BE20E8">
        <w:rPr>
          <w:rFonts w:ascii="Arial" w:hAnsi="Arial" w:cs="Arial"/>
        </w:rPr>
        <w:t>12. Органы территориального общественного самоуправления:</w:t>
      </w:r>
    </w:p>
    <w:p w:rsidR="00BE20E8" w:rsidRPr="00BE20E8" w:rsidRDefault="00BE20E8" w:rsidP="00BE20E8">
      <w:pPr>
        <w:widowControl/>
        <w:ind w:right="-49" w:firstLine="709"/>
        <w:rPr>
          <w:rFonts w:ascii="Arial" w:hAnsi="Arial" w:cs="Arial"/>
        </w:rPr>
      </w:pPr>
      <w:r w:rsidRPr="00BE20E8">
        <w:rPr>
          <w:rFonts w:ascii="Arial" w:hAnsi="Arial" w:cs="Arial"/>
        </w:rPr>
        <w:t>1) действуют в интересах населения, проживающего на соответствующей территории;</w:t>
      </w:r>
    </w:p>
    <w:p w:rsidR="00BE20E8" w:rsidRPr="00BE20E8" w:rsidRDefault="00BE20E8" w:rsidP="00BE20E8">
      <w:pPr>
        <w:widowControl/>
        <w:ind w:right="-49" w:firstLine="709"/>
        <w:rPr>
          <w:rFonts w:ascii="Arial" w:hAnsi="Arial" w:cs="Arial"/>
        </w:rPr>
      </w:pPr>
      <w:r w:rsidRPr="00BE20E8">
        <w:rPr>
          <w:rFonts w:ascii="Arial" w:hAnsi="Arial" w:cs="Arial"/>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BE20E8" w:rsidRPr="00BE20E8" w:rsidRDefault="00BE20E8" w:rsidP="00BE20E8">
      <w:pPr>
        <w:widowControl/>
        <w:ind w:right="-49" w:firstLine="709"/>
        <w:rPr>
          <w:rFonts w:ascii="Arial" w:hAnsi="Arial" w:cs="Arial"/>
        </w:rPr>
      </w:pPr>
      <w:r w:rsidRPr="00BE20E8">
        <w:rPr>
          <w:rFonts w:ascii="Arial" w:hAnsi="Arial" w:cs="Arial"/>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BE20E8" w:rsidRPr="00BE20E8" w:rsidRDefault="00BE20E8" w:rsidP="00BE20E8">
      <w:pPr>
        <w:widowControl/>
        <w:ind w:right="-49" w:firstLine="709"/>
        <w:rPr>
          <w:rFonts w:ascii="Arial" w:hAnsi="Arial" w:cs="Arial"/>
        </w:rPr>
      </w:pPr>
      <w:r w:rsidRPr="00BE20E8">
        <w:rPr>
          <w:rFonts w:ascii="Arial" w:hAnsi="Arial" w:cs="Arial"/>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E20E8" w:rsidRPr="00BE20E8" w:rsidRDefault="00BE20E8" w:rsidP="00BE20E8">
      <w:pPr>
        <w:widowControl/>
        <w:ind w:right="-49" w:firstLine="709"/>
        <w:rPr>
          <w:rFonts w:ascii="Arial" w:hAnsi="Arial" w:cs="Arial"/>
        </w:rPr>
      </w:pPr>
      <w:r w:rsidRPr="00BE20E8">
        <w:rPr>
          <w:rFonts w:ascii="Arial" w:hAnsi="Arial" w:cs="Arial"/>
        </w:rPr>
        <w:t>13. Органы территориального общественного самоуправления могут выдвигать инициативный проект в качестве инициаторов проекта.</w:t>
      </w:r>
    </w:p>
    <w:p w:rsidR="00BE20E8" w:rsidRPr="00BE20E8" w:rsidRDefault="00BE20E8" w:rsidP="00BE20E8">
      <w:pPr>
        <w:widowControl/>
        <w:ind w:right="-49" w:firstLine="709"/>
        <w:rPr>
          <w:rFonts w:ascii="Arial" w:hAnsi="Arial" w:cs="Arial"/>
        </w:rPr>
      </w:pPr>
      <w:r w:rsidRPr="00BE20E8">
        <w:rPr>
          <w:rFonts w:ascii="Arial" w:hAnsi="Arial" w:cs="Arial"/>
        </w:rPr>
        <w:t>14. В уставе территориального общественного самоуправления устанавливаются:</w:t>
      </w:r>
    </w:p>
    <w:p w:rsidR="00BE20E8" w:rsidRPr="00BE20E8" w:rsidRDefault="00BE20E8" w:rsidP="00BE20E8">
      <w:pPr>
        <w:widowControl/>
        <w:ind w:right="-49" w:firstLine="709"/>
        <w:rPr>
          <w:rFonts w:ascii="Arial" w:hAnsi="Arial" w:cs="Arial"/>
        </w:rPr>
      </w:pPr>
      <w:r w:rsidRPr="00BE20E8">
        <w:rPr>
          <w:rFonts w:ascii="Arial" w:hAnsi="Arial" w:cs="Arial"/>
        </w:rPr>
        <w:t>1) территория, на которой оно осуществляется;</w:t>
      </w:r>
    </w:p>
    <w:p w:rsidR="00BE20E8" w:rsidRPr="00BE20E8" w:rsidRDefault="00BE20E8" w:rsidP="00BE20E8">
      <w:pPr>
        <w:widowControl/>
        <w:ind w:right="-49" w:firstLine="709"/>
        <w:rPr>
          <w:rFonts w:ascii="Arial" w:hAnsi="Arial" w:cs="Arial"/>
        </w:rPr>
      </w:pPr>
      <w:r w:rsidRPr="00BE20E8">
        <w:rPr>
          <w:rFonts w:ascii="Arial" w:hAnsi="Arial" w:cs="Arial"/>
        </w:rPr>
        <w:t>2) цели, задачи, формы и основные направления деятельности территориального общественного самоуправления;</w:t>
      </w:r>
    </w:p>
    <w:p w:rsidR="00BE20E8" w:rsidRPr="00BE20E8" w:rsidRDefault="00BE20E8" w:rsidP="00BE20E8">
      <w:pPr>
        <w:widowControl/>
        <w:ind w:right="-49" w:firstLine="709"/>
        <w:rPr>
          <w:rFonts w:ascii="Arial" w:hAnsi="Arial" w:cs="Arial"/>
        </w:rPr>
      </w:pPr>
      <w:r w:rsidRPr="00BE20E8">
        <w:rPr>
          <w:rFonts w:ascii="Arial" w:hAnsi="Arial" w:cs="Arial"/>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E20E8" w:rsidRPr="00BE20E8" w:rsidRDefault="00BE20E8" w:rsidP="00BE20E8">
      <w:pPr>
        <w:widowControl/>
        <w:ind w:right="-49" w:firstLine="709"/>
        <w:rPr>
          <w:rFonts w:ascii="Arial" w:hAnsi="Arial" w:cs="Arial"/>
        </w:rPr>
      </w:pPr>
      <w:r w:rsidRPr="00BE20E8">
        <w:rPr>
          <w:rFonts w:ascii="Arial" w:hAnsi="Arial" w:cs="Arial"/>
        </w:rPr>
        <w:t>4) порядок принятия решений;</w:t>
      </w:r>
    </w:p>
    <w:p w:rsidR="00BE20E8" w:rsidRPr="00BE20E8" w:rsidRDefault="00BE20E8" w:rsidP="00BE20E8">
      <w:pPr>
        <w:widowControl/>
        <w:ind w:right="-49" w:firstLine="709"/>
        <w:rPr>
          <w:rFonts w:ascii="Arial" w:hAnsi="Arial" w:cs="Arial"/>
        </w:rPr>
      </w:pPr>
      <w:r w:rsidRPr="00BE20E8">
        <w:rPr>
          <w:rFonts w:ascii="Arial" w:hAnsi="Arial" w:cs="Arial"/>
        </w:rPr>
        <w:t>5) порядок приобретения имущества, а также порядок пользования и распоряжения указанным имуществом и финансовыми средствами;</w:t>
      </w:r>
    </w:p>
    <w:p w:rsidR="00BE20E8" w:rsidRPr="00BE20E8" w:rsidRDefault="00BE20E8" w:rsidP="00BE20E8">
      <w:pPr>
        <w:widowControl/>
        <w:ind w:right="-49" w:firstLine="709"/>
        <w:rPr>
          <w:rFonts w:ascii="Arial" w:hAnsi="Arial" w:cs="Arial"/>
        </w:rPr>
      </w:pPr>
      <w:r w:rsidRPr="00BE20E8">
        <w:rPr>
          <w:rFonts w:ascii="Arial" w:hAnsi="Arial" w:cs="Arial"/>
        </w:rPr>
        <w:t>6) порядок прекращения осуществления территориального общественного самоуправления.</w:t>
      </w:r>
    </w:p>
    <w:p w:rsidR="00BE20E8" w:rsidRPr="00BE20E8" w:rsidRDefault="00BE20E8" w:rsidP="00BE20E8">
      <w:pPr>
        <w:widowControl/>
        <w:ind w:right="-49" w:firstLine="709"/>
        <w:rPr>
          <w:rFonts w:ascii="Arial" w:hAnsi="Arial" w:cs="Arial"/>
        </w:rPr>
      </w:pPr>
      <w:r w:rsidRPr="00BE20E8">
        <w:rPr>
          <w:rFonts w:ascii="Arial" w:hAnsi="Arial" w:cs="Arial"/>
        </w:rP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BE20E8" w:rsidRPr="00BE20E8" w:rsidRDefault="00BE20E8" w:rsidP="00BE20E8">
      <w:pPr>
        <w:widowControl/>
        <w:ind w:right="-49" w:firstLine="709"/>
        <w:rPr>
          <w:rFonts w:ascii="Arial" w:hAnsi="Arial" w:cs="Arial"/>
        </w:rPr>
      </w:pPr>
      <w:r w:rsidRPr="00BE20E8">
        <w:rPr>
          <w:rFonts w:ascii="Arial" w:hAnsi="Arial" w:cs="Arial"/>
        </w:rPr>
        <w:t>16. В порядке, установленном законом Иркутской области,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Иркутской области и местных бюджетов.</w:t>
      </w:r>
    </w:p>
    <w:p w:rsidR="00BE20E8" w:rsidRPr="00BE20E8" w:rsidRDefault="00BE20E8" w:rsidP="00BE20E8">
      <w:pPr>
        <w:widowControl/>
        <w:ind w:right="-49" w:firstLine="709"/>
        <w:rPr>
          <w:rFonts w:ascii="Arial" w:hAnsi="Arial" w:cs="Arial"/>
        </w:rPr>
      </w:pPr>
      <w:r w:rsidRPr="00BE20E8">
        <w:rPr>
          <w:rFonts w:ascii="Arial" w:hAnsi="Arial" w:cs="Arial"/>
        </w:rP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Думы округа.</w:t>
      </w:r>
    </w:p>
    <w:p w:rsidR="00BE20E8" w:rsidRPr="00BE20E8" w:rsidRDefault="00BE20E8" w:rsidP="00BE20E8">
      <w:pPr>
        <w:widowControl/>
        <w:ind w:right="-49" w:firstLine="709"/>
        <w:rPr>
          <w:rFonts w:ascii="Arial" w:hAnsi="Arial" w:cs="Arial"/>
        </w:rPr>
      </w:pPr>
    </w:p>
    <w:p w:rsidR="00BE20E8" w:rsidRPr="00BE20E8" w:rsidRDefault="00BE20E8" w:rsidP="00BE20E8">
      <w:pPr>
        <w:widowControl/>
        <w:ind w:right="-49" w:firstLine="709"/>
        <w:outlineLvl w:val="0"/>
        <w:rPr>
          <w:rFonts w:ascii="Arial" w:hAnsi="Arial" w:cs="Arial"/>
          <w:b/>
          <w:bCs/>
        </w:rPr>
      </w:pPr>
      <w:r w:rsidRPr="00BE20E8">
        <w:rPr>
          <w:rFonts w:ascii="Arial" w:hAnsi="Arial" w:cs="Arial"/>
          <w:b/>
          <w:bCs/>
        </w:rPr>
        <w:t>Статья 33. Староста сельского населенного пункта</w:t>
      </w:r>
    </w:p>
    <w:p w:rsidR="00BE20E8" w:rsidRPr="00BE20E8" w:rsidRDefault="00BE20E8" w:rsidP="00BE20E8">
      <w:pPr>
        <w:widowControl/>
        <w:ind w:right="-49" w:firstLine="709"/>
        <w:rPr>
          <w:rFonts w:ascii="Arial" w:hAnsi="Arial" w:cs="Arial"/>
        </w:rPr>
      </w:pPr>
    </w:p>
    <w:p w:rsidR="00BE20E8" w:rsidRPr="00BE20E8" w:rsidRDefault="00BE20E8" w:rsidP="00BE20E8">
      <w:pPr>
        <w:widowControl/>
        <w:ind w:right="-49" w:firstLine="709"/>
        <w:rPr>
          <w:rFonts w:ascii="Arial" w:hAnsi="Arial" w:cs="Arial"/>
        </w:rPr>
      </w:pPr>
      <w:r w:rsidRPr="00BE20E8">
        <w:rPr>
          <w:rFonts w:ascii="Arial" w:hAnsi="Arial" w:cs="Arial"/>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Жигаловском</w:t>
      </w:r>
      <w:r w:rsidRPr="00BE20E8">
        <w:rPr>
          <w:rFonts w:ascii="Arial" w:hAnsi="Arial" w:cs="Arial"/>
          <w:b/>
          <w:bCs/>
          <w:i/>
          <w:iCs/>
          <w:lang w:eastAsia="zh-CN"/>
        </w:rPr>
        <w:t xml:space="preserve"> </w:t>
      </w:r>
      <w:r w:rsidRPr="00BE20E8">
        <w:rPr>
          <w:rFonts w:ascii="Arial" w:hAnsi="Arial" w:cs="Arial"/>
          <w:iCs/>
          <w:lang w:eastAsia="zh-CN"/>
        </w:rPr>
        <w:t>муниципальном округе</w:t>
      </w:r>
      <w:r w:rsidRPr="00BE20E8">
        <w:rPr>
          <w:rFonts w:ascii="Arial" w:hAnsi="Arial" w:cs="Arial"/>
        </w:rPr>
        <w:t>, может назначаться староста сельского населенного пункта.</w:t>
      </w:r>
    </w:p>
    <w:p w:rsidR="00BE20E8" w:rsidRPr="00BE20E8" w:rsidRDefault="00BE20E8" w:rsidP="00BE20E8">
      <w:pPr>
        <w:widowControl/>
        <w:ind w:right="-49" w:firstLine="709"/>
        <w:rPr>
          <w:rFonts w:ascii="Arial" w:hAnsi="Arial" w:cs="Arial"/>
        </w:rPr>
      </w:pPr>
      <w:r w:rsidRPr="00BE20E8">
        <w:rPr>
          <w:rFonts w:ascii="Arial" w:hAnsi="Arial" w:cs="Arial"/>
        </w:rPr>
        <w:t>2. Староста сельского населенного пункта назначается Думой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BE20E8" w:rsidRPr="00BE20E8" w:rsidRDefault="00BE20E8" w:rsidP="00BE20E8">
      <w:pPr>
        <w:widowControl/>
        <w:ind w:right="-49" w:firstLine="709"/>
        <w:rPr>
          <w:rFonts w:ascii="Arial" w:hAnsi="Arial" w:cs="Arial"/>
        </w:rPr>
      </w:pPr>
      <w:r w:rsidRPr="00BE20E8">
        <w:rPr>
          <w:rFonts w:ascii="Arial" w:hAnsi="Arial" w:cs="Arial"/>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BE20E8" w:rsidRPr="00BE20E8" w:rsidRDefault="00BE20E8" w:rsidP="00BE20E8">
      <w:pPr>
        <w:widowControl/>
        <w:ind w:right="-49" w:firstLine="709"/>
        <w:rPr>
          <w:rFonts w:ascii="Arial" w:hAnsi="Arial" w:cs="Arial"/>
        </w:rPr>
      </w:pPr>
      <w:r w:rsidRPr="00BE20E8">
        <w:rPr>
          <w:rFonts w:ascii="Arial" w:hAnsi="Arial" w:cs="Arial"/>
        </w:rPr>
        <w:t>4. Старостой сельского населенного пункта не может быть назначено лицо:</w:t>
      </w:r>
    </w:p>
    <w:p w:rsidR="00BE20E8" w:rsidRPr="00BE20E8" w:rsidRDefault="00BE20E8" w:rsidP="00BE20E8">
      <w:pPr>
        <w:widowControl/>
        <w:ind w:right="-49" w:firstLine="709"/>
        <w:rPr>
          <w:rFonts w:ascii="Arial" w:hAnsi="Arial" w:cs="Arial"/>
        </w:rPr>
      </w:pPr>
      <w:r w:rsidRPr="00BE20E8">
        <w:rPr>
          <w:rFonts w:ascii="Arial" w:hAnsi="Arial" w:cs="Arial"/>
        </w:rPr>
        <w:t>1) замещающее государственную должность, должность государственной службы;</w:t>
      </w:r>
    </w:p>
    <w:p w:rsidR="00BE20E8" w:rsidRPr="00BE20E8" w:rsidRDefault="00BE20E8" w:rsidP="00BE20E8">
      <w:pPr>
        <w:widowControl/>
        <w:ind w:right="-49" w:firstLine="709"/>
        <w:rPr>
          <w:rFonts w:ascii="Arial" w:hAnsi="Arial" w:cs="Arial"/>
        </w:rPr>
      </w:pPr>
      <w:r w:rsidRPr="00BE20E8">
        <w:rPr>
          <w:rFonts w:ascii="Arial" w:hAnsi="Arial" w:cs="Arial"/>
        </w:rPr>
        <w:t>2) признанное судом недееспособным или ограниченно дееспособным;</w:t>
      </w:r>
    </w:p>
    <w:p w:rsidR="00BE20E8" w:rsidRPr="00BE20E8" w:rsidRDefault="00BE20E8" w:rsidP="00BE20E8">
      <w:pPr>
        <w:widowControl/>
        <w:ind w:right="-49" w:firstLine="709"/>
        <w:rPr>
          <w:rFonts w:ascii="Arial" w:hAnsi="Arial" w:cs="Arial"/>
        </w:rPr>
      </w:pPr>
      <w:r w:rsidRPr="00BE20E8">
        <w:rPr>
          <w:rFonts w:ascii="Arial" w:hAnsi="Arial" w:cs="Arial"/>
        </w:rPr>
        <w:t>3) имеющее непогашенную или неснятую судимость;</w:t>
      </w:r>
    </w:p>
    <w:p w:rsidR="00BE20E8" w:rsidRPr="00BE20E8" w:rsidRDefault="00BE20E8" w:rsidP="00BE20E8">
      <w:pPr>
        <w:widowControl/>
        <w:ind w:right="-49" w:firstLine="709"/>
        <w:rPr>
          <w:rFonts w:ascii="Arial" w:hAnsi="Arial" w:cs="Arial"/>
        </w:rPr>
      </w:pPr>
      <w:r w:rsidRPr="00BE20E8">
        <w:rPr>
          <w:rFonts w:ascii="Arial" w:hAnsi="Arial" w:cs="Arial"/>
        </w:rPr>
        <w:t>4) имеющее статус иностранного агента.</w:t>
      </w:r>
    </w:p>
    <w:p w:rsidR="00BE20E8" w:rsidRPr="00BE20E8" w:rsidRDefault="00BE20E8" w:rsidP="00BE20E8">
      <w:pPr>
        <w:widowControl/>
        <w:ind w:right="-49" w:firstLine="709"/>
        <w:rPr>
          <w:rFonts w:ascii="Arial" w:hAnsi="Arial" w:cs="Arial"/>
        </w:rPr>
      </w:pPr>
      <w:r w:rsidRPr="00BE20E8">
        <w:rPr>
          <w:rFonts w:ascii="Arial" w:hAnsi="Arial" w:cs="Arial"/>
        </w:rPr>
        <w:t>5. Срок полномочий старосты сельского населенного пункта составляет пять лет.</w:t>
      </w:r>
    </w:p>
    <w:p w:rsidR="00BE20E8" w:rsidRPr="00BE20E8" w:rsidRDefault="00BE20E8" w:rsidP="00BE20E8">
      <w:pPr>
        <w:widowControl/>
        <w:ind w:right="-49" w:firstLine="709"/>
        <w:rPr>
          <w:rFonts w:ascii="Arial" w:hAnsi="Arial" w:cs="Arial"/>
        </w:rPr>
      </w:pPr>
      <w:r w:rsidRPr="00BE20E8">
        <w:rPr>
          <w:rFonts w:ascii="Arial" w:hAnsi="Arial" w:cs="Arial"/>
        </w:rPr>
        <w:t xml:space="preserve">6. Полномочия старосты сельского населенного пункта прекращаются досрочно по решению Думы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w:t>
      </w:r>
      <w:r w:rsidRPr="00BE20E8">
        <w:rPr>
          <w:rFonts w:ascii="Arial" w:hAnsi="Arial" w:cs="Arial"/>
          <w:lang w:eastAsia="zh-CN"/>
        </w:rPr>
        <w:t>Федерального закона № 33-ФЗ</w:t>
      </w:r>
      <w:r w:rsidRPr="00BE20E8">
        <w:rPr>
          <w:rFonts w:ascii="Arial" w:hAnsi="Arial" w:cs="Arial"/>
        </w:rPr>
        <w:t>.</w:t>
      </w:r>
    </w:p>
    <w:p w:rsidR="00BE20E8" w:rsidRPr="00BE20E8" w:rsidRDefault="00BE20E8" w:rsidP="00BE20E8">
      <w:pPr>
        <w:widowControl/>
        <w:ind w:right="-49" w:firstLine="709"/>
        <w:rPr>
          <w:rFonts w:ascii="Arial" w:hAnsi="Arial" w:cs="Arial"/>
        </w:rPr>
      </w:pPr>
      <w:r w:rsidRPr="00BE20E8">
        <w:rPr>
          <w:rFonts w:ascii="Arial" w:hAnsi="Arial" w:cs="Arial"/>
        </w:rPr>
        <w:t>7. Староста сельского населенного пункта для решения возложенных на него задач:</w:t>
      </w:r>
    </w:p>
    <w:p w:rsidR="00BE20E8" w:rsidRPr="00BE20E8" w:rsidRDefault="00BE20E8" w:rsidP="00BE20E8">
      <w:pPr>
        <w:widowControl/>
        <w:ind w:right="-49" w:firstLine="709"/>
        <w:rPr>
          <w:rFonts w:ascii="Arial" w:hAnsi="Arial" w:cs="Arial"/>
        </w:rPr>
      </w:pPr>
      <w:r w:rsidRPr="00BE20E8">
        <w:rPr>
          <w:rFonts w:ascii="Arial" w:hAnsi="Arial" w:cs="Arial"/>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BE20E8" w:rsidRPr="00BE20E8" w:rsidRDefault="00BE20E8" w:rsidP="00BE20E8">
      <w:pPr>
        <w:widowControl/>
        <w:ind w:right="-49" w:firstLine="709"/>
        <w:rPr>
          <w:rFonts w:ascii="Arial" w:hAnsi="Arial" w:cs="Arial"/>
        </w:rPr>
      </w:pPr>
      <w:r w:rsidRPr="00BE20E8">
        <w:rPr>
          <w:rFonts w:ascii="Arial" w:hAnsi="Arial" w:cs="Arial"/>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BE20E8" w:rsidRPr="00BE20E8" w:rsidRDefault="00BE20E8" w:rsidP="00BE20E8">
      <w:pPr>
        <w:widowControl/>
        <w:ind w:right="-49" w:firstLine="709"/>
        <w:rPr>
          <w:rFonts w:ascii="Arial" w:hAnsi="Arial" w:cs="Arial"/>
        </w:rPr>
      </w:pPr>
      <w:r w:rsidRPr="00BE20E8">
        <w:rPr>
          <w:rFonts w:ascii="Arial" w:hAnsi="Arial" w:cs="Arial"/>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E20E8" w:rsidRPr="00BE20E8" w:rsidRDefault="00BE20E8" w:rsidP="00BE20E8">
      <w:pPr>
        <w:widowControl/>
        <w:ind w:right="-49" w:firstLine="709"/>
        <w:rPr>
          <w:rFonts w:ascii="Arial" w:hAnsi="Arial" w:cs="Arial"/>
        </w:rPr>
      </w:pPr>
      <w:r w:rsidRPr="00BE20E8">
        <w:rPr>
          <w:rFonts w:ascii="Arial" w:hAnsi="Arial" w:cs="Arial"/>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E20E8" w:rsidRPr="00BE20E8" w:rsidRDefault="00BE20E8" w:rsidP="00BE20E8">
      <w:pPr>
        <w:widowControl/>
        <w:ind w:right="-49" w:firstLine="709"/>
        <w:rPr>
          <w:rFonts w:ascii="Arial" w:hAnsi="Arial" w:cs="Arial"/>
        </w:rPr>
      </w:pPr>
      <w:r w:rsidRPr="00BE20E8">
        <w:rPr>
          <w:rFonts w:ascii="Arial" w:hAnsi="Arial" w:cs="Arial"/>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E20E8" w:rsidRPr="00BE20E8" w:rsidRDefault="00BE20E8" w:rsidP="00BE20E8">
      <w:pPr>
        <w:widowControl/>
        <w:ind w:right="-49" w:firstLine="709"/>
        <w:rPr>
          <w:rFonts w:ascii="Arial" w:hAnsi="Arial" w:cs="Arial"/>
        </w:rPr>
      </w:pPr>
      <w:r w:rsidRPr="00BE20E8">
        <w:rPr>
          <w:rFonts w:ascii="Arial" w:hAnsi="Arial" w:cs="Arial"/>
        </w:rPr>
        <w:t>6) осуществляет иные полномочия, предусмотренные нормативным правовым актом Думы округа в соответствии с законом Иркутской области.</w:t>
      </w:r>
    </w:p>
    <w:p w:rsidR="00BE20E8" w:rsidRPr="00BE20E8" w:rsidRDefault="00BE20E8" w:rsidP="00BE20E8">
      <w:pPr>
        <w:widowControl/>
        <w:ind w:right="-49" w:firstLine="709"/>
        <w:rPr>
          <w:rFonts w:ascii="Arial" w:hAnsi="Arial" w:cs="Arial"/>
        </w:rPr>
      </w:pPr>
      <w:r w:rsidRPr="00BE20E8">
        <w:rPr>
          <w:rFonts w:ascii="Arial" w:hAnsi="Arial" w:cs="Arial"/>
        </w:rPr>
        <w:t>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Думы округа в соответствии с законом Иркутской области.</w:t>
      </w:r>
    </w:p>
    <w:p w:rsidR="00BE20E8" w:rsidRPr="00BE20E8" w:rsidRDefault="00BE20E8" w:rsidP="00BE20E8">
      <w:pPr>
        <w:widowControl/>
        <w:suppressAutoHyphens/>
        <w:autoSpaceDE/>
        <w:autoSpaceDN/>
        <w:adjustRightInd/>
        <w:ind w:right="-49" w:firstLine="709"/>
        <w:jc w:val="left"/>
        <w:rPr>
          <w:rFonts w:ascii="Arial" w:hAnsi="Arial" w:cs="Arial"/>
          <w:lang w:eastAsia="zh-CN"/>
        </w:rPr>
      </w:pPr>
    </w:p>
    <w:p w:rsidR="00BE20E8" w:rsidRPr="00BE20E8" w:rsidRDefault="004051A1" w:rsidP="00BE20E8">
      <w:pPr>
        <w:widowControl/>
        <w:suppressAutoHyphens/>
        <w:autoSpaceDE/>
        <w:autoSpaceDN/>
        <w:adjustRightInd/>
        <w:ind w:right="-49" w:firstLine="709"/>
        <w:jc w:val="left"/>
        <w:rPr>
          <w:rFonts w:ascii="Arial" w:hAnsi="Arial" w:cs="Arial"/>
          <w:b/>
          <w:lang w:val="x-none" w:eastAsia="zh-CN"/>
        </w:rPr>
      </w:pPr>
      <w:r>
        <w:rPr>
          <w:rFonts w:ascii="Arial" w:hAnsi="Arial" w:cs="Arial"/>
          <w:b/>
          <w:lang w:val="x-none" w:eastAsia="zh-CN"/>
        </w:rPr>
        <w:t>Глава 5</w:t>
      </w:r>
      <w:r w:rsidR="00BE20E8" w:rsidRPr="00BE20E8">
        <w:rPr>
          <w:rFonts w:ascii="Arial" w:hAnsi="Arial" w:cs="Arial"/>
          <w:b/>
          <w:lang w:val="x-none" w:eastAsia="zh-CN"/>
        </w:rPr>
        <w:t>. Муниципальные правовые акты</w:t>
      </w:r>
    </w:p>
    <w:p w:rsidR="00BE20E8" w:rsidRPr="00BE20E8" w:rsidRDefault="00BE20E8" w:rsidP="00BE20E8">
      <w:pPr>
        <w:widowControl/>
        <w:suppressAutoHyphens/>
        <w:autoSpaceDE/>
        <w:autoSpaceDN/>
        <w:adjustRightInd/>
        <w:ind w:right="-49" w:firstLine="709"/>
        <w:rPr>
          <w:rFonts w:ascii="Arial" w:hAnsi="Arial" w:cs="Arial"/>
          <w:lang w:val="x-none" w:eastAsia="zh-CN"/>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b/>
          <w:bCs/>
        </w:rPr>
        <w:t>Статья 34. Система муниципальных правовых актов, порядок их подготовки</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 Для осуществления полномочий по решению вопросов непосредственного обеспечения жизнедеятельности населения органы местного самоуправления, должностные лица местного самоуправления </w:t>
      </w:r>
      <w:r w:rsidRPr="00BE20E8">
        <w:rPr>
          <w:rFonts w:ascii="Arial" w:hAnsi="Arial" w:cs="Arial"/>
          <w:iCs/>
          <w:lang w:eastAsia="zh-CN"/>
        </w:rPr>
        <w:t>Жигаловского муниципального округа</w:t>
      </w:r>
      <w:r w:rsidRPr="00BE20E8">
        <w:rPr>
          <w:rFonts w:ascii="Arial" w:hAnsi="Arial" w:cs="Arial"/>
        </w:rPr>
        <w:t xml:space="preserve"> принимают муниципальные правовые акты.</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По вопросам осуществления отдельных государственных полномочий, переданных органам местного самоуправления федеральными законами и законами Иркутской области, принимаются муниципальные правовые акты на основании и во исполнение положений, установленных соответствующими федеральными законами, законами Иркутской области.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В систему муниципальных правовых актов входят:</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 устав </w:t>
      </w:r>
      <w:r w:rsidRPr="00BE20E8">
        <w:rPr>
          <w:rFonts w:ascii="Arial" w:hAnsi="Arial" w:cs="Arial"/>
          <w:iCs/>
          <w:lang w:eastAsia="zh-CN"/>
        </w:rPr>
        <w:t>Жигаловского муниципального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правовые акты, принятые на местном референдуме, сходе граждан;</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нормативные и иные решения Думы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4) постановления и распоряжения мэра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5) постановления и распоряжения Администрации округа; </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6) распоряжения и приказы руководителей отраслевых (функциональных) и территориальных органов Администрации округа по вопросам, отнесенным к их полномочиям;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7) правовые акты Контрольно-счётной палаты.</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4.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5. Иные муниципальные правовые акты не должны противоречить настоящему Уставу и правовым актам, принятым на местном референдуме, сходе граждан.</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6.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color w:val="000000"/>
        </w:rPr>
      </w:pPr>
      <w:r w:rsidRPr="00BE20E8">
        <w:rPr>
          <w:rFonts w:ascii="Arial" w:hAnsi="Arial" w:cs="Arial"/>
          <w:b/>
          <w:bCs/>
          <w:color w:val="000000"/>
        </w:rPr>
        <w:t>Статья 35. Внесение изменений и дополнений в настоящий Устав</w:t>
      </w:r>
    </w:p>
    <w:p w:rsidR="00BE20E8" w:rsidRPr="00BE20E8" w:rsidRDefault="00BE20E8" w:rsidP="00BE20E8">
      <w:pPr>
        <w:widowControl/>
        <w:autoSpaceDE/>
        <w:autoSpaceDN/>
        <w:adjustRightInd/>
        <w:ind w:right="-49" w:firstLine="709"/>
        <w:rPr>
          <w:rFonts w:ascii="Arial" w:hAnsi="Arial" w:cs="Arial"/>
          <w:color w:val="000000"/>
        </w:rPr>
      </w:pPr>
    </w:p>
    <w:p w:rsidR="00BE20E8" w:rsidRPr="00BE20E8" w:rsidRDefault="00BE20E8" w:rsidP="00BE20E8">
      <w:pPr>
        <w:widowControl/>
        <w:autoSpaceDE/>
        <w:autoSpaceDN/>
        <w:adjustRightInd/>
        <w:ind w:right="-49" w:firstLine="709"/>
        <w:rPr>
          <w:rFonts w:ascii="Arial" w:hAnsi="Arial" w:cs="Arial"/>
          <w:color w:val="000000"/>
        </w:rPr>
      </w:pPr>
      <w:r w:rsidRPr="00BE20E8">
        <w:rPr>
          <w:rFonts w:ascii="Arial" w:hAnsi="Arial" w:cs="Arial"/>
          <w:color w:val="000000"/>
        </w:rPr>
        <w:t xml:space="preserve">1. </w:t>
      </w:r>
      <w:r w:rsidRPr="00BE20E8">
        <w:rPr>
          <w:rFonts w:ascii="Arial" w:hAnsi="Arial" w:cs="Arial"/>
          <w:color w:val="000000"/>
          <w:spacing w:val="4"/>
        </w:rPr>
        <w:t xml:space="preserve">Проект решения Думы </w:t>
      </w:r>
      <w:r w:rsidRPr="00BE20E8">
        <w:rPr>
          <w:rFonts w:ascii="Arial" w:hAnsi="Arial" w:cs="Arial"/>
          <w:iCs/>
          <w:lang w:eastAsia="zh-CN"/>
        </w:rPr>
        <w:t>округа</w:t>
      </w:r>
      <w:r w:rsidRPr="00BE20E8">
        <w:rPr>
          <w:rFonts w:ascii="Arial" w:hAnsi="Arial" w:cs="Arial"/>
          <w:color w:val="000000"/>
          <w:spacing w:val="4"/>
        </w:rPr>
        <w:t xml:space="preserve"> о внесении изменений и дополнений в настоящий Устав не позднее чем за 30 дней до дня рассмотрения вопроса о внесении изменений и дополнений в настоящий Устав подлежит официальному опубликованию с одновременным опубликованием установленного Думой </w:t>
      </w:r>
      <w:r w:rsidRPr="00BE20E8">
        <w:rPr>
          <w:rFonts w:ascii="Arial" w:hAnsi="Arial" w:cs="Arial"/>
          <w:iCs/>
          <w:lang w:eastAsia="zh-CN"/>
        </w:rPr>
        <w:t>округа</w:t>
      </w:r>
      <w:r w:rsidRPr="00BE20E8">
        <w:rPr>
          <w:rFonts w:ascii="Arial" w:hAnsi="Arial" w:cs="Arial"/>
          <w:color w:val="000000"/>
          <w:spacing w:val="4"/>
        </w:rPr>
        <w:t xml:space="preserve"> порядка учета предложений по проекту указанного решения Думы </w:t>
      </w:r>
      <w:r w:rsidRPr="00BE20E8">
        <w:rPr>
          <w:rFonts w:ascii="Arial" w:hAnsi="Arial" w:cs="Arial"/>
          <w:iCs/>
          <w:lang w:eastAsia="zh-CN"/>
        </w:rPr>
        <w:t>округа</w:t>
      </w:r>
      <w:r w:rsidRPr="00BE20E8">
        <w:rPr>
          <w:rFonts w:ascii="Arial" w:hAnsi="Arial" w:cs="Arial"/>
          <w:color w:val="000000"/>
          <w:spacing w:val="4"/>
        </w:rPr>
        <w:t xml:space="preserve">, а также порядка участия граждан в его обсуждении. Не требуется официальное опубликование порядка учета предложений по проекту решения Думы </w:t>
      </w:r>
      <w:r w:rsidRPr="00BE20E8">
        <w:rPr>
          <w:rFonts w:ascii="Arial" w:hAnsi="Arial" w:cs="Arial"/>
          <w:iCs/>
          <w:lang w:eastAsia="zh-CN"/>
        </w:rPr>
        <w:t>округа</w:t>
      </w:r>
      <w:r w:rsidRPr="00BE20E8">
        <w:rPr>
          <w:rFonts w:ascii="Arial" w:hAnsi="Arial" w:cs="Arial"/>
          <w:color w:val="000000"/>
          <w:spacing w:val="4"/>
        </w:rPr>
        <w:t xml:space="preserve"> о внесении изменений и дополнений в настоящий Устав, а также порядка участия граждан в его обсуждении в случае, когда в настоящий Устав вносятся изменения в форме точного воспроизведения </w:t>
      </w:r>
      <w:r w:rsidRPr="00BE20E8">
        <w:rPr>
          <w:rFonts w:ascii="Arial" w:hAnsi="Arial" w:cs="Arial"/>
          <w:spacing w:val="4"/>
        </w:rPr>
        <w:t>положений Конституции Российской Федерации, федеральных законов, устава или законов Иркутской области в целях приведения настоящего Устава в соответствие с этими</w:t>
      </w:r>
      <w:r w:rsidRPr="00BE20E8">
        <w:rPr>
          <w:rFonts w:ascii="Arial" w:hAnsi="Arial" w:cs="Arial"/>
          <w:color w:val="000000"/>
          <w:spacing w:val="4"/>
        </w:rPr>
        <w:t xml:space="preserve"> нормативными правовыми актами</w:t>
      </w:r>
      <w:r w:rsidRPr="00BE20E8">
        <w:rPr>
          <w:rFonts w:ascii="Arial" w:hAnsi="Arial" w:cs="Arial"/>
          <w:color w:val="000000"/>
        </w:rPr>
        <w:t>.</w:t>
      </w:r>
    </w:p>
    <w:p w:rsidR="00BE20E8" w:rsidRPr="00BE20E8" w:rsidRDefault="00BE20E8" w:rsidP="00BE20E8">
      <w:pPr>
        <w:widowControl/>
        <w:autoSpaceDE/>
        <w:autoSpaceDN/>
        <w:adjustRightInd/>
        <w:ind w:right="-49" w:firstLine="709"/>
        <w:rPr>
          <w:rFonts w:ascii="Arial" w:hAnsi="Arial" w:cs="Arial"/>
          <w:color w:val="000000"/>
        </w:rPr>
      </w:pPr>
      <w:r w:rsidRPr="00BE20E8">
        <w:rPr>
          <w:rFonts w:ascii="Arial" w:hAnsi="Arial" w:cs="Arial"/>
          <w:color w:val="000000"/>
        </w:rPr>
        <w:t xml:space="preserve">2. Решение Думы </w:t>
      </w:r>
      <w:r w:rsidRPr="00BE20E8">
        <w:rPr>
          <w:rFonts w:ascii="Arial" w:hAnsi="Arial" w:cs="Arial"/>
          <w:iCs/>
          <w:lang w:eastAsia="zh-CN"/>
        </w:rPr>
        <w:t>округа</w:t>
      </w:r>
      <w:r w:rsidRPr="00BE20E8">
        <w:rPr>
          <w:rFonts w:ascii="Arial" w:hAnsi="Arial" w:cs="Arial"/>
          <w:color w:val="000000"/>
        </w:rPr>
        <w:t xml:space="preserve"> о внесении изменений и дополнений в настоящий Устав принимается большинством в две трети голосов от установленной численности депутатов Думы </w:t>
      </w:r>
      <w:r w:rsidRPr="00BE20E8">
        <w:rPr>
          <w:rFonts w:ascii="Arial" w:hAnsi="Arial" w:cs="Arial"/>
          <w:iCs/>
          <w:lang w:eastAsia="zh-CN"/>
        </w:rPr>
        <w:t>округа</w:t>
      </w:r>
      <w:r w:rsidRPr="00BE20E8">
        <w:rPr>
          <w:rFonts w:ascii="Arial" w:hAnsi="Arial" w:cs="Arial"/>
          <w:color w:val="000000"/>
        </w:rPr>
        <w:t xml:space="preserve"> и подписывается мэром и председателем Думы </w:t>
      </w:r>
      <w:r w:rsidRPr="00BE20E8">
        <w:rPr>
          <w:rFonts w:ascii="Arial" w:hAnsi="Arial" w:cs="Arial"/>
          <w:iCs/>
          <w:lang w:eastAsia="zh-CN"/>
        </w:rPr>
        <w:t>округа</w:t>
      </w:r>
      <w:r w:rsidRPr="00BE20E8">
        <w:rPr>
          <w:rFonts w:ascii="Arial" w:hAnsi="Arial" w:cs="Arial"/>
          <w:color w:val="000000"/>
        </w:rPr>
        <w:t>.</w:t>
      </w:r>
    </w:p>
    <w:p w:rsidR="00BE20E8" w:rsidRPr="00BE20E8" w:rsidRDefault="00BE20E8" w:rsidP="00BE20E8">
      <w:pPr>
        <w:widowControl/>
        <w:autoSpaceDE/>
        <w:autoSpaceDN/>
        <w:adjustRightInd/>
        <w:ind w:right="-49" w:firstLine="709"/>
        <w:rPr>
          <w:rFonts w:ascii="Arial" w:hAnsi="Arial" w:cs="Arial"/>
          <w:color w:val="000000"/>
        </w:rPr>
      </w:pPr>
      <w:r w:rsidRPr="00BE20E8">
        <w:rPr>
          <w:rFonts w:ascii="Arial" w:hAnsi="Arial" w:cs="Arial"/>
          <w:color w:val="000000"/>
        </w:rPr>
        <w:t xml:space="preserve">3. Решение Думы </w:t>
      </w:r>
      <w:r w:rsidRPr="00BE20E8">
        <w:rPr>
          <w:rFonts w:ascii="Arial" w:hAnsi="Arial" w:cs="Arial"/>
          <w:iCs/>
          <w:lang w:eastAsia="zh-CN"/>
        </w:rPr>
        <w:t>округа</w:t>
      </w:r>
      <w:r w:rsidRPr="00BE20E8">
        <w:rPr>
          <w:rFonts w:ascii="Arial" w:hAnsi="Arial" w:cs="Arial"/>
          <w:color w:val="000000"/>
        </w:rPr>
        <w:t xml:space="preserve"> о внесении изменений и дополнений в настоящий Устав подлежит государственной регистрации в порядке, установленном федеральным законодательством.</w:t>
      </w:r>
    </w:p>
    <w:p w:rsidR="00BE20E8" w:rsidRPr="00BE20E8" w:rsidRDefault="00BE20E8" w:rsidP="00BE20E8">
      <w:pPr>
        <w:widowControl/>
        <w:autoSpaceDE/>
        <w:autoSpaceDN/>
        <w:adjustRightInd/>
        <w:ind w:right="-49" w:firstLine="709"/>
        <w:rPr>
          <w:rFonts w:ascii="Arial" w:hAnsi="Arial" w:cs="Arial"/>
          <w:color w:val="000000"/>
        </w:rPr>
      </w:pPr>
      <w:r w:rsidRPr="00BE20E8">
        <w:rPr>
          <w:rFonts w:ascii="Arial" w:hAnsi="Arial" w:cs="Arial"/>
          <w:color w:val="000000"/>
        </w:rPr>
        <w:t xml:space="preserve">4. </w:t>
      </w:r>
      <w:r w:rsidRPr="00BE20E8">
        <w:rPr>
          <w:rFonts w:ascii="Arial" w:hAnsi="Arial" w:cs="Arial"/>
          <w:color w:val="000000"/>
          <w:spacing w:val="4"/>
        </w:rPr>
        <w:t xml:space="preserve">Решение Думы </w:t>
      </w:r>
      <w:r w:rsidRPr="00BE20E8">
        <w:rPr>
          <w:rFonts w:ascii="Arial" w:hAnsi="Arial" w:cs="Arial"/>
          <w:iCs/>
          <w:lang w:eastAsia="zh-CN"/>
        </w:rPr>
        <w:t>округа</w:t>
      </w:r>
      <w:r w:rsidRPr="00BE20E8">
        <w:rPr>
          <w:rFonts w:ascii="Arial" w:hAnsi="Arial" w:cs="Arial"/>
          <w:color w:val="000000"/>
          <w:spacing w:val="4"/>
        </w:rPr>
        <w:t xml:space="preserve"> о внесении изменений и дополнений в настоящий Устав подлежит официальному опубликованию после его государственной регистрации и вступает в силу после его официального опубликования. Мэр </w:t>
      </w:r>
      <w:r w:rsidRPr="00BE20E8">
        <w:rPr>
          <w:rFonts w:ascii="Arial" w:hAnsi="Arial" w:cs="Arial"/>
          <w:iCs/>
          <w:lang w:eastAsia="zh-CN"/>
        </w:rPr>
        <w:t>округа</w:t>
      </w:r>
      <w:r w:rsidRPr="00BE20E8">
        <w:rPr>
          <w:rFonts w:ascii="Arial" w:hAnsi="Arial" w:cs="Arial"/>
          <w:color w:val="000000"/>
          <w:spacing w:val="4"/>
        </w:rPr>
        <w:t xml:space="preserve"> обязан опубликовать зарегистрированное решение Думы </w:t>
      </w:r>
      <w:r w:rsidRPr="00BE20E8">
        <w:rPr>
          <w:rFonts w:ascii="Arial" w:hAnsi="Arial" w:cs="Arial"/>
          <w:iCs/>
          <w:lang w:eastAsia="zh-CN"/>
        </w:rPr>
        <w:t>округа</w:t>
      </w:r>
      <w:r w:rsidRPr="00BE20E8">
        <w:rPr>
          <w:rFonts w:ascii="Arial" w:hAnsi="Arial" w:cs="Arial"/>
          <w:color w:val="000000"/>
          <w:spacing w:val="4"/>
        </w:rPr>
        <w:t xml:space="preserve"> о внесении изменений и дополнений в настоящий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решении Думы </w:t>
      </w:r>
      <w:r w:rsidRPr="00BE20E8">
        <w:rPr>
          <w:rFonts w:ascii="Arial" w:hAnsi="Arial" w:cs="Arial"/>
          <w:iCs/>
          <w:lang w:eastAsia="zh-CN"/>
        </w:rPr>
        <w:t>округа</w:t>
      </w:r>
      <w:r w:rsidRPr="00BE20E8">
        <w:rPr>
          <w:rFonts w:ascii="Arial" w:hAnsi="Arial" w:cs="Arial"/>
          <w:color w:val="000000"/>
          <w:spacing w:val="4"/>
        </w:rPr>
        <w:t xml:space="preserve"> о внесении изменений и дополнений в настоящий Устав в государственный реестр уставов муниципальных образований субъекта Российской Федерации, предусмотренного Федеральным законом от 21.07.2005 года № 97-ФЗ «О государственной регистрации уставов муниципальных образований»</w:t>
      </w:r>
      <w:r w:rsidRPr="00BE20E8">
        <w:rPr>
          <w:rFonts w:ascii="Arial" w:hAnsi="Arial" w:cs="Arial"/>
          <w:color w:val="000000"/>
        </w:rPr>
        <w:t>.</w:t>
      </w:r>
    </w:p>
    <w:p w:rsidR="00BE20E8" w:rsidRPr="00BE20E8" w:rsidRDefault="00BE20E8" w:rsidP="00BE20E8">
      <w:pPr>
        <w:widowControl/>
        <w:autoSpaceDE/>
        <w:autoSpaceDN/>
        <w:adjustRightInd/>
        <w:ind w:right="-49" w:firstLine="709"/>
        <w:rPr>
          <w:rFonts w:ascii="Arial" w:hAnsi="Arial" w:cs="Arial"/>
          <w:color w:val="000000"/>
        </w:rPr>
      </w:pPr>
      <w:r w:rsidRPr="00BE20E8">
        <w:rPr>
          <w:rFonts w:ascii="Arial" w:hAnsi="Arial" w:cs="Arial"/>
          <w:color w:val="000000"/>
        </w:rPr>
        <w:t xml:space="preserve">5. 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Думы </w:t>
      </w:r>
      <w:r w:rsidRPr="00BE20E8">
        <w:rPr>
          <w:rFonts w:ascii="Arial" w:hAnsi="Arial" w:cs="Arial"/>
          <w:iCs/>
          <w:lang w:eastAsia="zh-CN"/>
        </w:rPr>
        <w:t>округа</w:t>
      </w:r>
      <w:r w:rsidRPr="00BE20E8">
        <w:rPr>
          <w:rFonts w:ascii="Arial" w:hAnsi="Arial" w:cs="Arial"/>
          <w:color w:val="000000"/>
        </w:rPr>
        <w:t>, принявшей муниципальный правовой акт о внесении указанных изменений и дополнений в настоящий Устав.</w:t>
      </w:r>
    </w:p>
    <w:p w:rsidR="00BE20E8" w:rsidRPr="00BE20E8" w:rsidRDefault="00BE20E8" w:rsidP="00BE20E8">
      <w:pPr>
        <w:widowControl/>
        <w:autoSpaceDE/>
        <w:autoSpaceDN/>
        <w:adjustRightInd/>
        <w:ind w:right="-49" w:firstLine="709"/>
        <w:rPr>
          <w:rFonts w:ascii="Arial" w:hAnsi="Arial" w:cs="Arial"/>
          <w:color w:val="000000"/>
        </w:rPr>
      </w:pPr>
      <w:r w:rsidRPr="00BE20E8">
        <w:rPr>
          <w:rFonts w:ascii="Arial" w:hAnsi="Arial" w:cs="Arial"/>
          <w:color w:val="000000"/>
        </w:rPr>
        <w:t xml:space="preserve">6. Изложение Устава </w:t>
      </w:r>
      <w:r w:rsidRPr="00BE20E8">
        <w:rPr>
          <w:rFonts w:ascii="Arial" w:hAnsi="Arial" w:cs="Arial"/>
          <w:iCs/>
          <w:lang w:eastAsia="zh-CN"/>
        </w:rPr>
        <w:t>Жигаловского муниципального округа</w:t>
      </w:r>
      <w:r w:rsidRPr="00BE20E8">
        <w:rPr>
          <w:rFonts w:ascii="Arial" w:hAnsi="Arial" w:cs="Arial"/>
          <w:color w:val="000000"/>
        </w:rPr>
        <w:t xml:space="preserve"> в новой редакции муниципальным правовым актом о внесении изменений и дополнений в Устав </w:t>
      </w:r>
      <w:r w:rsidRPr="00BE20E8">
        <w:rPr>
          <w:rFonts w:ascii="Arial" w:hAnsi="Arial" w:cs="Arial"/>
          <w:iCs/>
          <w:lang w:eastAsia="zh-CN"/>
        </w:rPr>
        <w:t>Жигаловского муниципального округа</w:t>
      </w:r>
      <w:r w:rsidRPr="00BE20E8">
        <w:rPr>
          <w:rFonts w:ascii="Arial" w:hAnsi="Arial" w:cs="Arial"/>
          <w:color w:val="000000"/>
        </w:rPr>
        <w:t xml:space="preserve"> не допускается. В этом случае принимается новый Устав </w:t>
      </w:r>
      <w:r w:rsidRPr="00BE20E8">
        <w:rPr>
          <w:rFonts w:ascii="Arial" w:hAnsi="Arial" w:cs="Arial"/>
          <w:iCs/>
          <w:lang w:eastAsia="zh-CN"/>
        </w:rPr>
        <w:t>Жигаловского муниципального округа</w:t>
      </w:r>
      <w:r w:rsidRPr="00BE20E8">
        <w:rPr>
          <w:rFonts w:ascii="Arial" w:hAnsi="Arial" w:cs="Arial"/>
          <w:color w:val="000000"/>
        </w:rPr>
        <w:t xml:space="preserve">, а ранее действующий Устав </w:t>
      </w:r>
      <w:r w:rsidRPr="00BE20E8">
        <w:rPr>
          <w:rFonts w:ascii="Arial" w:hAnsi="Arial" w:cs="Arial"/>
          <w:iCs/>
          <w:lang w:eastAsia="zh-CN"/>
        </w:rPr>
        <w:t>Жигаловского муниципального округа</w:t>
      </w:r>
      <w:r w:rsidRPr="00BE20E8">
        <w:rPr>
          <w:rFonts w:ascii="Arial" w:hAnsi="Arial" w:cs="Arial"/>
          <w:color w:val="000000"/>
        </w:rPr>
        <w:t xml:space="preserve"> и муниципальные правовые акты о внесении в него изменений и дополнений признаются утратившими силу со дня вступления в силу нового Устава </w:t>
      </w:r>
      <w:r w:rsidRPr="00BE20E8">
        <w:rPr>
          <w:rFonts w:ascii="Arial" w:hAnsi="Arial" w:cs="Arial"/>
          <w:iCs/>
          <w:lang w:eastAsia="zh-CN"/>
        </w:rPr>
        <w:t>Жигаловского муниципального округа</w:t>
      </w:r>
      <w:r w:rsidRPr="00BE20E8">
        <w:rPr>
          <w:rFonts w:ascii="Arial" w:hAnsi="Arial" w:cs="Arial"/>
          <w:color w:val="000000"/>
        </w:rPr>
        <w:t>.</w:t>
      </w:r>
    </w:p>
    <w:p w:rsidR="00BE20E8" w:rsidRPr="00BE20E8" w:rsidRDefault="00BE20E8" w:rsidP="00BE20E8">
      <w:pPr>
        <w:widowControl/>
        <w:autoSpaceDE/>
        <w:autoSpaceDN/>
        <w:adjustRightInd/>
        <w:ind w:right="-49" w:firstLine="709"/>
        <w:rPr>
          <w:rFonts w:ascii="Arial" w:hAnsi="Arial" w:cs="Arial"/>
          <w:b/>
          <w:bCs/>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b/>
          <w:bCs/>
        </w:rPr>
        <w:t>Статья 36. Порядок принятия и вступления в силу муниципальных правовых актов</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 </w:t>
      </w:r>
      <w:r w:rsidRPr="00BE20E8">
        <w:rPr>
          <w:rFonts w:ascii="Arial" w:hAnsi="Arial" w:cs="Arial"/>
          <w:lang w:eastAsia="zh-CN"/>
        </w:rPr>
        <w:t>Дума округа</w:t>
      </w:r>
      <w:r w:rsidRPr="00BE20E8">
        <w:rPr>
          <w:rFonts w:ascii="Arial" w:hAnsi="Arial" w:cs="Arial"/>
        </w:rPr>
        <w:t xml:space="preserve"> по вопросам, отнесенным к ее компетенции принимает решения, устанавливающие</w:t>
      </w:r>
      <w:r w:rsidRPr="00BE20E8">
        <w:rPr>
          <w:rFonts w:ascii="Arial" w:hAnsi="Arial" w:cs="Arial"/>
          <w:b/>
          <w:bCs/>
        </w:rPr>
        <w:t xml:space="preserve"> </w:t>
      </w:r>
      <w:r w:rsidRPr="00BE20E8">
        <w:rPr>
          <w:rFonts w:ascii="Arial" w:hAnsi="Arial" w:cs="Arial"/>
        </w:rPr>
        <w:t xml:space="preserve">правила, обязательные для исполнения на территории </w:t>
      </w:r>
      <w:r w:rsidRPr="00BE20E8">
        <w:rPr>
          <w:rFonts w:ascii="Arial" w:hAnsi="Arial" w:cs="Arial"/>
          <w:iCs/>
          <w:lang w:eastAsia="zh-CN"/>
        </w:rPr>
        <w:t>Жигаловского муниципального округа</w:t>
      </w:r>
      <w:r w:rsidRPr="00BE20E8">
        <w:rPr>
          <w:rFonts w:ascii="Arial" w:hAnsi="Arial" w:cs="Arial"/>
        </w:rPr>
        <w:t xml:space="preserve">, решение об удалении мэра округа в отставку, а также решения по вопросам организации деятельности </w:t>
      </w:r>
      <w:r w:rsidRPr="00BE20E8">
        <w:rPr>
          <w:rFonts w:ascii="Arial" w:hAnsi="Arial" w:cs="Arial"/>
          <w:lang w:eastAsia="zh-CN"/>
        </w:rPr>
        <w:t>Думы округа</w:t>
      </w:r>
      <w:r w:rsidRPr="00BE20E8">
        <w:rPr>
          <w:rFonts w:ascii="Arial" w:hAnsi="Arial" w:cs="Arial"/>
        </w:rPr>
        <w:t xml:space="preserve"> и по иным вопросам, отнесенным к её компетенции федеральными законами, законами Иркутской области, настоящим Уставом.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2. Решения </w:t>
      </w:r>
      <w:r w:rsidRPr="00BE20E8">
        <w:rPr>
          <w:rFonts w:ascii="Arial" w:hAnsi="Arial" w:cs="Arial"/>
          <w:lang w:eastAsia="zh-CN"/>
        </w:rPr>
        <w:t>Думы округа</w:t>
      </w:r>
      <w:r w:rsidRPr="00BE20E8">
        <w:rPr>
          <w:rFonts w:ascii="Arial" w:hAnsi="Arial" w:cs="Arial"/>
        </w:rPr>
        <w:t xml:space="preserve">, устанавливающие правила, обязательные для исполнения на территории </w:t>
      </w:r>
      <w:r w:rsidRPr="00BE20E8">
        <w:rPr>
          <w:rFonts w:ascii="Arial" w:hAnsi="Arial" w:cs="Arial"/>
          <w:iCs/>
          <w:lang w:eastAsia="zh-CN"/>
        </w:rPr>
        <w:t>Жигаловского муниципального округа</w:t>
      </w:r>
      <w:r w:rsidRPr="00BE20E8">
        <w:rPr>
          <w:rFonts w:ascii="Arial" w:hAnsi="Arial" w:cs="Arial"/>
        </w:rPr>
        <w:t xml:space="preserve">, принимаются большинством голосов от установленной численности депутатов </w:t>
      </w:r>
      <w:r w:rsidRPr="00BE20E8">
        <w:rPr>
          <w:rFonts w:ascii="Arial" w:hAnsi="Arial" w:cs="Arial"/>
          <w:lang w:eastAsia="zh-CN"/>
        </w:rPr>
        <w:t>Думы округа</w:t>
      </w:r>
      <w:r w:rsidRPr="00BE20E8">
        <w:rPr>
          <w:rFonts w:ascii="Arial" w:hAnsi="Arial" w:cs="Arial"/>
        </w:rPr>
        <w:t>, если иное не установлено федеральным законодательством.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3. Нормативный правовой акт, принятый </w:t>
      </w:r>
      <w:r w:rsidRPr="00BE20E8">
        <w:rPr>
          <w:rFonts w:ascii="Arial" w:hAnsi="Arial" w:cs="Arial"/>
          <w:lang w:eastAsia="zh-CN"/>
        </w:rPr>
        <w:t>Думой округа</w:t>
      </w:r>
      <w:r w:rsidRPr="00BE20E8">
        <w:rPr>
          <w:rFonts w:ascii="Arial" w:hAnsi="Arial" w:cs="Arial"/>
        </w:rPr>
        <w:t xml:space="preserve">, направляется мэру округа для подписания в течение 10 дней. Мэр округа имеет право отклонить решение нормативного характера, принятое </w:t>
      </w:r>
      <w:r w:rsidRPr="00BE20E8">
        <w:rPr>
          <w:rFonts w:ascii="Arial" w:hAnsi="Arial" w:cs="Arial"/>
          <w:lang w:eastAsia="zh-CN"/>
        </w:rPr>
        <w:t>Думой округа</w:t>
      </w:r>
      <w:r w:rsidRPr="00BE20E8">
        <w:rPr>
          <w:rFonts w:ascii="Arial" w:hAnsi="Arial" w:cs="Arial"/>
        </w:rPr>
        <w:t xml:space="preserve">. В этом случае решение нормативного характера в течение 10 дней возвращается в </w:t>
      </w:r>
      <w:r w:rsidRPr="00BE20E8">
        <w:rPr>
          <w:rFonts w:ascii="Arial" w:hAnsi="Arial" w:cs="Arial"/>
          <w:lang w:eastAsia="zh-CN"/>
        </w:rPr>
        <w:t>Думу округа</w:t>
      </w:r>
      <w:r w:rsidRPr="00BE20E8">
        <w:rPr>
          <w:rFonts w:ascii="Arial" w:hAnsi="Arial" w:cs="Arial"/>
        </w:rPr>
        <w:t xml:space="preserve"> с мотивированным обоснованием его отклонения, либо с предложениями о внесении в него изменений и дополнений. Если мэр округа отклонит решение нормативного характера, оно вновь рассматривается </w:t>
      </w:r>
      <w:r w:rsidRPr="00BE20E8">
        <w:rPr>
          <w:rFonts w:ascii="Arial" w:hAnsi="Arial" w:cs="Arial"/>
          <w:lang w:eastAsia="zh-CN"/>
        </w:rPr>
        <w:t>Думой округа</w:t>
      </w:r>
      <w:r w:rsidRPr="00BE20E8">
        <w:rPr>
          <w:rFonts w:ascii="Arial" w:hAnsi="Arial" w:cs="Arial"/>
        </w:rPr>
        <w:t xml:space="preserve">. Если при повторном рассмотрении решение нормативного характера будет одобрено в ранее принятой редакции не менее 14 депутатами </w:t>
      </w:r>
      <w:r w:rsidRPr="00BE20E8">
        <w:rPr>
          <w:rFonts w:ascii="Arial" w:hAnsi="Arial" w:cs="Arial"/>
          <w:lang w:eastAsia="zh-CN"/>
        </w:rPr>
        <w:t>Думы округа</w:t>
      </w:r>
      <w:r w:rsidRPr="00BE20E8">
        <w:rPr>
          <w:rFonts w:ascii="Arial" w:hAnsi="Arial" w:cs="Arial"/>
        </w:rPr>
        <w:t>, оно подлежит подписанию мэром округа в течение 7 дней.</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4. Председатель Думы округа издает распоряжения по вопросам организации деятельности Думы округа, подписывает решения Думы округа.</w:t>
      </w:r>
    </w:p>
    <w:p w:rsidR="00BE20E8" w:rsidRPr="00BE20E8" w:rsidRDefault="00BE20E8" w:rsidP="00BE20E8">
      <w:pPr>
        <w:widowControl/>
        <w:autoSpaceDE/>
        <w:autoSpaceDN/>
        <w:adjustRightInd/>
        <w:ind w:right="-49" w:firstLine="709"/>
        <w:rPr>
          <w:rFonts w:ascii="Arial" w:hAnsi="Arial" w:cs="Arial"/>
        </w:rPr>
      </w:pPr>
      <w:r w:rsidRPr="00FB3CD7">
        <w:rPr>
          <w:rFonts w:ascii="Arial" w:hAnsi="Arial" w:cs="Arial"/>
        </w:rPr>
        <w:t>5. Мэр округа как глава Администрации округа</w:t>
      </w:r>
      <w:r w:rsidRPr="00BE20E8">
        <w:rPr>
          <w:rFonts w:ascii="Arial" w:hAnsi="Arial" w:cs="Arial"/>
        </w:rPr>
        <w:t xml:space="preserve"> в пределах своих полномочий, установленных Уставом и решениями Думы округа, издает постановления Администрации по решению вопросов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Иркутской области, а также распоряжения Администрации по вопросам организации работы Администрации.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Постановления Администрации округа подлежат обязательному исполнению на всей территории </w:t>
      </w:r>
      <w:r w:rsidRPr="00BE20E8">
        <w:rPr>
          <w:rFonts w:ascii="Arial" w:hAnsi="Arial" w:cs="Arial"/>
          <w:iCs/>
          <w:lang w:eastAsia="zh-CN"/>
        </w:rPr>
        <w:t>Жигаловского муниципального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Мэр округа издает постановления и распоряжения по иным вопросам, отнесенным к его компетенции настоящим Уставом в соответствии с </w:t>
      </w:r>
      <w:r w:rsidRPr="00BE20E8">
        <w:rPr>
          <w:rFonts w:ascii="Arial" w:hAnsi="Arial" w:cs="Arial"/>
          <w:lang w:eastAsia="zh-CN"/>
        </w:rPr>
        <w:t>федеральным законодательством</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6. Муниципальные правовые акты вступают в силу в порядке, установленном настоящим Уставом, за исключением решений </w:t>
      </w:r>
      <w:r w:rsidRPr="00BE20E8">
        <w:rPr>
          <w:rFonts w:ascii="Arial" w:hAnsi="Arial" w:cs="Arial"/>
          <w:lang w:eastAsia="zh-CN"/>
        </w:rPr>
        <w:t>Думы округа</w:t>
      </w:r>
      <w:r w:rsidRPr="00BE20E8">
        <w:rPr>
          <w:rFonts w:ascii="Arial" w:hAnsi="Arial" w:cs="Arial"/>
        </w:rPr>
        <w:t xml:space="preserve"> о налогах и сборах, которые вступают в силу в соответствии с Налоговым кодексом Российской Федерации.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7. Муниципальные правовые акты не имеют обратной силы и применяются к отношениям, возникшим после вступления их в силу.</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Действие муниципального правового акта распространяется на отношения, возникшие до вступления его в силу, только в случаях, когда это прямо предусмотрено муниципальным правовым актом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8.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w:t>
      </w:r>
      <w:r w:rsidRPr="00FB3CD7">
        <w:rPr>
          <w:rFonts w:ascii="Arial" w:hAnsi="Arial" w:cs="Arial"/>
        </w:rPr>
        <w:t>их официального опубликования.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9.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законам, иным нормативным правовым актам Иркутской области, настоящему Уставу.</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b/>
          <w:bCs/>
        </w:rPr>
        <w:t>Статья 37. Отмена муниципальных правовых актов, приостановление их действия, признание утратившими силу</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Иркутской области, - уполномоченным органом государственной власти Российской Федерации (уполномоченным органом государственной власти Иркутской области).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округа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Pr="00BE20E8">
        <w:rPr>
          <w:rFonts w:ascii="Arial" w:hAnsi="Arial" w:cs="Arial"/>
          <w:lang w:eastAsia="zh-CN"/>
        </w:rPr>
        <w:t>Дума округа</w:t>
      </w:r>
      <w:r w:rsidRPr="00BE20E8">
        <w:rPr>
          <w:rFonts w:ascii="Arial" w:hAnsi="Arial" w:cs="Arial"/>
        </w:rPr>
        <w:t xml:space="preserve"> - не позднее трех дней со дня принятия ими решения.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Муниципальные правовые акты могут быть обжалованы в судебном порядке или оспорены прокурором в соответствии с законодательством.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Муниципальные правовые акты утрачивают силу в случаях:</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истечения срока их действия;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отмены в порядке, установленном пунктом 1 настоящей статьи;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фактического их исполнения.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4. Признание по решению суда закона Иркутской области об установлении статуса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xml:space="preserve"> недействующим до вступления в силу нового закона Иркутской области об установлении статуса Жигаловского</w:t>
      </w:r>
      <w:r w:rsidRPr="00BE20E8">
        <w:rPr>
          <w:rFonts w:ascii="Arial" w:hAnsi="Arial" w:cs="Arial"/>
          <w:b/>
          <w:bCs/>
          <w:i/>
          <w:iCs/>
          <w:lang w:eastAsia="zh-CN"/>
        </w:rPr>
        <w:t xml:space="preserve"> </w:t>
      </w:r>
      <w:r w:rsidRPr="00BE20E8">
        <w:rPr>
          <w:rFonts w:ascii="Arial" w:hAnsi="Arial" w:cs="Arial"/>
          <w:iCs/>
          <w:lang w:eastAsia="zh-CN"/>
        </w:rPr>
        <w:t xml:space="preserve">муниципального округа </w:t>
      </w:r>
      <w:r w:rsidRPr="00BE20E8">
        <w:rPr>
          <w:rFonts w:ascii="Arial" w:hAnsi="Arial" w:cs="Arial"/>
        </w:rPr>
        <w:t>не может являться основанием для признания в судебном порядке недействующими муниципальных правовых актов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принятых до вступления решения суда в законную силу, или для отмены данных муниципальных правовых актов.</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b/>
          <w:bCs/>
        </w:rPr>
      </w:pPr>
      <w:r w:rsidRPr="00BE20E8">
        <w:rPr>
          <w:rFonts w:ascii="Arial" w:hAnsi="Arial" w:cs="Arial"/>
          <w:b/>
          <w:bCs/>
        </w:rPr>
        <w:t>Статья 38. Обнародование муниципальных правовых актов</w:t>
      </w:r>
    </w:p>
    <w:p w:rsidR="00BE20E8" w:rsidRPr="00BE20E8" w:rsidRDefault="00BE20E8" w:rsidP="00BE20E8">
      <w:pPr>
        <w:widowControl/>
        <w:autoSpaceDE/>
        <w:autoSpaceDN/>
        <w:adjustRightInd/>
        <w:ind w:right="-49" w:firstLine="709"/>
        <w:rPr>
          <w:rFonts w:ascii="Arial" w:hAnsi="Arial" w:cs="Arial"/>
          <w:b/>
          <w:bCs/>
        </w:rPr>
      </w:pPr>
    </w:p>
    <w:p w:rsidR="00BE20E8" w:rsidRPr="00BE20E8" w:rsidRDefault="00BE20E8" w:rsidP="00BE20E8">
      <w:pPr>
        <w:widowControl/>
        <w:autoSpaceDE/>
        <w:autoSpaceDN/>
        <w:adjustRightInd/>
        <w:ind w:right="-49" w:firstLine="709"/>
        <w:rPr>
          <w:rFonts w:ascii="Arial" w:hAnsi="Arial" w:cs="Arial"/>
          <w:b/>
          <w:bCs/>
        </w:rPr>
      </w:pPr>
      <w:r w:rsidRPr="00BE20E8">
        <w:rPr>
          <w:rFonts w:ascii="Arial" w:hAnsi="Arial" w:cs="Arial"/>
          <w:bCs/>
        </w:rPr>
        <w:t xml:space="preserve">1. </w:t>
      </w:r>
      <w:r w:rsidRPr="00BE20E8">
        <w:rPr>
          <w:rFonts w:ascii="Arial" w:hAnsi="Arial" w:cs="Arial"/>
        </w:rPr>
        <w:t>Под обнародованием муниципальных правовых актов в настоящем Уставе, а также в иных муниципальных правовых актах, понимается официальное опубликование.</w:t>
      </w:r>
    </w:p>
    <w:p w:rsidR="00BE20E8" w:rsidRPr="00BE20E8" w:rsidRDefault="00BE20E8" w:rsidP="00BE20E8">
      <w:pPr>
        <w:widowControl/>
        <w:autoSpaceDE/>
        <w:autoSpaceDN/>
        <w:adjustRightInd/>
        <w:ind w:right="-49" w:firstLine="709"/>
        <w:rPr>
          <w:rFonts w:ascii="Arial" w:hAnsi="Arial" w:cs="Arial"/>
          <w:bCs/>
          <w:color w:val="000000"/>
        </w:rPr>
      </w:pPr>
      <w:r w:rsidRPr="00BE20E8">
        <w:rPr>
          <w:rFonts w:ascii="Arial" w:hAnsi="Arial" w:cs="Arial"/>
          <w:bCs/>
        </w:rPr>
        <w:t xml:space="preserve">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w:t>
      </w:r>
      <w:r w:rsidRPr="00BE20E8">
        <w:rPr>
          <w:rFonts w:ascii="Arial" w:hAnsi="Arial" w:cs="Arial"/>
          <w:bCs/>
          <w:color w:val="000000"/>
        </w:rPr>
        <w:t>текста в официальном сетевом</w:t>
      </w:r>
      <w:r w:rsidR="00554CEC">
        <w:rPr>
          <w:rFonts w:ascii="Arial" w:hAnsi="Arial" w:cs="Arial"/>
          <w:bCs/>
          <w:color w:val="000000"/>
        </w:rPr>
        <w:t xml:space="preserve"> издании «П</w:t>
      </w:r>
      <w:r w:rsidRPr="00BE20E8">
        <w:rPr>
          <w:rFonts w:ascii="Arial" w:hAnsi="Arial" w:cs="Arial"/>
          <w:bCs/>
          <w:color w:val="000000"/>
        </w:rPr>
        <w:t>ортал правовой информации Жигаловского муниципального округа» (регистрационный номер и дата принятия решения о регистрации: серия Эл № ФС77-90074 от 15.09.2025, доменное имя сайта в информационно-телекоммуникационной сети «Интернет»: жигаловскийокруг-право.рф).</w:t>
      </w:r>
    </w:p>
    <w:p w:rsidR="00BE20E8" w:rsidRPr="00BE20E8" w:rsidRDefault="00BE20E8" w:rsidP="00BE20E8">
      <w:pPr>
        <w:widowControl/>
        <w:autoSpaceDE/>
        <w:autoSpaceDN/>
        <w:adjustRightInd/>
        <w:ind w:right="-49" w:firstLine="709"/>
        <w:rPr>
          <w:rFonts w:ascii="Arial" w:hAnsi="Arial" w:cs="Arial"/>
          <w:bCs/>
        </w:rPr>
      </w:pPr>
      <w:r w:rsidRPr="00BE20E8">
        <w:rPr>
          <w:rFonts w:ascii="Arial" w:hAnsi="Arial" w:cs="Arial"/>
          <w:bCs/>
        </w:rPr>
        <w:t>3. При официальном опубликовании текст муниципального акта, в том числе соглашения, заключенного между органами местного самоуправления, излагается в точном соответствии с подлинником муниципального правового акта.</w:t>
      </w:r>
    </w:p>
    <w:p w:rsidR="00BE20E8" w:rsidRPr="00BE20E8" w:rsidRDefault="00BE20E8" w:rsidP="00BE20E8">
      <w:pPr>
        <w:widowControl/>
        <w:autoSpaceDE/>
        <w:autoSpaceDN/>
        <w:adjustRightInd/>
        <w:ind w:right="-49" w:firstLine="709"/>
        <w:rPr>
          <w:rFonts w:ascii="Arial" w:hAnsi="Arial" w:cs="Arial"/>
          <w:bCs/>
        </w:rPr>
      </w:pPr>
      <w:r w:rsidRPr="00BE20E8">
        <w:rPr>
          <w:rFonts w:ascii="Arial" w:hAnsi="Arial" w:cs="Arial"/>
          <w:bCs/>
        </w:rPr>
        <w:t>4. Муниципальные правовые акты публикуются в течение 15 дней с момента подписания.</w:t>
      </w:r>
    </w:p>
    <w:p w:rsidR="00BE20E8" w:rsidRPr="00BE20E8" w:rsidRDefault="00BE20E8" w:rsidP="00BE20E8">
      <w:pPr>
        <w:widowControl/>
        <w:autoSpaceDE/>
        <w:autoSpaceDN/>
        <w:adjustRightInd/>
        <w:ind w:right="-49" w:firstLine="709"/>
        <w:rPr>
          <w:rFonts w:ascii="Arial" w:hAnsi="Arial" w:cs="Arial"/>
          <w:bCs/>
        </w:rPr>
      </w:pPr>
      <w:r w:rsidRPr="00BE20E8">
        <w:rPr>
          <w:rFonts w:ascii="Arial" w:hAnsi="Arial" w:cs="Arial"/>
          <w:bCs/>
        </w:rPr>
        <w:t>5. В случае, если при опубликовании муниципального правового акта, соглашения, заключенного между органами местного самоуправления, были допущены ошибки (опечатки, иные неточности технического характера) в сравнении с подлинником муниципального правового акта, то после обнаружения таких ошибок (опечаток, иных неточностей технического характера) в том же издании должно быть опубликовано официальное извещение об исправлении ошибок (опечаток, иных неточностей технического характера) с указанием правильного прочтения или приведения полного текста муниципального акта в правильной редакции.</w:t>
      </w:r>
    </w:p>
    <w:p w:rsidR="00BE20E8" w:rsidRPr="00BE20E8" w:rsidRDefault="00BE20E8" w:rsidP="00BE20E8">
      <w:pPr>
        <w:widowControl/>
        <w:autoSpaceDE/>
        <w:autoSpaceDN/>
        <w:adjustRightInd/>
        <w:ind w:right="-49" w:firstLine="709"/>
        <w:rPr>
          <w:rFonts w:ascii="Arial" w:hAnsi="Arial" w:cs="Arial"/>
          <w:bCs/>
        </w:rPr>
      </w:pPr>
      <w:r w:rsidRPr="00BE20E8">
        <w:rPr>
          <w:rFonts w:ascii="Arial" w:hAnsi="Arial" w:cs="Arial"/>
          <w:bCs/>
        </w:rPr>
        <w:t>6. В случае если после официального опубликования муниципального акта были обнаружены допущенные ошибки (опечатки, иные неточности технического характера) в подлиннике муниципального акта, то исправление таких неточностей или ошибок производится путем принятия муниципального акта о внесении изменений в основной опубликованный муниципальный акт.</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b/>
          <w:bCs/>
        </w:rPr>
        <w:t>Статья 39. Решения, принятые путем прямого волеизъявления граждан</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Решение вопросов непосредственного обеспечения жизнедеятельности населения непосредственно гражданами Жигаловского</w:t>
      </w:r>
      <w:r w:rsidRPr="00BE20E8">
        <w:rPr>
          <w:rFonts w:ascii="Arial" w:hAnsi="Arial" w:cs="Arial"/>
          <w:b/>
          <w:bCs/>
          <w:i/>
          <w:iCs/>
          <w:lang w:eastAsia="zh-CN"/>
        </w:rPr>
        <w:t xml:space="preserve"> </w:t>
      </w:r>
      <w:r w:rsidRPr="00BE20E8">
        <w:rPr>
          <w:rFonts w:ascii="Arial" w:hAnsi="Arial" w:cs="Arial"/>
          <w:iCs/>
          <w:lang w:eastAsia="zh-CN"/>
        </w:rPr>
        <w:t xml:space="preserve">муниципального округа </w:t>
      </w:r>
      <w:r w:rsidRPr="00BE20E8">
        <w:rPr>
          <w:rFonts w:ascii="Arial" w:hAnsi="Arial" w:cs="Arial"/>
        </w:rPr>
        <w:t>осуществляется путем прямого волеизъявления населения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rPr>
        <w:t>, выраженного на местном референдуме, сходе граждан.</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мэра округа или досрочного прекращения полномочий Думы округа.</w:t>
      </w:r>
    </w:p>
    <w:p w:rsidR="00BE20E8" w:rsidRPr="00BE20E8" w:rsidRDefault="00BE20E8" w:rsidP="00BE20E8">
      <w:pPr>
        <w:widowControl/>
        <w:suppressAutoHyphens/>
        <w:autoSpaceDE/>
        <w:autoSpaceDN/>
        <w:adjustRightInd/>
        <w:ind w:right="-49" w:firstLine="709"/>
        <w:jc w:val="left"/>
        <w:rPr>
          <w:rFonts w:ascii="Arial" w:hAnsi="Arial" w:cs="Arial"/>
          <w:lang w:eastAsia="zh-CN"/>
        </w:rPr>
      </w:pPr>
    </w:p>
    <w:p w:rsidR="00BE20E8" w:rsidRPr="00BE20E8" w:rsidRDefault="00BE20E8" w:rsidP="00BE20E8">
      <w:pPr>
        <w:widowControl/>
        <w:suppressAutoHyphens/>
        <w:autoSpaceDE/>
        <w:autoSpaceDN/>
        <w:adjustRightInd/>
        <w:ind w:right="-49" w:firstLine="709"/>
        <w:jc w:val="center"/>
        <w:rPr>
          <w:rFonts w:ascii="Arial" w:hAnsi="Arial" w:cs="Arial"/>
          <w:b/>
          <w:lang w:val="x-none" w:eastAsia="zh-CN"/>
        </w:rPr>
      </w:pPr>
      <w:r w:rsidRPr="00BE20E8">
        <w:rPr>
          <w:rFonts w:ascii="Arial" w:hAnsi="Arial" w:cs="Arial"/>
          <w:b/>
          <w:lang w:val="x-none" w:eastAsia="zh-CN"/>
        </w:rPr>
        <w:t>Глава 6. Экономическая основа местного самоуправления</w:t>
      </w:r>
    </w:p>
    <w:p w:rsidR="00BE20E8" w:rsidRPr="00BE20E8" w:rsidRDefault="00BE20E8" w:rsidP="00BE20E8">
      <w:pPr>
        <w:widowControl/>
        <w:suppressAutoHyphens/>
        <w:autoSpaceDE/>
        <w:autoSpaceDN/>
        <w:adjustRightInd/>
        <w:ind w:right="-49" w:firstLine="709"/>
        <w:rPr>
          <w:rFonts w:ascii="Arial" w:hAnsi="Arial" w:cs="Arial"/>
          <w:b/>
          <w:lang w:val="x-none" w:eastAsia="zh-CN"/>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b/>
          <w:bCs/>
        </w:rPr>
        <w:t>Статья 40. Экономическая основа местного самоуправления</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Экономическую основу местного самоуправления составляют находящееся в муниципальной собственности имущество, средства бюджета округа, а также имущественные права </w:t>
      </w:r>
      <w:r w:rsidRPr="00BE20E8">
        <w:rPr>
          <w:rFonts w:ascii="Arial" w:hAnsi="Arial" w:cs="Arial"/>
          <w:iCs/>
          <w:lang w:eastAsia="zh-CN"/>
        </w:rPr>
        <w:t>Жигаловского муниципального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b/>
          <w:bCs/>
        </w:rPr>
        <w:t>Статья 41. Муниципальное имущество</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 В соответствии с федеральным законодательством в собственности </w:t>
      </w:r>
      <w:r w:rsidRPr="00BE20E8">
        <w:rPr>
          <w:rFonts w:ascii="Arial" w:hAnsi="Arial" w:cs="Arial"/>
          <w:iCs/>
          <w:lang w:eastAsia="zh-CN"/>
        </w:rPr>
        <w:t>Жигаловского муниципального округа</w:t>
      </w:r>
      <w:r w:rsidRPr="00BE20E8">
        <w:rPr>
          <w:rFonts w:ascii="Arial" w:hAnsi="Arial" w:cs="Arial"/>
        </w:rPr>
        <w:t xml:space="preserve"> может находиться: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lang w:eastAsia="en-US"/>
        </w:rPr>
        <w:t xml:space="preserve">1) имущество, предназначенное для решения установленных </w:t>
      </w:r>
      <w:r w:rsidRPr="00BE20E8">
        <w:rPr>
          <w:rFonts w:ascii="Arial" w:hAnsi="Arial" w:cs="Arial"/>
          <w:lang w:eastAsia="zh-CN"/>
        </w:rPr>
        <w:t>Федеральным законом № 33-ФЗ</w:t>
      </w:r>
      <w:r w:rsidRPr="00BE20E8">
        <w:rPr>
          <w:rFonts w:ascii="Arial" w:hAnsi="Arial" w:cs="Arial"/>
        </w:rPr>
        <w:t xml:space="preserve"> </w:t>
      </w:r>
      <w:r w:rsidRPr="00BE20E8">
        <w:rPr>
          <w:rFonts w:ascii="Arial" w:hAnsi="Arial" w:cs="Arial"/>
          <w:lang w:eastAsia="en-US"/>
        </w:rPr>
        <w:t>вопросов непосредственного обеспечения жизнедеятельности населения;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lang w:eastAsia="en-US"/>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Pr="00BE20E8">
        <w:rPr>
          <w:rFonts w:ascii="Arial" w:hAnsi="Arial" w:cs="Arial"/>
        </w:rPr>
        <w:t>Иркутской области</w:t>
      </w:r>
      <w:r w:rsidRPr="00BE20E8">
        <w:rPr>
          <w:rFonts w:ascii="Arial" w:hAnsi="Arial" w:cs="Arial"/>
          <w:lang w:eastAsia="en-US"/>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lang w:eastAsia="en-US"/>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w:t>
      </w:r>
      <w:r w:rsidRPr="00BE20E8">
        <w:rPr>
          <w:rFonts w:ascii="Arial" w:hAnsi="Arial" w:cs="Arial"/>
        </w:rPr>
        <w:t>Думы округа</w:t>
      </w:r>
      <w:r w:rsidRPr="00BE20E8">
        <w:rPr>
          <w:rFonts w:ascii="Arial" w:hAnsi="Arial" w:cs="Arial"/>
          <w:lang w:eastAsia="en-US"/>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lang w:eastAsia="en-US"/>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BE20E8" w:rsidRPr="00BE20E8" w:rsidRDefault="00BE20E8" w:rsidP="00BE20E8">
      <w:pPr>
        <w:widowControl/>
        <w:autoSpaceDE/>
        <w:autoSpaceDN/>
        <w:adjustRightInd/>
        <w:ind w:right="-49" w:firstLine="709"/>
        <w:rPr>
          <w:rFonts w:ascii="Arial" w:hAnsi="Arial" w:cs="Arial"/>
          <w:lang w:eastAsia="en-US"/>
        </w:rPr>
      </w:pPr>
      <w:r w:rsidRPr="00BE20E8">
        <w:rPr>
          <w:rFonts w:ascii="Arial" w:hAnsi="Arial" w:cs="Arial"/>
          <w:lang w:eastAsia="en-US"/>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 33-ФЗ.</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В случаях возникновения у муниципального образования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законодательством.</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b/>
          <w:bCs/>
        </w:rPr>
        <w:t>Статья 42. Владение, пользование и распоряжение муниципальным имуществом</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Органы местного самоуправления от имени Жигаловского</w:t>
      </w:r>
      <w:r w:rsidRPr="00BE20E8">
        <w:rPr>
          <w:rFonts w:ascii="Arial" w:hAnsi="Arial" w:cs="Arial"/>
          <w:iCs/>
          <w:lang w:eastAsia="zh-CN"/>
        </w:rPr>
        <w:t xml:space="preserve"> муниципального округа</w:t>
      </w:r>
      <w:r w:rsidRPr="00BE20E8">
        <w:rPr>
          <w:rFonts w:ascii="Arial" w:hAnsi="Arial" w:cs="Arial"/>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Иркутской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3. Порядок и условия приватизации муниципального имущества определяются решениями </w:t>
      </w:r>
      <w:r w:rsidRPr="00BE20E8">
        <w:rPr>
          <w:rFonts w:ascii="Arial" w:hAnsi="Arial" w:cs="Arial"/>
          <w:lang w:eastAsia="zh-CN"/>
        </w:rPr>
        <w:t>Думы округа</w:t>
      </w:r>
      <w:r w:rsidRPr="00BE20E8">
        <w:rPr>
          <w:rFonts w:ascii="Arial" w:hAnsi="Arial" w:cs="Arial"/>
        </w:rPr>
        <w:t xml:space="preserve"> в соответствии с федеральными законами.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Доходы от использования и приватизации муниципального имущества поступают в бюджет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4. </w:t>
      </w:r>
      <w:r w:rsidRPr="00BE20E8">
        <w:rPr>
          <w:rFonts w:ascii="Arial" w:hAnsi="Arial" w:cs="Arial"/>
          <w:iCs/>
          <w:lang w:eastAsia="zh-CN"/>
        </w:rPr>
        <w:t>Жигаловский муниципальный округ</w:t>
      </w:r>
      <w:r w:rsidRPr="00BE20E8">
        <w:rPr>
          <w:rFonts w:ascii="Arial" w:hAnsi="Arial" w:cs="Arial"/>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5. Порядок создания, реорганизации и ликвидации муниципальных предприятий определяет </w:t>
      </w:r>
      <w:r w:rsidRPr="00BE20E8">
        <w:rPr>
          <w:rFonts w:ascii="Arial" w:hAnsi="Arial" w:cs="Arial"/>
          <w:lang w:eastAsia="zh-CN"/>
        </w:rPr>
        <w:t>Дума округа</w:t>
      </w:r>
      <w:r w:rsidRPr="00BE20E8">
        <w:rPr>
          <w:rFonts w:ascii="Arial" w:hAnsi="Arial" w:cs="Arial"/>
        </w:rPr>
        <w:t>, порядок создания, реорганизации и ликвидации муниципальных учреждений устанавливает Администрация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Администрация округа,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Органы местного самоуправления вправе заслушивать отчеты о деятельности муниципальных предприятий и учреждений.</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6. Органы местного самоуправления от имени </w:t>
      </w:r>
      <w:r w:rsidRPr="00BE20E8">
        <w:rPr>
          <w:rFonts w:ascii="Arial" w:hAnsi="Arial" w:cs="Arial"/>
          <w:iCs/>
          <w:lang w:eastAsia="zh-CN"/>
        </w:rPr>
        <w:t>Жигаловского муниципального округа</w:t>
      </w:r>
      <w:r w:rsidRPr="00BE20E8">
        <w:rPr>
          <w:rFonts w:ascii="Arial" w:hAnsi="Arial" w:cs="Arial"/>
        </w:rPr>
        <w:t xml:space="preserve"> субсидиарно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7. </w:t>
      </w:r>
      <w:r w:rsidRPr="00BE20E8">
        <w:rPr>
          <w:rFonts w:ascii="Arial" w:hAnsi="Arial" w:cs="Arial"/>
          <w:bCs/>
        </w:rPr>
        <w:t>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Иркутской области, в случаях, порядке и на условиях, которые установлены законодательством Российской Федерации об электроэнергетике.</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b/>
          <w:bCs/>
        </w:rPr>
        <w:t>Статья 43. Бюджет 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 </w:t>
      </w:r>
      <w:r w:rsidRPr="00BE20E8">
        <w:rPr>
          <w:rFonts w:ascii="Arial" w:hAnsi="Arial" w:cs="Arial"/>
          <w:iCs/>
          <w:lang w:eastAsia="zh-CN"/>
        </w:rPr>
        <w:t>Жигаловский муниципальный округ</w:t>
      </w:r>
      <w:r w:rsidRPr="00BE20E8">
        <w:rPr>
          <w:rFonts w:ascii="Arial" w:hAnsi="Arial" w:cs="Arial"/>
        </w:rPr>
        <w:t xml:space="preserve"> имеет собственный бюджет – местный бюджет. Наименования «бюджет </w:t>
      </w:r>
      <w:r w:rsidRPr="00BE20E8">
        <w:rPr>
          <w:rFonts w:ascii="Arial" w:hAnsi="Arial" w:cs="Arial"/>
          <w:iCs/>
          <w:lang w:eastAsia="zh-CN"/>
        </w:rPr>
        <w:t>Жигаловского муниципального округа</w:t>
      </w:r>
      <w:r w:rsidRPr="00BE20E8">
        <w:rPr>
          <w:rFonts w:ascii="Arial" w:hAnsi="Arial" w:cs="Arial"/>
        </w:rPr>
        <w:t>», «бюджет муниципального образования», «бюджет округа» равнозначны.</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Бюджет округа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Составление и рассмотрение проекта бюджета округа, утверждение и исполнение бюджета округа, осуществление контроля за его исполнением, составление и утверждение отчета об исполнении бюджета округа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4. Бюджет округа и отчет о его исполнении утверждаются решениями </w:t>
      </w:r>
      <w:r w:rsidRPr="00BE20E8">
        <w:rPr>
          <w:rFonts w:ascii="Arial" w:hAnsi="Arial" w:cs="Arial"/>
          <w:lang w:eastAsia="zh-CN"/>
        </w:rPr>
        <w:t>Думы округа</w:t>
      </w:r>
      <w:r w:rsidRPr="00BE20E8">
        <w:rPr>
          <w:rFonts w:ascii="Arial" w:hAnsi="Arial" w:cs="Arial"/>
        </w:rPr>
        <w:t xml:space="preserve"> по представлению мэра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5. Порядок составления и рассмотрения проекта бюджета округа, утверждения и исполнения бюджета округа, осуществления контроля за его исполнением, составления и утверждения отчета об исполнении бюджета округа определяется Положением о бюджетном процессе в муниципальном образовании, утверждаемым </w:t>
      </w:r>
      <w:r w:rsidRPr="00BE20E8">
        <w:rPr>
          <w:rFonts w:ascii="Arial" w:hAnsi="Arial" w:cs="Arial"/>
          <w:lang w:eastAsia="zh-CN"/>
        </w:rPr>
        <w:t>Думой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6. Органы местного самоуправления обеспечивают сбалансированность бюджета округа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бюджета округа, уровню и составу муниципального долга, исполнению бюджетных и долговых обязательств </w:t>
      </w:r>
      <w:r w:rsidRPr="00BE20E8">
        <w:rPr>
          <w:rFonts w:ascii="Arial" w:hAnsi="Arial" w:cs="Arial"/>
          <w:iCs/>
          <w:lang w:eastAsia="zh-CN"/>
        </w:rPr>
        <w:t>Жигаловского муниципального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highlight w:val="yellow"/>
        </w:rPr>
      </w:pPr>
      <w:r w:rsidRPr="00BE20E8">
        <w:rPr>
          <w:rFonts w:ascii="Arial" w:hAnsi="Arial" w:cs="Arial"/>
        </w:rPr>
        <w:t>7. В бюджете округа раздельно предусматриваются доходы, направляемые на осуществление полномочий органов местного самоуправления по решению вопросов непосредственного обеспечения жизнедеятельности населения,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Иркутской области, а также осуществляемые за счет указанных доходов и субвенций соответствующие расходы бюджета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8. Проект бюджета округа, решение </w:t>
      </w:r>
      <w:r w:rsidRPr="00BE20E8">
        <w:rPr>
          <w:rFonts w:ascii="Arial" w:hAnsi="Arial" w:cs="Arial"/>
          <w:lang w:eastAsia="zh-CN"/>
        </w:rPr>
        <w:t>Думы округа</w:t>
      </w:r>
      <w:r w:rsidRPr="00BE20E8">
        <w:rPr>
          <w:rFonts w:ascii="Arial" w:hAnsi="Arial" w:cs="Arial"/>
        </w:rPr>
        <w:t xml:space="preserve"> об утверждении бюджета округа, годовой отчет о его исполнении, ежеквартальные сведения о ходе исполнения бюджета округа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содержание подлежат официальному опубликованию.</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b/>
          <w:bCs/>
        </w:rPr>
        <w:t>Статья 44. Бюджетный процесс</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 Деятельность органов местного самоуправления и иных участников бюджетного процесса по составлению и рассмотрению проекта бюджета округа, утверждению и исполнению бюджета округа, контролю за его исполнением, составлению и утверждению отчета об исполнении бюджета округа регулируется Положением о бюджетном процессе в </w:t>
      </w:r>
      <w:r w:rsidRPr="00BE20E8">
        <w:rPr>
          <w:rFonts w:ascii="Arial" w:hAnsi="Arial" w:cs="Arial"/>
          <w:iCs/>
          <w:lang w:eastAsia="zh-CN"/>
        </w:rPr>
        <w:t>Жигаловском муниципальном округе</w:t>
      </w:r>
      <w:r w:rsidRPr="00BE20E8">
        <w:rPr>
          <w:rFonts w:ascii="Arial" w:hAnsi="Arial" w:cs="Arial"/>
        </w:rPr>
        <w:t xml:space="preserve">, утверждаемым </w:t>
      </w:r>
      <w:r w:rsidRPr="00BE20E8">
        <w:rPr>
          <w:rFonts w:ascii="Arial" w:hAnsi="Arial" w:cs="Arial"/>
          <w:lang w:eastAsia="zh-CN"/>
        </w:rPr>
        <w:t>Думой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Участниками бюджетного процесса являются: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 </w:t>
      </w:r>
      <w:r w:rsidRPr="00BE20E8">
        <w:rPr>
          <w:rFonts w:ascii="Arial" w:hAnsi="Arial" w:cs="Arial"/>
          <w:lang w:eastAsia="zh-CN"/>
        </w:rPr>
        <w:t>Дума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2) </w:t>
      </w:r>
      <w:r w:rsidRPr="00BE20E8">
        <w:rPr>
          <w:rFonts w:ascii="Arial" w:hAnsi="Arial" w:cs="Arial"/>
          <w:lang w:eastAsia="zh-CN"/>
        </w:rPr>
        <w:t>мэр</w:t>
      </w:r>
      <w:r w:rsidRPr="00BE20E8">
        <w:rPr>
          <w:rFonts w:ascii="Arial" w:hAnsi="Arial" w:cs="Arial"/>
        </w:rPr>
        <w:t xml:space="preserve">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Администрация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4) Контрольно-счётная палата;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5) главные распорядители (распорядители) бюджетных средств;</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6) главные администраторы (администраторы) доходов бюджета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7) главные администраторы (администраторы) источников финансирования дефицита бюджета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8) получатели бюджетных средств.</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b/>
        </w:rPr>
      </w:pPr>
      <w:r w:rsidRPr="00BE20E8">
        <w:rPr>
          <w:rFonts w:ascii="Arial" w:hAnsi="Arial" w:cs="Arial"/>
          <w:b/>
          <w:bCs/>
        </w:rPr>
        <w:t xml:space="preserve">Статья 45. Разработка проекта бюджета </w:t>
      </w:r>
      <w:r w:rsidRPr="00BE20E8">
        <w:rPr>
          <w:rFonts w:ascii="Arial" w:hAnsi="Arial" w:cs="Arial"/>
          <w:b/>
        </w:rPr>
        <w:t>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 Решение о подготовке проекта бюджета округа принимает </w:t>
      </w:r>
      <w:r w:rsidRPr="00BE20E8">
        <w:rPr>
          <w:rFonts w:ascii="Arial" w:hAnsi="Arial" w:cs="Arial"/>
          <w:lang w:eastAsia="zh-CN"/>
        </w:rPr>
        <w:t>мэр</w:t>
      </w:r>
      <w:r w:rsidRPr="00BE20E8">
        <w:rPr>
          <w:rFonts w:ascii="Arial" w:hAnsi="Arial" w:cs="Arial"/>
        </w:rPr>
        <w:t xml:space="preserve">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Разработку проекта бюджета округа осуществляет Администрация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Порядок и сроки разработки проекта бюджета округа, перечень документов и материалов, обязательных для представления с проектом бюджета округа, определяются Положением о бюджетном процессе.</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4. Проект бюджета округа составляется в соответствии с требованиями бюджетной классификации, установленными федеральным и областным законодательством, </w:t>
      </w:r>
      <w:r w:rsidRPr="00FB3CD7">
        <w:rPr>
          <w:rFonts w:ascii="Arial" w:hAnsi="Arial" w:cs="Arial"/>
        </w:rPr>
        <w:t xml:space="preserve">решениями </w:t>
      </w:r>
      <w:r w:rsidRPr="00FB3CD7">
        <w:rPr>
          <w:rFonts w:ascii="Arial" w:hAnsi="Arial" w:cs="Arial"/>
          <w:lang w:eastAsia="zh-CN"/>
        </w:rPr>
        <w:t>мэра</w:t>
      </w:r>
      <w:r w:rsidRPr="00FB3CD7">
        <w:rPr>
          <w:rFonts w:ascii="Arial" w:hAnsi="Arial" w:cs="Arial"/>
        </w:rPr>
        <w:t xml:space="preserve">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5. Проект бюджета округа подлежит официальному опубликованию.</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b/>
        </w:rPr>
      </w:pPr>
      <w:r w:rsidRPr="00BE20E8">
        <w:rPr>
          <w:rFonts w:ascii="Arial" w:hAnsi="Arial" w:cs="Arial"/>
          <w:b/>
          <w:bCs/>
        </w:rPr>
        <w:t xml:space="preserve">Статья 46. Рассмотрение и утверждение бюджета </w:t>
      </w:r>
      <w:r w:rsidRPr="00BE20E8">
        <w:rPr>
          <w:rFonts w:ascii="Arial" w:hAnsi="Arial" w:cs="Arial"/>
          <w:b/>
        </w:rPr>
        <w:t>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 Бюджет округа рассматривается и утверждается </w:t>
      </w:r>
      <w:r w:rsidRPr="00BE20E8">
        <w:rPr>
          <w:rFonts w:ascii="Arial" w:hAnsi="Arial" w:cs="Arial"/>
          <w:lang w:eastAsia="zh-CN"/>
        </w:rPr>
        <w:t>Думой округа</w:t>
      </w:r>
      <w:r w:rsidRPr="00BE20E8">
        <w:rPr>
          <w:rFonts w:ascii="Arial" w:hAnsi="Arial" w:cs="Arial"/>
        </w:rPr>
        <w:t xml:space="preserve"> по представлению </w:t>
      </w:r>
      <w:r w:rsidRPr="00BE20E8">
        <w:rPr>
          <w:rFonts w:ascii="Arial" w:hAnsi="Arial" w:cs="Arial"/>
          <w:lang w:eastAsia="zh-CN"/>
        </w:rPr>
        <w:t>мэра</w:t>
      </w:r>
      <w:r w:rsidRPr="00BE20E8">
        <w:rPr>
          <w:rFonts w:ascii="Arial" w:hAnsi="Arial" w:cs="Arial"/>
        </w:rPr>
        <w:t xml:space="preserve">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2. Порядок рассмотрения, утверждения проекта бюджета округа, исполнения бюджета </w:t>
      </w:r>
      <w:r w:rsidRPr="00BE20E8">
        <w:rPr>
          <w:rFonts w:ascii="Arial" w:hAnsi="Arial" w:cs="Arial"/>
          <w:lang w:eastAsia="zh-CN"/>
        </w:rPr>
        <w:t>округа</w:t>
      </w:r>
      <w:r w:rsidRPr="00BE20E8">
        <w:rPr>
          <w:rFonts w:ascii="Arial" w:hAnsi="Arial" w:cs="Arial"/>
        </w:rPr>
        <w:t xml:space="preserve">, осуществления контроля за его исполнением и утверждением отчета об исполнении бюджета </w:t>
      </w:r>
      <w:r w:rsidRPr="00BE20E8">
        <w:rPr>
          <w:rFonts w:ascii="Arial" w:hAnsi="Arial" w:cs="Arial"/>
          <w:lang w:eastAsia="zh-CN"/>
        </w:rPr>
        <w:t>округа</w:t>
      </w:r>
      <w:r w:rsidRPr="00BE20E8">
        <w:rPr>
          <w:rFonts w:ascii="Arial" w:hAnsi="Arial" w:cs="Arial"/>
        </w:rPr>
        <w:t xml:space="preserve"> устанавливается Положением о бюджетном процессе.</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Проект бюджета округа, решение о его утверждении, годовой отчет о его исполнении, ежеквартальные сведения о ходе исполнения бюджета округа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4. Проект бюджета округа и годовой отчет о его исполнении выносятся на публичные слушания.</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b/>
          <w:bCs/>
        </w:rPr>
        <w:t xml:space="preserve">Статья 47. Исполнение бюджета </w:t>
      </w:r>
      <w:r w:rsidRPr="00BE20E8">
        <w:rPr>
          <w:rFonts w:ascii="Arial" w:hAnsi="Arial" w:cs="Arial"/>
          <w:b/>
        </w:rPr>
        <w:t>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Исполнение бюджета округа производится в соответствии с Бюджетным кодексом Российской Федерации.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Казначейское обслуживание исполнения бюджета округа осуществляется в порядке, установленном Бюджетным кодексом Российской Федерации.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3. Изменения и дополнения в бюджет округа утверждаются решениями </w:t>
      </w:r>
      <w:r w:rsidRPr="00BE20E8">
        <w:rPr>
          <w:rFonts w:ascii="Arial" w:hAnsi="Arial" w:cs="Arial"/>
          <w:lang w:eastAsia="zh-CN"/>
        </w:rPr>
        <w:t>Думы округа</w:t>
      </w:r>
      <w:r w:rsidRPr="00BE20E8">
        <w:rPr>
          <w:rFonts w:ascii="Arial" w:hAnsi="Arial" w:cs="Arial"/>
        </w:rPr>
        <w:t xml:space="preserve"> по представлению </w:t>
      </w:r>
      <w:r w:rsidRPr="00BE20E8">
        <w:rPr>
          <w:rFonts w:ascii="Arial" w:hAnsi="Arial" w:cs="Arial"/>
          <w:lang w:eastAsia="zh-CN"/>
        </w:rPr>
        <w:t>мэра</w:t>
      </w:r>
      <w:r w:rsidRPr="00BE20E8">
        <w:rPr>
          <w:rFonts w:ascii="Arial" w:hAnsi="Arial" w:cs="Arial"/>
        </w:rPr>
        <w:t xml:space="preserve"> округа.</w:t>
      </w:r>
    </w:p>
    <w:p w:rsidR="00BE20E8" w:rsidRPr="00BE20E8" w:rsidRDefault="00BE20E8" w:rsidP="00BE20E8">
      <w:pPr>
        <w:widowControl/>
        <w:autoSpaceDE/>
        <w:autoSpaceDN/>
        <w:adjustRightInd/>
        <w:ind w:right="-49" w:firstLine="709"/>
        <w:rPr>
          <w:rFonts w:ascii="Arial" w:hAnsi="Arial" w:cs="Arial"/>
          <w:b/>
          <w:bCs/>
        </w:rPr>
      </w:pPr>
    </w:p>
    <w:p w:rsidR="00BE20E8" w:rsidRPr="00BE20E8" w:rsidRDefault="00BE20E8" w:rsidP="00BE20E8">
      <w:pPr>
        <w:widowControl/>
        <w:autoSpaceDE/>
        <w:autoSpaceDN/>
        <w:adjustRightInd/>
        <w:ind w:right="-49" w:firstLine="709"/>
        <w:rPr>
          <w:rFonts w:ascii="Arial" w:hAnsi="Arial" w:cs="Arial"/>
          <w:b/>
        </w:rPr>
      </w:pPr>
      <w:r w:rsidRPr="00BE20E8">
        <w:rPr>
          <w:rFonts w:ascii="Arial" w:hAnsi="Arial" w:cs="Arial"/>
          <w:b/>
          <w:bCs/>
        </w:rPr>
        <w:t xml:space="preserve">Статья 48. Отчет об исполнении бюджета </w:t>
      </w:r>
      <w:r w:rsidRPr="00BE20E8">
        <w:rPr>
          <w:rFonts w:ascii="Arial" w:hAnsi="Arial" w:cs="Arial"/>
          <w:b/>
        </w:rPr>
        <w:t>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 Отчет об исполнении бюджета округа за первый квартал, полугодие и девять месяцев текущего финансового года утверждается мэром округа и направляется в </w:t>
      </w:r>
      <w:r w:rsidRPr="00BE20E8">
        <w:rPr>
          <w:rFonts w:ascii="Arial" w:hAnsi="Arial" w:cs="Arial"/>
          <w:lang w:eastAsia="zh-CN"/>
        </w:rPr>
        <w:t>Думу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2. Годовой отчет об исполнении бюджета округа подлежит утверждению </w:t>
      </w:r>
      <w:r w:rsidRPr="00BE20E8">
        <w:rPr>
          <w:rFonts w:ascii="Arial" w:hAnsi="Arial" w:cs="Arial"/>
          <w:lang w:eastAsia="zh-CN"/>
        </w:rPr>
        <w:t>Думой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Годовой отчет об исполнении бюджета округа подлежит официальному опубликованию.</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b/>
        </w:rPr>
      </w:pPr>
      <w:r w:rsidRPr="00BE20E8">
        <w:rPr>
          <w:rFonts w:ascii="Arial" w:hAnsi="Arial" w:cs="Arial"/>
          <w:b/>
          <w:bCs/>
        </w:rPr>
        <w:t xml:space="preserve">Статья 49. Временное управление бюджетом </w:t>
      </w:r>
      <w:r w:rsidRPr="00BE20E8">
        <w:rPr>
          <w:rFonts w:ascii="Arial" w:hAnsi="Arial" w:cs="Arial"/>
          <w:b/>
        </w:rPr>
        <w:t>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В случае, если бюджет округа не утвержден до 1 января планируемого финансового года, Администрация округа вправе осуществлять расходование бюджетных средств до утверждения бюджета </w:t>
      </w:r>
      <w:r w:rsidRPr="00BE20E8">
        <w:rPr>
          <w:rFonts w:ascii="Arial" w:hAnsi="Arial" w:cs="Arial"/>
          <w:lang w:eastAsia="zh-CN"/>
        </w:rPr>
        <w:t>округа</w:t>
      </w:r>
      <w:r w:rsidRPr="00BE20E8">
        <w:rPr>
          <w:rFonts w:ascii="Arial" w:hAnsi="Arial" w:cs="Arial"/>
        </w:rPr>
        <w:t xml:space="preserve"> в соответствии с бюджетным законодательством.</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b/>
        </w:rPr>
      </w:pPr>
      <w:r w:rsidRPr="00BE20E8">
        <w:rPr>
          <w:rFonts w:ascii="Arial" w:hAnsi="Arial" w:cs="Arial"/>
          <w:b/>
          <w:bCs/>
        </w:rPr>
        <w:t xml:space="preserve">Статья 50. Расходы бюджета </w:t>
      </w:r>
      <w:r w:rsidRPr="00BE20E8">
        <w:rPr>
          <w:rFonts w:ascii="Arial" w:hAnsi="Arial" w:cs="Arial"/>
          <w:b/>
        </w:rPr>
        <w:t>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 Формирование расходов бюджета округа осуществляется в соответствии с расходными обязательствами </w:t>
      </w:r>
      <w:r w:rsidRPr="00BE20E8">
        <w:rPr>
          <w:rFonts w:ascii="Arial" w:hAnsi="Arial" w:cs="Arial"/>
          <w:iCs/>
          <w:lang w:eastAsia="zh-CN"/>
        </w:rPr>
        <w:t>Жигаловского муниципального округа</w:t>
      </w:r>
      <w:r w:rsidRPr="00BE20E8">
        <w:rPr>
          <w:rFonts w:ascii="Arial" w:hAnsi="Arial" w:cs="Arial"/>
        </w:rPr>
        <w:t xml:space="preserve">, устанавливаемыми и исполняемыми органами местного самоуправления </w:t>
      </w:r>
      <w:r w:rsidRPr="00BE20E8">
        <w:rPr>
          <w:rFonts w:ascii="Arial" w:hAnsi="Arial" w:cs="Arial"/>
          <w:iCs/>
          <w:lang w:eastAsia="zh-CN"/>
        </w:rPr>
        <w:t>Жигаловского муниципального округа</w:t>
      </w:r>
      <w:r w:rsidRPr="00BE20E8">
        <w:rPr>
          <w:rFonts w:ascii="Arial" w:hAnsi="Arial" w:cs="Arial"/>
        </w:rPr>
        <w:t xml:space="preserve"> в соответствии с требованиями Бюджетного кодекса Российской Федерации.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2. Исполнение расходных обязательств </w:t>
      </w:r>
      <w:r w:rsidRPr="00BE20E8">
        <w:rPr>
          <w:rFonts w:ascii="Arial" w:hAnsi="Arial" w:cs="Arial"/>
          <w:iCs/>
          <w:lang w:eastAsia="zh-CN"/>
        </w:rPr>
        <w:t>Жигаловского муниципального округа</w:t>
      </w:r>
      <w:r w:rsidRPr="00BE20E8">
        <w:rPr>
          <w:rFonts w:ascii="Arial" w:hAnsi="Arial" w:cs="Arial"/>
        </w:rPr>
        <w:t xml:space="preserve"> осуществляется за счет средств бюджета округа в соответствии с требованиями Бюджетного кодекса Российской Федерации.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3. </w:t>
      </w:r>
      <w:r w:rsidRPr="00BE20E8">
        <w:rPr>
          <w:rFonts w:ascii="Arial" w:hAnsi="Arial" w:cs="Arial"/>
          <w:lang w:eastAsia="zh-CN"/>
        </w:rPr>
        <w:t>Дума округа</w:t>
      </w:r>
      <w:r w:rsidRPr="00BE20E8">
        <w:rPr>
          <w:rFonts w:ascii="Arial" w:hAnsi="Arial" w:cs="Arial"/>
        </w:rPr>
        <w:t xml:space="preserve"> определяет размеры и условия оплаты труда мэра округа, депутатов Думы округа, осуществляющих свои полномочия на постоянной основе,</w:t>
      </w:r>
      <w:r w:rsidRPr="00BE20E8">
        <w:rPr>
          <w:rFonts w:ascii="Times New Roman" w:hAnsi="Times New Roman" w:cs="Times New Roman"/>
          <w:sz w:val="20"/>
          <w:szCs w:val="20"/>
          <w:lang w:eastAsia="zh-CN"/>
        </w:rPr>
        <w:t xml:space="preserve"> </w:t>
      </w:r>
      <w:r w:rsidRPr="00FB3CD7">
        <w:rPr>
          <w:rFonts w:ascii="Arial" w:hAnsi="Arial" w:cs="Arial"/>
        </w:rPr>
        <w:t>лиц, замещающих муниципальные должности в Контрольно-счётной палате,</w:t>
      </w:r>
      <w:r w:rsidRPr="00BE20E8">
        <w:rPr>
          <w:rFonts w:ascii="Arial" w:hAnsi="Arial" w:cs="Arial"/>
        </w:rPr>
        <w:t xml:space="preserve"> муниципальных служащих в соответствии с законодательством Российской Федерации и законодательством Иркутской области.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Система оплаты труда работников муниципальных учреждений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Иркутской области, и постановлениями Администрации округа.</w:t>
      </w:r>
    </w:p>
    <w:p w:rsidR="00BE20E8" w:rsidRPr="00BE20E8" w:rsidRDefault="00BE20E8" w:rsidP="00BE20E8">
      <w:pPr>
        <w:widowControl/>
        <w:autoSpaceDE/>
        <w:autoSpaceDN/>
        <w:adjustRightInd/>
        <w:ind w:right="-49" w:firstLine="709"/>
        <w:rPr>
          <w:rFonts w:ascii="Arial" w:hAnsi="Arial" w:cs="Arial"/>
        </w:rPr>
      </w:pPr>
      <w:r w:rsidRPr="00FB3CD7">
        <w:rPr>
          <w:rFonts w:ascii="Arial" w:hAnsi="Arial" w:cs="Arial"/>
        </w:rPr>
        <w:t xml:space="preserve">4. </w:t>
      </w:r>
      <w:r w:rsidRPr="00FB3CD7">
        <w:rPr>
          <w:rFonts w:ascii="Arial" w:hAnsi="Arial" w:cs="Arial"/>
          <w:lang w:eastAsia="zh-CN"/>
        </w:rPr>
        <w:t>Дума округа</w:t>
      </w:r>
      <w:r w:rsidRPr="00FB3CD7">
        <w:rPr>
          <w:rFonts w:ascii="Arial" w:hAnsi="Arial" w:cs="Arial"/>
        </w:rPr>
        <w:t xml:space="preserve"> устанавливает нормативы расходов бюджета округа</w:t>
      </w:r>
      <w:r w:rsidRPr="00BE20E8">
        <w:rPr>
          <w:rFonts w:ascii="Arial" w:hAnsi="Arial" w:cs="Arial"/>
        </w:rPr>
        <w:t xml:space="preserve"> на решение вопросов непосредственного обеспечения жизнедеятельности населения.</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5. Расходование средств бюджета округа осуществляется в соответствии с решением </w:t>
      </w:r>
      <w:r w:rsidRPr="00BE20E8">
        <w:rPr>
          <w:rFonts w:ascii="Arial" w:hAnsi="Arial" w:cs="Arial"/>
          <w:lang w:eastAsia="zh-CN"/>
        </w:rPr>
        <w:t>Думы округа</w:t>
      </w:r>
      <w:r w:rsidRPr="00BE20E8">
        <w:rPr>
          <w:rFonts w:ascii="Arial" w:hAnsi="Arial" w:cs="Arial"/>
        </w:rPr>
        <w:t xml:space="preserve"> о бюджете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6. Порядок осуществления расходов бюджета округа на осуществление отдельных государственных полномочий, переданных органам местного самоуправления федеральными законами и законами Иркутской области, устанавливается соответственно федеральными органами государственной власти и органами государственной власти Иркутской области.</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b/>
          <w:bCs/>
        </w:rPr>
        <w:t>Статья 51. Закупки для обеспечения муниципальных нужд</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Закупки товаров, работ, услуг для обеспечения муниципальных нужд осуществляются за счет средств бюджета 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b/>
        </w:rPr>
      </w:pPr>
      <w:r w:rsidRPr="00BE20E8">
        <w:rPr>
          <w:rFonts w:ascii="Arial" w:hAnsi="Arial" w:cs="Arial"/>
          <w:b/>
          <w:bCs/>
        </w:rPr>
        <w:t xml:space="preserve">Статья 52. Доходы бюджета </w:t>
      </w:r>
      <w:r w:rsidRPr="00BE20E8">
        <w:rPr>
          <w:rFonts w:ascii="Arial" w:hAnsi="Arial" w:cs="Arial"/>
          <w:b/>
        </w:rPr>
        <w:t>округа</w:t>
      </w:r>
    </w:p>
    <w:p w:rsidR="00BE20E8" w:rsidRPr="00BE20E8" w:rsidRDefault="00BE20E8" w:rsidP="00BE20E8">
      <w:pPr>
        <w:widowControl/>
        <w:autoSpaceDE/>
        <w:autoSpaceDN/>
        <w:adjustRightInd/>
        <w:ind w:right="-49" w:firstLine="709"/>
        <w:rPr>
          <w:rFonts w:ascii="Arial" w:hAnsi="Arial" w:cs="Arial"/>
          <w:b/>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Формирование доходов бюджета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b/>
          <w:bCs/>
        </w:rPr>
        <w:t>Статья 53. Средства самообложения граждан</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w:t>
      </w:r>
      <w:r w:rsidRPr="00FB3CD7">
        <w:rPr>
          <w:rFonts w:ascii="Arial" w:hAnsi="Arial" w:cs="Arial"/>
        </w:rPr>
        <w:t>45 Федерального закона № 33-ФЗ, на</w:t>
      </w:r>
      <w:r w:rsidRPr="00BE20E8">
        <w:rPr>
          <w:rFonts w:ascii="Arial" w:hAnsi="Arial" w:cs="Arial"/>
        </w:rPr>
        <w:t xml:space="preserve"> сходе граждан.</w:t>
      </w:r>
    </w:p>
    <w:p w:rsidR="00BE20E8" w:rsidRPr="00BE20E8" w:rsidRDefault="00BE20E8" w:rsidP="00BE20E8">
      <w:pPr>
        <w:widowControl/>
        <w:autoSpaceDE/>
        <w:autoSpaceDN/>
        <w:adjustRightInd/>
        <w:ind w:right="-49" w:firstLine="709"/>
        <w:rPr>
          <w:rFonts w:ascii="Arial" w:hAnsi="Arial" w:cs="Arial"/>
          <w:b/>
          <w:bCs/>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b/>
          <w:bCs/>
        </w:rPr>
        <w:t>Статья 54. Финансовое и иное обеспечение реализации инициативных проектов</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 Источником финансового обеспечения реализации инициативных проектов, предусмотренных </w:t>
      </w:r>
      <w:r w:rsidRPr="00BE20E8">
        <w:rPr>
          <w:rFonts w:ascii="Arial" w:hAnsi="Arial" w:cs="Arial"/>
          <w:lang w:eastAsia="zh-CN"/>
        </w:rPr>
        <w:t>Федеральным законом № 33-ФЗ</w:t>
      </w:r>
      <w:r w:rsidRPr="00BE20E8">
        <w:rPr>
          <w:rFonts w:ascii="Arial" w:hAnsi="Arial" w:cs="Arial"/>
        </w:rPr>
        <w:t xml:space="preserve">, являются предусмотренные решением </w:t>
      </w:r>
      <w:r w:rsidRPr="00BE20E8">
        <w:rPr>
          <w:rFonts w:ascii="Arial" w:hAnsi="Arial" w:cs="Arial"/>
          <w:lang w:eastAsia="zh-CN"/>
        </w:rPr>
        <w:t>Думы округа</w:t>
      </w:r>
      <w:r w:rsidRPr="00BE20E8">
        <w:rPr>
          <w:rFonts w:ascii="Arial" w:hAnsi="Arial" w:cs="Arial"/>
        </w:rPr>
        <w:t xml:space="preserve"> о бюджете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Иркутской области, предоставленных в целях финансового обеспечения соответствующих расходных обязательств </w:t>
      </w:r>
      <w:r w:rsidRPr="00BE20E8">
        <w:rPr>
          <w:rFonts w:ascii="Arial" w:hAnsi="Arial" w:cs="Arial"/>
          <w:iCs/>
          <w:lang w:eastAsia="zh-CN"/>
        </w:rPr>
        <w:t>Жигаловского муниципального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r w:rsidRPr="00BE20E8">
        <w:rPr>
          <w:rFonts w:ascii="Arial" w:hAnsi="Arial" w:cs="Arial"/>
          <w:lang w:eastAsia="zh-CN"/>
        </w:rPr>
        <w:t>округа</w:t>
      </w:r>
      <w:r w:rsidRPr="00BE20E8">
        <w:rPr>
          <w:rFonts w:ascii="Arial" w:hAnsi="Arial" w:cs="Arial"/>
        </w:rPr>
        <w:t xml:space="preserve"> в целях реализации конкретных инициативных проектов.</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бюджет округа, определяется нормативным правовым актом </w:t>
      </w:r>
      <w:r w:rsidRPr="00BE20E8">
        <w:rPr>
          <w:rFonts w:ascii="Arial" w:hAnsi="Arial" w:cs="Arial"/>
          <w:lang w:eastAsia="zh-CN"/>
        </w:rPr>
        <w:t>Думы округа</w:t>
      </w:r>
      <w:r w:rsidRPr="00BE20E8">
        <w:rPr>
          <w:rFonts w:ascii="Arial" w:hAnsi="Arial" w:cs="Arial"/>
        </w:rPr>
        <w:t>.</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E20E8" w:rsidRPr="00BE20E8" w:rsidRDefault="00BE20E8" w:rsidP="00BE20E8">
      <w:pPr>
        <w:widowControl/>
        <w:autoSpaceDE/>
        <w:autoSpaceDN/>
        <w:adjustRightInd/>
        <w:ind w:right="-49" w:firstLine="709"/>
        <w:rPr>
          <w:rFonts w:ascii="Arial" w:hAnsi="Arial" w:cs="Arial"/>
          <w:b/>
          <w:bCs/>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b/>
          <w:bCs/>
        </w:rPr>
        <w:t>Статья 55. Резервный фонд</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1. В расходной части бюджета округа предусматривается создание резервного фонда Администрации округа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имевших место в текущем финансовом году, размер которого устанавливает </w:t>
      </w:r>
      <w:r w:rsidRPr="00BE20E8">
        <w:rPr>
          <w:rFonts w:ascii="Arial" w:hAnsi="Arial" w:cs="Arial"/>
          <w:lang w:eastAsia="zh-CN"/>
        </w:rPr>
        <w:t>Дума округа</w:t>
      </w:r>
      <w:r w:rsidRPr="00BE20E8">
        <w:rPr>
          <w:rFonts w:ascii="Arial" w:hAnsi="Arial" w:cs="Arial"/>
        </w:rPr>
        <w:t xml:space="preserve"> ежегодно при утверждении бюджета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2. Бюджетные ассигнования резервного фонда Администрации округа используются по решению Администрации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Порядок использования бюджетных ассигнований резервного фонда Администрации округа устанавливается постановлением Администрации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4. Отчет об использовании бюджетных ассигнований резервного фонда Администрации округа прилагается к годовому отчету об исполнении бюджета округа.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b/>
          <w:bCs/>
        </w:rPr>
        <w:t>Статья 56. Местные налоги и сборы</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Перечень местных налогов и сборов и полномочия органов местного самоуправления по их введению, изменению и отмене устанавливаются действующим законодательством о налогах и сборах.</w:t>
      </w:r>
    </w:p>
    <w:p w:rsidR="00BE20E8" w:rsidRPr="00BE20E8" w:rsidRDefault="00BE20E8" w:rsidP="00BE20E8">
      <w:pPr>
        <w:widowControl/>
        <w:autoSpaceDE/>
        <w:autoSpaceDN/>
        <w:adjustRightInd/>
        <w:ind w:right="-49" w:firstLine="709"/>
        <w:rPr>
          <w:rFonts w:ascii="Arial" w:hAnsi="Arial" w:cs="Arial"/>
          <w:b/>
          <w:bCs/>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b/>
          <w:bCs/>
        </w:rPr>
        <w:t>Статья 57. Муниципальные заимствования</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1.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2. Право осуществления муниципальных заимствований от имени </w:t>
      </w:r>
      <w:r w:rsidRPr="00BE20E8">
        <w:rPr>
          <w:rFonts w:ascii="Arial" w:hAnsi="Arial" w:cs="Arial"/>
          <w:iCs/>
          <w:lang w:eastAsia="zh-CN"/>
        </w:rPr>
        <w:t>Жигаловского муниципального округа</w:t>
      </w:r>
      <w:r w:rsidRPr="00BE20E8">
        <w:rPr>
          <w:rFonts w:ascii="Arial" w:hAnsi="Arial" w:cs="Arial"/>
        </w:rPr>
        <w:t xml:space="preserve"> принадлежит Администрации округа.</w:t>
      </w: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3. Муниципальные заимствования осуществляются в соответствии с требованиями Бюджетного кодекса Российской Федерации.</w:t>
      </w:r>
    </w:p>
    <w:p w:rsidR="00BE20E8" w:rsidRPr="00BE20E8" w:rsidRDefault="00BE20E8" w:rsidP="00BE20E8">
      <w:pPr>
        <w:widowControl/>
        <w:suppressAutoHyphens/>
        <w:autoSpaceDE/>
        <w:autoSpaceDN/>
        <w:adjustRightInd/>
        <w:ind w:right="-49" w:firstLine="709"/>
        <w:rPr>
          <w:rFonts w:ascii="Arial" w:hAnsi="Arial" w:cs="Arial"/>
          <w:lang w:val="x-none" w:eastAsia="zh-CN"/>
        </w:rPr>
      </w:pPr>
    </w:p>
    <w:p w:rsidR="00BE20E8" w:rsidRPr="00BE20E8" w:rsidRDefault="004051A1" w:rsidP="00BE20E8">
      <w:pPr>
        <w:widowControl/>
        <w:suppressAutoHyphens/>
        <w:ind w:right="-49" w:firstLine="709"/>
        <w:outlineLvl w:val="0"/>
        <w:rPr>
          <w:rFonts w:ascii="Arial" w:hAnsi="Arial" w:cs="Arial"/>
          <w:b/>
          <w:bCs/>
          <w:lang w:eastAsia="zh-CN"/>
        </w:rPr>
      </w:pPr>
      <w:r>
        <w:rPr>
          <w:rFonts w:ascii="Arial" w:hAnsi="Arial" w:cs="Arial"/>
          <w:b/>
          <w:bCs/>
          <w:lang w:eastAsia="zh-CN"/>
        </w:rPr>
        <w:t>Глава 7</w:t>
      </w:r>
      <w:r w:rsidR="00BE20E8" w:rsidRPr="00BE20E8">
        <w:rPr>
          <w:rFonts w:ascii="Arial" w:hAnsi="Arial" w:cs="Arial"/>
          <w:b/>
          <w:bCs/>
          <w:lang w:eastAsia="zh-CN"/>
        </w:rPr>
        <w:t>. Межмуниципальное сотрудничество</w:t>
      </w:r>
    </w:p>
    <w:p w:rsidR="00BE20E8" w:rsidRPr="00BE20E8" w:rsidRDefault="00BE20E8" w:rsidP="00BE20E8">
      <w:pPr>
        <w:widowControl/>
        <w:suppressAutoHyphens/>
        <w:ind w:right="-49" w:firstLine="709"/>
        <w:rPr>
          <w:rFonts w:ascii="Arial" w:hAnsi="Arial" w:cs="Arial"/>
          <w:lang w:eastAsia="zh-CN"/>
        </w:rPr>
      </w:pPr>
    </w:p>
    <w:p w:rsidR="00BE20E8" w:rsidRPr="00BE20E8" w:rsidRDefault="00BE20E8" w:rsidP="00BE20E8">
      <w:pPr>
        <w:widowControl/>
        <w:suppressAutoHyphens/>
        <w:ind w:right="-49" w:firstLine="709"/>
        <w:outlineLvl w:val="1"/>
        <w:rPr>
          <w:rFonts w:ascii="Arial" w:hAnsi="Arial" w:cs="Arial"/>
          <w:b/>
          <w:bCs/>
          <w:lang w:eastAsia="zh-CN"/>
        </w:rPr>
      </w:pPr>
      <w:r w:rsidRPr="00BE20E8">
        <w:rPr>
          <w:rFonts w:ascii="Arial" w:hAnsi="Arial" w:cs="Arial"/>
          <w:b/>
          <w:bCs/>
          <w:lang w:eastAsia="zh-CN"/>
        </w:rPr>
        <w:t>Статья 58. Формы межмуниципального сотрудничества</w:t>
      </w:r>
    </w:p>
    <w:p w:rsidR="00BE20E8" w:rsidRPr="00BE20E8" w:rsidRDefault="00BE20E8" w:rsidP="00BE20E8">
      <w:pPr>
        <w:widowControl/>
        <w:suppressAutoHyphens/>
        <w:ind w:right="-49" w:firstLine="709"/>
        <w:rPr>
          <w:rFonts w:ascii="Arial" w:hAnsi="Arial" w:cs="Arial"/>
          <w:lang w:eastAsia="zh-CN"/>
        </w:rPr>
      </w:pPr>
    </w:p>
    <w:p w:rsidR="00BE20E8" w:rsidRPr="00BE20E8" w:rsidRDefault="00BE20E8" w:rsidP="00BE20E8">
      <w:pPr>
        <w:widowControl/>
        <w:suppressAutoHyphens/>
        <w:ind w:right="-49" w:firstLine="709"/>
        <w:rPr>
          <w:rFonts w:ascii="Arial" w:hAnsi="Arial" w:cs="Arial"/>
          <w:lang w:eastAsia="zh-CN"/>
        </w:rPr>
      </w:pPr>
      <w:r w:rsidRPr="00BE20E8">
        <w:rPr>
          <w:rFonts w:ascii="Arial" w:hAnsi="Arial" w:cs="Arial"/>
          <w:lang w:eastAsia="zh-CN"/>
        </w:rPr>
        <w:t>1. Межмуниципальное сотрудничество осуществляется в следующих формах:</w:t>
      </w:r>
    </w:p>
    <w:p w:rsidR="00BE20E8" w:rsidRPr="00BE20E8" w:rsidRDefault="00BE20E8" w:rsidP="00BE20E8">
      <w:pPr>
        <w:widowControl/>
        <w:suppressAutoHyphens/>
        <w:ind w:right="-49" w:firstLine="709"/>
        <w:rPr>
          <w:rFonts w:ascii="Arial" w:hAnsi="Arial" w:cs="Arial"/>
          <w:lang w:eastAsia="zh-CN"/>
        </w:rPr>
      </w:pPr>
      <w:r w:rsidRPr="00BE20E8">
        <w:rPr>
          <w:rFonts w:ascii="Arial" w:hAnsi="Arial" w:cs="Arial"/>
          <w:lang w:eastAsia="zh-CN"/>
        </w:rPr>
        <w:t>1) членство муниципальных образований в объединениях муниципальных образований;</w:t>
      </w:r>
    </w:p>
    <w:p w:rsidR="00BE20E8" w:rsidRPr="00BE20E8" w:rsidRDefault="00BE20E8" w:rsidP="00BE20E8">
      <w:pPr>
        <w:widowControl/>
        <w:suppressAutoHyphens/>
        <w:ind w:right="-49" w:firstLine="709"/>
        <w:rPr>
          <w:rFonts w:ascii="Arial" w:hAnsi="Arial" w:cs="Arial"/>
          <w:lang w:eastAsia="zh-CN"/>
        </w:rPr>
      </w:pPr>
      <w:r w:rsidRPr="00BE20E8">
        <w:rPr>
          <w:rFonts w:ascii="Arial" w:hAnsi="Arial" w:cs="Arial"/>
          <w:lang w:eastAsia="zh-CN"/>
        </w:rPr>
        <w:t>2) учреждение межмуниципальных хозяйственных обществ, межмуниципального печатного средства массовой информации и сетевого издания;</w:t>
      </w:r>
    </w:p>
    <w:p w:rsidR="00BE20E8" w:rsidRPr="00BE20E8" w:rsidRDefault="00BE20E8" w:rsidP="00BE20E8">
      <w:pPr>
        <w:widowControl/>
        <w:suppressAutoHyphens/>
        <w:ind w:right="-49" w:firstLine="709"/>
        <w:rPr>
          <w:rFonts w:ascii="Arial" w:hAnsi="Arial" w:cs="Arial"/>
          <w:lang w:eastAsia="zh-CN"/>
        </w:rPr>
      </w:pPr>
      <w:r w:rsidRPr="00BE20E8">
        <w:rPr>
          <w:rFonts w:ascii="Arial" w:hAnsi="Arial" w:cs="Arial"/>
          <w:lang w:eastAsia="zh-CN"/>
        </w:rPr>
        <w:t>3) учреждение муниципальными образованиями некоммерческих организаций;</w:t>
      </w:r>
    </w:p>
    <w:p w:rsidR="00BE20E8" w:rsidRPr="00BE20E8" w:rsidRDefault="00BE20E8" w:rsidP="00BE20E8">
      <w:pPr>
        <w:widowControl/>
        <w:suppressAutoHyphens/>
        <w:ind w:right="-49" w:firstLine="709"/>
        <w:rPr>
          <w:rFonts w:ascii="Arial" w:hAnsi="Arial" w:cs="Arial"/>
          <w:lang w:eastAsia="zh-CN"/>
        </w:rPr>
      </w:pPr>
      <w:r w:rsidRPr="00BE20E8">
        <w:rPr>
          <w:rFonts w:ascii="Arial" w:hAnsi="Arial" w:cs="Arial"/>
          <w:lang w:eastAsia="zh-CN"/>
        </w:rPr>
        <w:t>4) заключение договоров и соглашений;</w:t>
      </w:r>
    </w:p>
    <w:p w:rsidR="00BE20E8" w:rsidRPr="00BE20E8" w:rsidRDefault="00BE20E8" w:rsidP="00BE20E8">
      <w:pPr>
        <w:widowControl/>
        <w:suppressAutoHyphens/>
        <w:ind w:right="-49" w:firstLine="709"/>
        <w:rPr>
          <w:rFonts w:ascii="Arial" w:hAnsi="Arial" w:cs="Arial"/>
          <w:lang w:eastAsia="zh-CN"/>
        </w:rPr>
      </w:pPr>
      <w:r w:rsidRPr="00BE20E8">
        <w:rPr>
          <w:rFonts w:ascii="Arial" w:hAnsi="Arial" w:cs="Arial"/>
          <w:lang w:eastAsia="zh-CN"/>
        </w:rPr>
        <w:t>5) организация взаимодействия советов муниципальных образований субъектов Российской Федерации.</w:t>
      </w:r>
    </w:p>
    <w:p w:rsidR="00BE20E8" w:rsidRPr="00BE20E8" w:rsidRDefault="00BE20E8" w:rsidP="00BE20E8">
      <w:pPr>
        <w:widowControl/>
        <w:suppressAutoHyphens/>
        <w:ind w:right="-49" w:firstLine="709"/>
        <w:rPr>
          <w:rFonts w:ascii="Arial" w:hAnsi="Arial" w:cs="Arial"/>
          <w:lang w:eastAsia="zh-CN"/>
        </w:rPr>
      </w:pPr>
      <w:r w:rsidRPr="00BE20E8">
        <w:rPr>
          <w:rFonts w:ascii="Arial" w:hAnsi="Arial" w:cs="Arial"/>
          <w:lang w:eastAsia="zh-CN"/>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BE20E8" w:rsidRPr="00BE20E8" w:rsidRDefault="00BE20E8" w:rsidP="00BE20E8">
      <w:pPr>
        <w:widowControl/>
        <w:suppressAutoHyphens/>
        <w:autoSpaceDE/>
        <w:autoSpaceDN/>
        <w:adjustRightInd/>
        <w:ind w:right="-49" w:firstLine="709"/>
        <w:jc w:val="left"/>
        <w:rPr>
          <w:rFonts w:ascii="Arial" w:hAnsi="Arial" w:cs="Arial"/>
          <w:lang w:eastAsia="zh-CN"/>
        </w:rPr>
      </w:pPr>
    </w:p>
    <w:p w:rsidR="00BE20E8" w:rsidRPr="00BE20E8" w:rsidRDefault="004051A1" w:rsidP="00BE20E8">
      <w:pPr>
        <w:widowControl/>
        <w:suppressAutoHyphens/>
        <w:ind w:right="-49" w:firstLine="709"/>
        <w:outlineLvl w:val="0"/>
        <w:rPr>
          <w:rFonts w:ascii="Arial" w:hAnsi="Arial" w:cs="Arial"/>
          <w:b/>
          <w:bCs/>
          <w:lang w:eastAsia="zh-CN"/>
        </w:rPr>
      </w:pPr>
      <w:r>
        <w:rPr>
          <w:rFonts w:ascii="Arial" w:hAnsi="Arial" w:cs="Arial"/>
          <w:b/>
          <w:bCs/>
          <w:lang w:eastAsia="zh-CN"/>
        </w:rPr>
        <w:t>Глава 8</w:t>
      </w:r>
      <w:r w:rsidR="00BE20E8" w:rsidRPr="00BE20E8">
        <w:rPr>
          <w:rFonts w:ascii="Arial" w:hAnsi="Arial" w:cs="Arial"/>
          <w:b/>
          <w:bCs/>
          <w:lang w:eastAsia="zh-CN"/>
        </w:rPr>
        <w:t>. Международные и внешнеэкономические связи органов местного самоуправления</w:t>
      </w:r>
    </w:p>
    <w:p w:rsidR="00BE20E8" w:rsidRPr="00BE20E8" w:rsidRDefault="00BE20E8" w:rsidP="00BE20E8">
      <w:pPr>
        <w:widowControl/>
        <w:suppressAutoHyphens/>
        <w:ind w:right="-49" w:firstLine="709"/>
        <w:rPr>
          <w:rFonts w:ascii="Arial" w:hAnsi="Arial" w:cs="Arial"/>
          <w:lang w:eastAsia="zh-CN"/>
        </w:rPr>
      </w:pPr>
    </w:p>
    <w:p w:rsidR="00BE20E8" w:rsidRPr="00BE20E8" w:rsidRDefault="00BE20E8" w:rsidP="00BE20E8">
      <w:pPr>
        <w:widowControl/>
        <w:suppressAutoHyphens/>
        <w:ind w:right="-49" w:firstLine="709"/>
        <w:outlineLvl w:val="1"/>
        <w:rPr>
          <w:rFonts w:ascii="Arial" w:hAnsi="Arial" w:cs="Arial"/>
          <w:b/>
          <w:bCs/>
          <w:lang w:eastAsia="zh-CN"/>
        </w:rPr>
      </w:pPr>
      <w:r w:rsidRPr="00BE20E8">
        <w:rPr>
          <w:rFonts w:ascii="Arial" w:hAnsi="Arial" w:cs="Arial"/>
          <w:b/>
          <w:bCs/>
          <w:lang w:eastAsia="zh-CN"/>
        </w:rPr>
        <w:t>Статья 59. Полномочия органов местного самоуправления Жигаловского муниципального округа в сфере международных и внешнеэкономических связей</w:t>
      </w:r>
    </w:p>
    <w:p w:rsidR="00BE20E8" w:rsidRPr="00BE20E8" w:rsidRDefault="00BE20E8" w:rsidP="00BE20E8">
      <w:pPr>
        <w:widowControl/>
        <w:suppressAutoHyphens/>
        <w:ind w:right="-49" w:firstLine="709"/>
        <w:rPr>
          <w:rFonts w:ascii="Arial" w:hAnsi="Arial" w:cs="Arial"/>
          <w:lang w:eastAsia="zh-CN"/>
        </w:rPr>
      </w:pPr>
    </w:p>
    <w:p w:rsidR="00BE20E8" w:rsidRPr="00BE20E8" w:rsidRDefault="00BE20E8" w:rsidP="00BE20E8">
      <w:pPr>
        <w:widowControl/>
        <w:suppressAutoHyphens/>
        <w:ind w:right="-49" w:firstLine="709"/>
        <w:rPr>
          <w:rFonts w:ascii="Arial" w:hAnsi="Arial" w:cs="Arial"/>
          <w:lang w:eastAsia="zh-CN"/>
        </w:rPr>
      </w:pPr>
      <w:r w:rsidRPr="00BE20E8">
        <w:rPr>
          <w:rFonts w:ascii="Arial" w:hAnsi="Arial" w:cs="Arial"/>
          <w:lang w:eastAsia="zh-CN"/>
        </w:rPr>
        <w:t xml:space="preserve">1. Международные и внешнеэкономические связи осуществляются органами местного самоуправления Жигаловского муниципального округа в целях решения вопросов непосредственного обеспечения жизнедеятельности населения по согласованию с органами государственной власти </w:t>
      </w:r>
      <w:r w:rsidRPr="00BE20E8">
        <w:rPr>
          <w:rFonts w:ascii="Arial" w:hAnsi="Arial" w:cs="Arial"/>
        </w:rPr>
        <w:t xml:space="preserve">Иркутской области </w:t>
      </w:r>
      <w:r w:rsidRPr="00BE20E8">
        <w:rPr>
          <w:rFonts w:ascii="Arial" w:hAnsi="Arial" w:cs="Arial"/>
          <w:lang w:eastAsia="zh-CN"/>
        </w:rPr>
        <w:t xml:space="preserve">в порядке, установленном законом </w:t>
      </w:r>
      <w:r w:rsidRPr="00BE20E8">
        <w:rPr>
          <w:rFonts w:ascii="Arial" w:hAnsi="Arial" w:cs="Arial"/>
        </w:rPr>
        <w:t>Иркутской области</w:t>
      </w:r>
      <w:r w:rsidRPr="00BE20E8">
        <w:rPr>
          <w:rFonts w:ascii="Arial" w:hAnsi="Arial" w:cs="Arial"/>
          <w:lang w:eastAsia="zh-CN"/>
        </w:rPr>
        <w:t>.</w:t>
      </w:r>
    </w:p>
    <w:p w:rsidR="00BE20E8" w:rsidRPr="00BE20E8" w:rsidRDefault="00BE20E8" w:rsidP="00BE20E8">
      <w:pPr>
        <w:widowControl/>
        <w:suppressAutoHyphens/>
        <w:ind w:right="-49" w:firstLine="709"/>
        <w:rPr>
          <w:rFonts w:ascii="Arial" w:hAnsi="Arial" w:cs="Arial"/>
          <w:lang w:eastAsia="zh-CN"/>
        </w:rPr>
      </w:pPr>
      <w:r w:rsidRPr="00BE20E8">
        <w:rPr>
          <w:rFonts w:ascii="Arial" w:hAnsi="Arial" w:cs="Arial"/>
          <w:lang w:eastAsia="zh-CN"/>
        </w:rPr>
        <w:t>2. К полномочиям органов местного самоуправления в сфере международных и внешнеэкономических связей относятся:</w:t>
      </w:r>
    </w:p>
    <w:p w:rsidR="00BE20E8" w:rsidRPr="00BE20E8" w:rsidRDefault="00BE20E8" w:rsidP="00BE20E8">
      <w:pPr>
        <w:widowControl/>
        <w:suppressAutoHyphens/>
        <w:ind w:right="-49" w:firstLine="709"/>
        <w:rPr>
          <w:rFonts w:ascii="Arial" w:hAnsi="Arial" w:cs="Arial"/>
          <w:lang w:eastAsia="zh-CN"/>
        </w:rPr>
      </w:pPr>
      <w:r w:rsidRPr="00BE20E8">
        <w:rPr>
          <w:rFonts w:ascii="Arial" w:hAnsi="Arial" w:cs="Arial"/>
          <w:lang w:eastAsia="zh-CN"/>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BE20E8" w:rsidRPr="00BE20E8" w:rsidRDefault="00BE20E8" w:rsidP="00BE20E8">
      <w:pPr>
        <w:widowControl/>
        <w:suppressAutoHyphens/>
        <w:ind w:right="-49" w:firstLine="709"/>
        <w:rPr>
          <w:rFonts w:ascii="Arial" w:hAnsi="Arial" w:cs="Arial"/>
          <w:lang w:eastAsia="zh-CN"/>
        </w:rPr>
      </w:pPr>
      <w:r w:rsidRPr="00BE20E8">
        <w:rPr>
          <w:rFonts w:ascii="Arial" w:hAnsi="Arial" w:cs="Arial"/>
          <w:lang w:eastAsia="zh-CN"/>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BE20E8" w:rsidRPr="00BE20E8" w:rsidRDefault="00BE20E8" w:rsidP="00BE20E8">
      <w:pPr>
        <w:widowControl/>
        <w:suppressAutoHyphens/>
        <w:ind w:right="-49" w:firstLine="709"/>
        <w:rPr>
          <w:rFonts w:ascii="Arial" w:hAnsi="Arial" w:cs="Arial"/>
          <w:lang w:eastAsia="zh-CN"/>
        </w:rPr>
      </w:pPr>
      <w:r w:rsidRPr="00BE20E8">
        <w:rPr>
          <w:rFonts w:ascii="Arial" w:hAnsi="Arial" w:cs="Arial"/>
          <w:lang w:eastAsia="zh-CN"/>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BE20E8" w:rsidRPr="00BE20E8" w:rsidRDefault="00BE20E8" w:rsidP="00BE20E8">
      <w:pPr>
        <w:widowControl/>
        <w:suppressAutoHyphens/>
        <w:ind w:right="-49" w:firstLine="709"/>
        <w:rPr>
          <w:rFonts w:ascii="Arial" w:hAnsi="Arial" w:cs="Arial"/>
          <w:lang w:eastAsia="zh-CN"/>
        </w:rPr>
      </w:pPr>
      <w:r w:rsidRPr="00BE20E8">
        <w:rPr>
          <w:rFonts w:ascii="Arial" w:hAnsi="Arial" w:cs="Arial"/>
          <w:lang w:eastAsia="zh-CN"/>
        </w:rPr>
        <w:t>4) участие в разработке и реализации проектов международных программ межмуниципального сотрудничества;</w:t>
      </w:r>
    </w:p>
    <w:p w:rsidR="00BE20E8" w:rsidRPr="00BE20E8" w:rsidRDefault="00BE20E8" w:rsidP="00BE20E8">
      <w:pPr>
        <w:widowControl/>
        <w:suppressAutoHyphens/>
        <w:ind w:right="-49" w:firstLine="709"/>
        <w:rPr>
          <w:rFonts w:ascii="Arial" w:hAnsi="Arial" w:cs="Arial"/>
          <w:lang w:eastAsia="zh-CN"/>
        </w:rPr>
      </w:pPr>
      <w:r w:rsidRPr="00BE20E8">
        <w:rPr>
          <w:rFonts w:ascii="Arial" w:hAnsi="Arial" w:cs="Arial"/>
          <w:lang w:eastAsia="zh-CN"/>
        </w:rP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w:t>
      </w:r>
      <w:r w:rsidRPr="00BE20E8">
        <w:rPr>
          <w:rFonts w:ascii="Arial" w:hAnsi="Arial" w:cs="Arial"/>
        </w:rPr>
        <w:t>Иркутской области</w:t>
      </w:r>
      <w:r w:rsidRPr="00BE20E8">
        <w:rPr>
          <w:rFonts w:ascii="Arial" w:hAnsi="Arial" w:cs="Arial"/>
          <w:lang w:eastAsia="zh-CN"/>
        </w:rPr>
        <w:t>.</w:t>
      </w:r>
    </w:p>
    <w:p w:rsidR="00BE20E8" w:rsidRPr="00BE20E8" w:rsidRDefault="00BE20E8" w:rsidP="00BE20E8">
      <w:pPr>
        <w:widowControl/>
        <w:suppressAutoHyphens/>
        <w:ind w:right="-49" w:firstLine="709"/>
        <w:rPr>
          <w:rFonts w:ascii="Arial" w:hAnsi="Arial" w:cs="Arial"/>
          <w:lang w:eastAsia="zh-CN"/>
        </w:rPr>
      </w:pPr>
    </w:p>
    <w:p w:rsidR="00BE20E8" w:rsidRPr="00BE20E8" w:rsidRDefault="00BE20E8" w:rsidP="00BE20E8">
      <w:pPr>
        <w:widowControl/>
        <w:suppressAutoHyphens/>
        <w:ind w:right="-49" w:firstLine="709"/>
        <w:outlineLvl w:val="1"/>
        <w:rPr>
          <w:rFonts w:ascii="Arial" w:hAnsi="Arial" w:cs="Arial"/>
          <w:b/>
          <w:bCs/>
          <w:lang w:eastAsia="zh-CN"/>
        </w:rPr>
      </w:pPr>
      <w:r w:rsidRPr="00BE20E8">
        <w:rPr>
          <w:rFonts w:ascii="Arial" w:hAnsi="Arial" w:cs="Arial"/>
          <w:b/>
          <w:bCs/>
          <w:lang w:eastAsia="zh-CN"/>
        </w:rPr>
        <w:t>Статья 60. Соглашения об осуществлении международных и внешнеэкономических связей органов местного самоуправления Жигаловского муниципального округа</w:t>
      </w:r>
    </w:p>
    <w:p w:rsidR="00BE20E8" w:rsidRPr="00BE20E8" w:rsidRDefault="00BE20E8" w:rsidP="00BE20E8">
      <w:pPr>
        <w:widowControl/>
        <w:suppressAutoHyphens/>
        <w:ind w:right="-49" w:firstLine="709"/>
        <w:rPr>
          <w:rFonts w:ascii="Arial" w:hAnsi="Arial" w:cs="Arial"/>
          <w:lang w:eastAsia="zh-CN"/>
        </w:rPr>
      </w:pPr>
    </w:p>
    <w:p w:rsidR="00BE20E8" w:rsidRPr="00BE20E8" w:rsidRDefault="00BE20E8" w:rsidP="00BE20E8">
      <w:pPr>
        <w:widowControl/>
        <w:suppressAutoHyphens/>
        <w:ind w:right="-49" w:firstLine="709"/>
        <w:rPr>
          <w:rFonts w:ascii="Arial" w:hAnsi="Arial" w:cs="Arial"/>
          <w:lang w:eastAsia="zh-CN"/>
        </w:rPr>
      </w:pPr>
      <w:r w:rsidRPr="00BE20E8">
        <w:rPr>
          <w:rFonts w:ascii="Arial" w:hAnsi="Arial" w:cs="Arial"/>
          <w:lang w:eastAsia="zh-CN"/>
        </w:rPr>
        <w:t xml:space="preserve">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w:t>
      </w:r>
      <w:r w:rsidRPr="00BE20E8">
        <w:rPr>
          <w:rFonts w:ascii="Arial" w:hAnsi="Arial" w:cs="Arial"/>
        </w:rPr>
        <w:t>Иркутской области</w:t>
      </w:r>
      <w:r w:rsidRPr="00BE20E8">
        <w:rPr>
          <w:rFonts w:ascii="Arial" w:hAnsi="Arial" w:cs="Arial"/>
          <w:lang w:eastAsia="zh-CN"/>
        </w:rPr>
        <w:t xml:space="preserve">, на территории которого расположено соответствующее муниципальное образование, в порядке, определяемом </w:t>
      </w:r>
      <w:r w:rsidRPr="00BE20E8">
        <w:rPr>
          <w:rFonts w:ascii="Arial" w:hAnsi="Arial" w:cs="Arial"/>
        </w:rPr>
        <w:t>Иркутской областью</w:t>
      </w:r>
      <w:r w:rsidRPr="00BE20E8">
        <w:rPr>
          <w:rFonts w:ascii="Arial" w:hAnsi="Arial" w:cs="Arial"/>
          <w:lang w:eastAsia="zh-CN"/>
        </w:rPr>
        <w:t>.</w:t>
      </w:r>
    </w:p>
    <w:p w:rsidR="00BE20E8" w:rsidRPr="00BE20E8" w:rsidRDefault="00BE20E8" w:rsidP="00BE20E8">
      <w:pPr>
        <w:widowControl/>
        <w:suppressAutoHyphens/>
        <w:ind w:right="-49" w:firstLine="709"/>
        <w:rPr>
          <w:rFonts w:ascii="Arial" w:hAnsi="Arial" w:cs="Arial"/>
          <w:lang w:eastAsia="zh-CN"/>
        </w:rPr>
      </w:pPr>
      <w:r w:rsidRPr="00BE20E8">
        <w:rPr>
          <w:rFonts w:ascii="Arial" w:hAnsi="Arial" w:cs="Arial"/>
          <w:lang w:eastAsia="zh-CN"/>
        </w:rPr>
        <w:t xml:space="preserve">2. Регистрация органами государственной власти </w:t>
      </w:r>
      <w:r w:rsidRPr="00BE20E8">
        <w:rPr>
          <w:rFonts w:ascii="Arial" w:hAnsi="Arial" w:cs="Arial"/>
        </w:rPr>
        <w:t xml:space="preserve">Иркутской области </w:t>
      </w:r>
      <w:r w:rsidRPr="00BE20E8">
        <w:rPr>
          <w:rFonts w:ascii="Arial" w:hAnsi="Arial" w:cs="Arial"/>
          <w:lang w:eastAsia="zh-CN"/>
        </w:rPr>
        <w:t xml:space="preserve">соглашений об осуществлении международных и внешнеэкономических связей органов местного самоуправления </w:t>
      </w:r>
      <w:r w:rsidRPr="00BE20E8">
        <w:rPr>
          <w:rFonts w:ascii="Arial" w:hAnsi="Arial" w:cs="Arial"/>
        </w:rPr>
        <w:t xml:space="preserve">Иркутской области </w:t>
      </w:r>
      <w:r w:rsidRPr="00BE20E8">
        <w:rPr>
          <w:rFonts w:ascii="Arial" w:hAnsi="Arial" w:cs="Arial"/>
          <w:lang w:eastAsia="zh-CN"/>
        </w:rPr>
        <w:t xml:space="preserve">осуществляется в порядке, определяемом законом </w:t>
      </w:r>
      <w:r w:rsidRPr="00BE20E8">
        <w:rPr>
          <w:rFonts w:ascii="Arial" w:hAnsi="Arial" w:cs="Arial"/>
        </w:rPr>
        <w:t>Иркутской области</w:t>
      </w:r>
      <w:r w:rsidRPr="00BE20E8">
        <w:rPr>
          <w:rFonts w:ascii="Arial" w:hAnsi="Arial" w:cs="Arial"/>
          <w:lang w:eastAsia="zh-CN"/>
        </w:rPr>
        <w:t>, и является обязательным условием вступления таких соглашений в силу.</w:t>
      </w:r>
    </w:p>
    <w:p w:rsidR="00BE20E8" w:rsidRPr="00BE20E8" w:rsidRDefault="00BE20E8" w:rsidP="00BE20E8">
      <w:pPr>
        <w:widowControl/>
        <w:suppressAutoHyphens/>
        <w:ind w:right="-49" w:firstLine="709"/>
        <w:rPr>
          <w:rFonts w:ascii="Arial" w:hAnsi="Arial" w:cs="Arial"/>
          <w:lang w:eastAsia="zh-CN"/>
        </w:rPr>
      </w:pPr>
      <w:r w:rsidRPr="00BE20E8">
        <w:rPr>
          <w:rFonts w:ascii="Arial" w:hAnsi="Arial" w:cs="Arial"/>
          <w:lang w:eastAsia="zh-CN"/>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BE20E8" w:rsidRPr="00BE20E8" w:rsidRDefault="00BE20E8" w:rsidP="00BE20E8">
      <w:pPr>
        <w:widowControl/>
        <w:suppressAutoHyphens/>
        <w:ind w:right="-49" w:firstLine="709"/>
        <w:rPr>
          <w:rFonts w:ascii="Arial" w:hAnsi="Arial" w:cs="Arial"/>
          <w:lang w:eastAsia="zh-CN"/>
        </w:rPr>
      </w:pPr>
    </w:p>
    <w:p w:rsidR="00BE20E8" w:rsidRPr="00BE20E8" w:rsidRDefault="00BE20E8" w:rsidP="00BE20E8">
      <w:pPr>
        <w:widowControl/>
        <w:suppressAutoHyphens/>
        <w:ind w:right="-49" w:firstLine="709"/>
        <w:outlineLvl w:val="1"/>
        <w:rPr>
          <w:rFonts w:ascii="Arial" w:hAnsi="Arial" w:cs="Arial"/>
          <w:b/>
          <w:bCs/>
          <w:lang w:eastAsia="zh-CN"/>
        </w:rPr>
      </w:pPr>
      <w:r w:rsidRPr="00BE20E8">
        <w:rPr>
          <w:rFonts w:ascii="Arial" w:hAnsi="Arial" w:cs="Arial"/>
          <w:b/>
          <w:bCs/>
          <w:lang w:eastAsia="zh-CN"/>
        </w:rPr>
        <w:t>Статья 61. Информирование об осуществлении международных и внешнеэкономических связей органов местного самоуправления Жигаловского муниципального округа</w:t>
      </w:r>
    </w:p>
    <w:p w:rsidR="00BE20E8" w:rsidRPr="00BE20E8" w:rsidRDefault="00BE20E8" w:rsidP="00BE20E8">
      <w:pPr>
        <w:widowControl/>
        <w:suppressAutoHyphens/>
        <w:ind w:right="-49" w:firstLine="709"/>
        <w:rPr>
          <w:rFonts w:ascii="Arial" w:hAnsi="Arial" w:cs="Arial"/>
          <w:lang w:eastAsia="zh-CN"/>
        </w:rPr>
      </w:pPr>
    </w:p>
    <w:p w:rsidR="00BE20E8" w:rsidRPr="00BE20E8" w:rsidRDefault="00BE20E8" w:rsidP="00BE20E8">
      <w:pPr>
        <w:widowControl/>
        <w:suppressAutoHyphens/>
        <w:ind w:right="-49" w:firstLine="709"/>
        <w:rPr>
          <w:rFonts w:ascii="Arial" w:hAnsi="Arial" w:cs="Arial"/>
          <w:lang w:eastAsia="zh-CN"/>
        </w:rPr>
      </w:pPr>
      <w:r w:rsidRPr="00FB3CD7">
        <w:rPr>
          <w:rFonts w:ascii="Arial" w:hAnsi="Arial" w:cs="Arial"/>
        </w:rPr>
        <w:t xml:space="preserve">Мэр округа </w:t>
      </w:r>
      <w:r w:rsidRPr="00FB3CD7">
        <w:rPr>
          <w:rFonts w:ascii="Arial" w:hAnsi="Arial" w:cs="Arial"/>
          <w:lang w:eastAsia="zh-CN"/>
        </w:rPr>
        <w:t xml:space="preserve">ежегодно до 15 января информирует уполномоченный орган государственной власти </w:t>
      </w:r>
      <w:r w:rsidRPr="00FB3CD7">
        <w:rPr>
          <w:rFonts w:ascii="Arial" w:hAnsi="Arial" w:cs="Arial"/>
        </w:rPr>
        <w:t xml:space="preserve">Иркутской области </w:t>
      </w:r>
      <w:r w:rsidRPr="00FB3CD7">
        <w:rPr>
          <w:rFonts w:ascii="Arial" w:hAnsi="Arial" w:cs="Arial"/>
          <w:lang w:eastAsia="zh-CN"/>
        </w:rPr>
        <w:t>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BE20E8" w:rsidRPr="00BE20E8" w:rsidRDefault="00BE20E8" w:rsidP="00BE20E8">
      <w:pPr>
        <w:widowControl/>
        <w:suppressAutoHyphens/>
        <w:ind w:right="-49" w:firstLine="709"/>
        <w:rPr>
          <w:rFonts w:ascii="Arial" w:hAnsi="Arial" w:cs="Arial"/>
          <w:lang w:eastAsia="zh-CN"/>
        </w:rPr>
      </w:pPr>
    </w:p>
    <w:p w:rsidR="00BE20E8" w:rsidRPr="00BE20E8" w:rsidRDefault="00BE20E8" w:rsidP="00BE20E8">
      <w:pPr>
        <w:widowControl/>
        <w:suppressAutoHyphens/>
        <w:ind w:right="-49" w:firstLine="709"/>
        <w:outlineLvl w:val="1"/>
        <w:rPr>
          <w:rFonts w:ascii="Arial" w:hAnsi="Arial" w:cs="Arial"/>
          <w:b/>
          <w:bCs/>
          <w:lang w:eastAsia="zh-CN"/>
        </w:rPr>
      </w:pPr>
      <w:r w:rsidRPr="00BE20E8">
        <w:rPr>
          <w:rFonts w:ascii="Arial" w:hAnsi="Arial" w:cs="Arial"/>
          <w:b/>
          <w:bCs/>
          <w:lang w:eastAsia="zh-CN"/>
        </w:rPr>
        <w:t>Статья 62. Перечень соглашений об осуществлении международных и внешнеэкономических связей органов местного самоуправления Жигаловского муниципального округа</w:t>
      </w:r>
    </w:p>
    <w:p w:rsidR="00BE20E8" w:rsidRPr="00BE20E8" w:rsidRDefault="00BE20E8" w:rsidP="00BE20E8">
      <w:pPr>
        <w:widowControl/>
        <w:suppressAutoHyphens/>
        <w:ind w:right="-49" w:firstLine="709"/>
        <w:rPr>
          <w:rFonts w:ascii="Arial" w:hAnsi="Arial" w:cs="Arial"/>
          <w:lang w:eastAsia="zh-CN"/>
        </w:rPr>
      </w:pPr>
    </w:p>
    <w:p w:rsidR="00BE20E8" w:rsidRPr="00BE20E8" w:rsidRDefault="00BE20E8" w:rsidP="00BE20E8">
      <w:pPr>
        <w:widowControl/>
        <w:suppressAutoHyphens/>
        <w:ind w:right="-49" w:firstLine="709"/>
        <w:rPr>
          <w:rFonts w:ascii="Arial" w:hAnsi="Arial" w:cs="Arial"/>
          <w:lang w:eastAsia="zh-CN"/>
        </w:rPr>
      </w:pPr>
      <w:r w:rsidRPr="00BE20E8">
        <w:rPr>
          <w:rFonts w:ascii="Arial" w:hAnsi="Arial" w:cs="Arial"/>
          <w:lang w:eastAsia="zh-CN"/>
        </w:rPr>
        <w:t xml:space="preserve">1. Жигаловского </w:t>
      </w:r>
      <w:r w:rsidRPr="00BE20E8">
        <w:rPr>
          <w:rFonts w:ascii="Arial" w:hAnsi="Arial" w:cs="Arial"/>
          <w:iCs/>
          <w:lang w:eastAsia="zh-CN"/>
        </w:rPr>
        <w:t xml:space="preserve">муниципальный округ </w:t>
      </w:r>
      <w:r w:rsidRPr="00BE20E8">
        <w:rPr>
          <w:rFonts w:ascii="Arial" w:hAnsi="Arial" w:cs="Arial"/>
          <w:lang w:eastAsia="zh-CN"/>
        </w:rPr>
        <w:t>формирует перечень соглашений об осуществлении международных и внешнеэкономических связей органов местного самоуправления Жигаловского</w:t>
      </w:r>
      <w:r w:rsidRPr="00BE20E8">
        <w:rPr>
          <w:rFonts w:ascii="Arial" w:hAnsi="Arial" w:cs="Arial"/>
          <w:b/>
          <w:bCs/>
          <w:i/>
          <w:iCs/>
          <w:lang w:eastAsia="zh-CN"/>
        </w:rPr>
        <w:t xml:space="preserve"> </w:t>
      </w:r>
      <w:r w:rsidRPr="00BE20E8">
        <w:rPr>
          <w:rFonts w:ascii="Arial" w:hAnsi="Arial" w:cs="Arial"/>
          <w:iCs/>
          <w:lang w:eastAsia="zh-CN"/>
        </w:rPr>
        <w:t xml:space="preserve">муниципального округа </w:t>
      </w:r>
      <w:r w:rsidRPr="00BE20E8">
        <w:rPr>
          <w:rFonts w:ascii="Arial" w:hAnsi="Arial" w:cs="Arial"/>
          <w:lang w:eastAsia="zh-CN"/>
        </w:rPr>
        <w:t xml:space="preserve">в порядке, определенном высшим исполнительным органом </w:t>
      </w:r>
      <w:r w:rsidRPr="00BE20E8">
        <w:rPr>
          <w:rFonts w:ascii="Arial" w:hAnsi="Arial" w:cs="Arial"/>
        </w:rPr>
        <w:t>Иркутской области</w:t>
      </w:r>
      <w:r w:rsidRPr="00BE20E8">
        <w:rPr>
          <w:rFonts w:ascii="Arial" w:hAnsi="Arial" w:cs="Arial"/>
          <w:lang w:eastAsia="zh-CN"/>
        </w:rPr>
        <w:t>. В такой перечень включаются все соглашения об осуществлении международных и внешнеэкономических связей органов местного самоуправления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lang w:eastAsia="zh-CN"/>
        </w:rPr>
        <w:t>, в том числе соглашения, утратившие силу.</w:t>
      </w:r>
    </w:p>
    <w:p w:rsidR="00BE20E8" w:rsidRPr="00BE20E8" w:rsidRDefault="00BE20E8" w:rsidP="00BE20E8">
      <w:pPr>
        <w:widowControl/>
        <w:suppressAutoHyphens/>
        <w:ind w:right="-49" w:firstLine="709"/>
        <w:rPr>
          <w:rFonts w:ascii="Arial" w:hAnsi="Arial" w:cs="Arial"/>
          <w:lang w:eastAsia="zh-CN"/>
        </w:rPr>
      </w:pPr>
      <w:r w:rsidRPr="00BE20E8">
        <w:rPr>
          <w:rFonts w:ascii="Arial" w:hAnsi="Arial" w:cs="Arial"/>
          <w:lang w:eastAsia="zh-CN"/>
        </w:rPr>
        <w:t xml:space="preserve">2. Мэр округа ежегодно до 15 января направляет в уполномоченный орган государственной власти </w:t>
      </w:r>
      <w:r w:rsidRPr="00BE20E8">
        <w:rPr>
          <w:rFonts w:ascii="Arial" w:hAnsi="Arial" w:cs="Arial"/>
        </w:rPr>
        <w:t xml:space="preserve">Иркутской области </w:t>
      </w:r>
      <w:r w:rsidRPr="00BE20E8">
        <w:rPr>
          <w:rFonts w:ascii="Arial" w:hAnsi="Arial" w:cs="Arial"/>
          <w:lang w:eastAsia="zh-CN"/>
        </w:rPr>
        <w:t>перечень соглашений об осуществлении международных и внешнеэкономических связей органов местного самоуправления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lang w:eastAsia="zh-CN"/>
        </w:rPr>
        <w:t>,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Жигаловского</w:t>
      </w:r>
      <w:r w:rsidRPr="00BE20E8">
        <w:rPr>
          <w:rFonts w:ascii="Arial" w:hAnsi="Arial" w:cs="Arial"/>
          <w:b/>
          <w:bCs/>
          <w:i/>
          <w:iCs/>
          <w:lang w:eastAsia="zh-CN"/>
        </w:rPr>
        <w:t xml:space="preserve"> </w:t>
      </w:r>
      <w:r w:rsidRPr="00BE20E8">
        <w:rPr>
          <w:rFonts w:ascii="Arial" w:hAnsi="Arial" w:cs="Arial"/>
          <w:iCs/>
          <w:lang w:eastAsia="zh-CN"/>
        </w:rPr>
        <w:t>муниципального округа</w:t>
      </w:r>
      <w:r w:rsidRPr="00BE20E8">
        <w:rPr>
          <w:rFonts w:ascii="Arial" w:hAnsi="Arial" w:cs="Arial"/>
          <w:lang w:eastAsia="zh-CN"/>
        </w:rPr>
        <w:t>, в том числе соглашения, утратившие силу.</w:t>
      </w:r>
    </w:p>
    <w:p w:rsidR="00BE20E8" w:rsidRPr="00BE20E8" w:rsidRDefault="00BE20E8" w:rsidP="00BE20E8">
      <w:pPr>
        <w:widowControl/>
        <w:suppressAutoHyphens/>
        <w:autoSpaceDE/>
        <w:autoSpaceDN/>
        <w:adjustRightInd/>
        <w:ind w:right="-49" w:firstLine="709"/>
        <w:jc w:val="left"/>
        <w:rPr>
          <w:rFonts w:ascii="Arial" w:hAnsi="Arial" w:cs="Arial"/>
          <w:lang w:eastAsia="zh-CN"/>
        </w:rPr>
      </w:pPr>
    </w:p>
    <w:p w:rsidR="00BE20E8" w:rsidRPr="00BE20E8" w:rsidRDefault="00BE20E8" w:rsidP="00BE20E8">
      <w:pPr>
        <w:widowControl/>
        <w:autoSpaceDE/>
        <w:autoSpaceDN/>
        <w:adjustRightInd/>
        <w:ind w:right="-49" w:firstLine="709"/>
        <w:rPr>
          <w:rFonts w:ascii="Arial" w:hAnsi="Arial" w:cs="Arial"/>
          <w:b/>
          <w:bCs/>
        </w:rPr>
      </w:pPr>
      <w:r w:rsidRPr="00BE20E8">
        <w:rPr>
          <w:rFonts w:ascii="Arial" w:hAnsi="Arial" w:cs="Arial"/>
          <w:b/>
          <w:bCs/>
        </w:rPr>
        <w:t>Статья 63. Вступление в силу настоящего Устава</w:t>
      </w:r>
    </w:p>
    <w:p w:rsidR="00BE20E8" w:rsidRPr="00BE20E8" w:rsidRDefault="00BE20E8" w:rsidP="00BE20E8">
      <w:pPr>
        <w:widowControl/>
        <w:autoSpaceDE/>
        <w:autoSpaceDN/>
        <w:adjustRightInd/>
        <w:ind w:right="-49" w:firstLine="709"/>
        <w:rPr>
          <w:rFonts w:ascii="Arial" w:hAnsi="Arial" w:cs="Arial"/>
        </w:rPr>
      </w:pPr>
    </w:p>
    <w:p w:rsidR="00BE20E8" w:rsidRPr="00BE20E8" w:rsidRDefault="00BE20E8" w:rsidP="00BE20E8">
      <w:pPr>
        <w:widowControl/>
        <w:autoSpaceDE/>
        <w:autoSpaceDN/>
        <w:adjustRightInd/>
        <w:ind w:right="-49" w:firstLine="709"/>
        <w:rPr>
          <w:rFonts w:ascii="Arial" w:hAnsi="Arial" w:cs="Arial"/>
        </w:rPr>
      </w:pPr>
      <w:r w:rsidRPr="00BE20E8">
        <w:rPr>
          <w:rFonts w:ascii="Arial" w:hAnsi="Arial" w:cs="Arial"/>
        </w:rPr>
        <w:t xml:space="preserve">Настоящий Устав подлежит официальному опубликованию после его государственной регистрации и вступает в силу со дня его официального опубликования. </w:t>
      </w:r>
      <w:r w:rsidRPr="00BE20E8">
        <w:rPr>
          <w:rFonts w:ascii="Arial" w:hAnsi="Arial" w:cs="Arial"/>
          <w:lang w:eastAsia="zh-CN"/>
        </w:rPr>
        <w:t>Мэр округа</w:t>
      </w:r>
      <w:r w:rsidRPr="00BE20E8">
        <w:rPr>
          <w:rFonts w:ascii="Arial" w:hAnsi="Arial" w:cs="Arial"/>
        </w:rPr>
        <w:t xml:space="preserve"> обязан опубликовать зарегистрированный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в государственный реестр уставов муниципальных образований Иркутской области.</w:t>
      </w:r>
    </w:p>
    <w:p w:rsidR="00BE20E8" w:rsidRPr="00BE20E8" w:rsidRDefault="00BE20E8" w:rsidP="00BE20E8">
      <w:pPr>
        <w:widowControl/>
        <w:autoSpaceDE/>
        <w:autoSpaceDN/>
        <w:adjustRightInd/>
        <w:ind w:right="-49" w:firstLine="709"/>
        <w:jc w:val="right"/>
        <w:rPr>
          <w:rFonts w:ascii="Arial" w:hAnsi="Arial" w:cs="Arial"/>
        </w:rPr>
      </w:pPr>
    </w:p>
    <w:p w:rsidR="00BE20E8" w:rsidRPr="00BE20E8" w:rsidRDefault="00BE20E8" w:rsidP="00BE20E8">
      <w:pPr>
        <w:widowControl/>
        <w:autoSpaceDE/>
        <w:autoSpaceDN/>
        <w:adjustRightInd/>
        <w:ind w:right="-49" w:firstLine="709"/>
        <w:jc w:val="right"/>
        <w:rPr>
          <w:rFonts w:ascii="Arial" w:hAnsi="Arial" w:cs="Arial"/>
        </w:rPr>
      </w:pPr>
    </w:p>
    <w:p w:rsidR="00BE20E8" w:rsidRPr="00BE20E8" w:rsidRDefault="00BE20E8" w:rsidP="0098301B">
      <w:pPr>
        <w:widowControl/>
        <w:autoSpaceDE/>
        <w:autoSpaceDN/>
        <w:adjustRightInd/>
        <w:ind w:right="-49" w:firstLine="0"/>
        <w:jc w:val="left"/>
        <w:rPr>
          <w:rFonts w:ascii="Arial" w:hAnsi="Arial" w:cs="Arial"/>
          <w:iCs/>
          <w:lang w:eastAsia="zh-CN"/>
        </w:rPr>
      </w:pPr>
      <w:r w:rsidRPr="00BE20E8">
        <w:rPr>
          <w:rFonts w:ascii="Arial" w:hAnsi="Arial" w:cs="Arial"/>
        </w:rPr>
        <w:t xml:space="preserve">Мэр </w:t>
      </w:r>
      <w:r w:rsidRPr="00BE20E8">
        <w:rPr>
          <w:rFonts w:ascii="Arial" w:hAnsi="Arial" w:cs="Arial"/>
          <w:iCs/>
          <w:lang w:eastAsia="zh-CN"/>
        </w:rPr>
        <w:t>Жигаловского муниципального округа</w:t>
      </w:r>
      <w:r w:rsidR="0098301B">
        <w:rPr>
          <w:rFonts w:ascii="Arial" w:hAnsi="Arial" w:cs="Arial"/>
          <w:iCs/>
          <w:lang w:eastAsia="zh-CN"/>
        </w:rPr>
        <w:t xml:space="preserve">                        И.Н. Федоровский</w:t>
      </w:r>
    </w:p>
    <w:p w:rsidR="00BE20E8" w:rsidRPr="00BE20E8" w:rsidRDefault="00BE20E8" w:rsidP="00BE20E8">
      <w:pPr>
        <w:widowControl/>
        <w:autoSpaceDE/>
        <w:autoSpaceDN/>
        <w:adjustRightInd/>
        <w:ind w:right="-49" w:firstLine="709"/>
        <w:jc w:val="right"/>
        <w:rPr>
          <w:rFonts w:ascii="Arial" w:hAnsi="Arial" w:cs="Arial"/>
          <w:iCs/>
          <w:lang w:eastAsia="zh-CN"/>
        </w:rPr>
      </w:pPr>
    </w:p>
    <w:p w:rsidR="00BE20E8" w:rsidRDefault="00BE20E8" w:rsidP="00BE20E8">
      <w:pPr>
        <w:widowControl/>
        <w:autoSpaceDE/>
        <w:autoSpaceDN/>
        <w:adjustRightInd/>
        <w:ind w:right="-49" w:firstLine="709"/>
        <w:jc w:val="right"/>
        <w:rPr>
          <w:rFonts w:ascii="Arial" w:hAnsi="Arial" w:cs="Arial"/>
          <w:iCs/>
          <w:lang w:eastAsia="zh-CN"/>
        </w:rPr>
      </w:pPr>
    </w:p>
    <w:p w:rsidR="0098301B" w:rsidRPr="00BE20E8" w:rsidRDefault="0098301B" w:rsidP="00BE20E8">
      <w:pPr>
        <w:widowControl/>
        <w:autoSpaceDE/>
        <w:autoSpaceDN/>
        <w:adjustRightInd/>
        <w:ind w:right="-49" w:firstLine="709"/>
        <w:jc w:val="right"/>
        <w:rPr>
          <w:rFonts w:ascii="Arial" w:hAnsi="Arial" w:cs="Arial"/>
          <w:iCs/>
          <w:lang w:eastAsia="zh-CN"/>
        </w:rPr>
      </w:pPr>
    </w:p>
    <w:p w:rsidR="00BE20E8" w:rsidRPr="00BE20E8" w:rsidRDefault="00BE20E8" w:rsidP="0098301B">
      <w:pPr>
        <w:widowControl/>
        <w:autoSpaceDE/>
        <w:autoSpaceDN/>
        <w:adjustRightInd/>
        <w:ind w:right="-49" w:firstLine="0"/>
        <w:jc w:val="left"/>
        <w:rPr>
          <w:rFonts w:ascii="Arial" w:hAnsi="Arial" w:cs="Arial"/>
        </w:rPr>
      </w:pPr>
      <w:r w:rsidRPr="00BE20E8">
        <w:rPr>
          <w:rFonts w:ascii="Arial" w:hAnsi="Arial" w:cs="Arial"/>
        </w:rPr>
        <w:t>Председатель Думы</w:t>
      </w:r>
    </w:p>
    <w:p w:rsidR="00BE20E8" w:rsidRPr="00BE20E8" w:rsidRDefault="00BE20E8" w:rsidP="0098301B">
      <w:pPr>
        <w:widowControl/>
        <w:autoSpaceDE/>
        <w:autoSpaceDN/>
        <w:adjustRightInd/>
        <w:ind w:right="-49" w:firstLine="0"/>
        <w:jc w:val="left"/>
        <w:rPr>
          <w:rFonts w:ascii="Arial" w:hAnsi="Arial" w:cs="Arial"/>
        </w:rPr>
      </w:pPr>
      <w:r w:rsidRPr="00BE20E8">
        <w:rPr>
          <w:rFonts w:ascii="Arial" w:hAnsi="Arial" w:cs="Arial"/>
          <w:iCs/>
          <w:lang w:eastAsia="zh-CN"/>
        </w:rPr>
        <w:t>Жигаловского</w:t>
      </w:r>
      <w:r w:rsidRPr="00BE20E8">
        <w:rPr>
          <w:rFonts w:ascii="Arial" w:hAnsi="Arial" w:cs="Arial"/>
        </w:rPr>
        <w:t xml:space="preserve"> муниципального округа</w:t>
      </w:r>
      <w:r w:rsidR="0098301B">
        <w:rPr>
          <w:rFonts w:ascii="Arial" w:hAnsi="Arial" w:cs="Arial"/>
        </w:rPr>
        <w:t xml:space="preserve">                             Н.И. Алфёров</w:t>
      </w:r>
    </w:p>
    <w:p w:rsidR="00BE20E8" w:rsidRDefault="00BE20E8" w:rsidP="00BE20E8">
      <w:pPr>
        <w:autoSpaceDE/>
        <w:autoSpaceDN/>
        <w:adjustRightInd/>
        <w:ind w:firstLine="0"/>
        <w:jc w:val="center"/>
        <w:rPr>
          <w:rFonts w:ascii="Courier New" w:hAnsi="Courier New" w:cs="Courier New"/>
          <w:sz w:val="22"/>
          <w:szCs w:val="22"/>
        </w:rPr>
      </w:pPr>
    </w:p>
    <w:p w:rsidR="00BE20E8" w:rsidRDefault="00BE20E8" w:rsidP="00BE20E8">
      <w:pPr>
        <w:autoSpaceDE/>
        <w:autoSpaceDN/>
        <w:adjustRightInd/>
        <w:ind w:firstLine="0"/>
        <w:jc w:val="right"/>
        <w:rPr>
          <w:rFonts w:ascii="Courier New" w:hAnsi="Courier New" w:cs="Courier New"/>
          <w:sz w:val="22"/>
          <w:szCs w:val="22"/>
        </w:rPr>
      </w:pPr>
    </w:p>
    <w:p w:rsidR="00BE20E8" w:rsidRPr="00D90531" w:rsidRDefault="00BE20E8" w:rsidP="00BE20E8">
      <w:pPr>
        <w:autoSpaceDE/>
        <w:autoSpaceDN/>
        <w:adjustRightInd/>
        <w:ind w:firstLine="0"/>
        <w:jc w:val="right"/>
        <w:rPr>
          <w:rFonts w:ascii="Arial" w:hAnsi="Arial" w:cs="Arial"/>
        </w:rPr>
      </w:pPr>
    </w:p>
    <w:sectPr w:rsidR="00BE20E8" w:rsidRPr="00D90531" w:rsidSect="00834D26">
      <w:pgSz w:w="11907" w:h="16840" w:code="9"/>
      <w:pgMar w:top="1134" w:right="567"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12E" w:rsidRDefault="0033612E">
      <w:r>
        <w:separator/>
      </w:r>
    </w:p>
  </w:endnote>
  <w:endnote w:type="continuationSeparator" w:id="0">
    <w:p w:rsidR="0033612E" w:rsidRDefault="003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12E" w:rsidRDefault="0033612E">
      <w:r>
        <w:separator/>
      </w:r>
    </w:p>
  </w:footnote>
  <w:footnote w:type="continuationSeparator" w:id="0">
    <w:p w:rsidR="0033612E" w:rsidRDefault="003361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B85A04"/>
    <w:lvl w:ilvl="0">
      <w:start w:val="1"/>
      <w:numFmt w:val="decimal"/>
      <w:pStyle w:val="51"/>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016EE5A"/>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12876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2BA49CAA"/>
    <w:lvl w:ilvl="0">
      <w:start w:val="1"/>
      <w:numFmt w:val="decimal"/>
      <w:pStyle w:val="20"/>
      <w:lvlText w:val="%1."/>
      <w:lvlJc w:val="left"/>
      <w:pPr>
        <w:tabs>
          <w:tab w:val="num" w:pos="643"/>
        </w:tabs>
        <w:ind w:left="643" w:hanging="360"/>
      </w:pPr>
      <w:rPr>
        <w:rFonts w:cs="Times New Roman"/>
      </w:rPr>
    </w:lvl>
  </w:abstractNum>
  <w:abstractNum w:abstractNumId="4" w15:restartNumberingAfterBreak="0">
    <w:nsid w:val="FFFFFF80"/>
    <w:multiLevelType w:val="singleLevel"/>
    <w:tmpl w:val="BA364320"/>
    <w:lvl w:ilvl="0">
      <w:start w:val="1"/>
      <w:numFmt w:val="bullet"/>
      <w:pStyle w:val="1"/>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727E5E"/>
    <w:lvl w:ilvl="0">
      <w:start w:val="1"/>
      <w:numFmt w:val="bullet"/>
      <w:pStyle w:val="2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347060"/>
    <w:lvl w:ilvl="0">
      <w:start w:val="1"/>
      <w:numFmt w:val="bullet"/>
      <w:pStyle w:val="31"/>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0AB92E"/>
    <w:lvl w:ilvl="0">
      <w:start w:val="1"/>
      <w:numFmt w:val="bullet"/>
      <w:pStyle w:val="41"/>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D31098BA"/>
    <w:lvl w:ilvl="0">
      <w:start w:val="1"/>
      <w:numFmt w:val="bullet"/>
      <w:pStyle w:val="10"/>
      <w:lvlText w:val=""/>
      <w:lvlJc w:val="left"/>
      <w:pPr>
        <w:tabs>
          <w:tab w:val="num" w:pos="360"/>
        </w:tabs>
        <w:ind w:left="360" w:hanging="360"/>
      </w:pPr>
      <w:rPr>
        <w:rFonts w:ascii="Symbol" w:hAnsi="Symbol" w:hint="default"/>
      </w:rPr>
    </w:lvl>
  </w:abstractNum>
  <w:abstractNum w:abstractNumId="9" w15:restartNumberingAfterBreak="0">
    <w:nsid w:val="00000002"/>
    <w:multiLevelType w:val="singleLevel"/>
    <w:tmpl w:val="00000002"/>
    <w:name w:val="WW8Num2"/>
    <w:lvl w:ilvl="0">
      <w:start w:val="1"/>
      <w:numFmt w:val="decimal"/>
      <w:lvlText w:val="%1."/>
      <w:lvlJc w:val="left"/>
      <w:pPr>
        <w:tabs>
          <w:tab w:val="num" w:pos="1492"/>
        </w:tabs>
        <w:ind w:left="1492" w:hanging="360"/>
      </w:pPr>
      <w:rPr>
        <w:rFonts w:cs="Times New Roman"/>
      </w:rPr>
    </w:lvl>
  </w:abstractNum>
  <w:abstractNum w:abstractNumId="10" w15:restartNumberingAfterBreak="0">
    <w:nsid w:val="00000003"/>
    <w:multiLevelType w:val="singleLevel"/>
    <w:tmpl w:val="00000003"/>
    <w:name w:val="WW8Num3"/>
    <w:lvl w:ilvl="0">
      <w:start w:val="1"/>
      <w:numFmt w:val="decimal"/>
      <w:lvlText w:val="%1."/>
      <w:lvlJc w:val="left"/>
      <w:pPr>
        <w:tabs>
          <w:tab w:val="num" w:pos="1209"/>
        </w:tabs>
        <w:ind w:left="1209" w:hanging="360"/>
      </w:pPr>
      <w:rPr>
        <w:rFonts w:cs="Times New Roman"/>
      </w:rPr>
    </w:lvl>
  </w:abstractNum>
  <w:abstractNum w:abstractNumId="11" w15:restartNumberingAfterBreak="0">
    <w:nsid w:val="00000004"/>
    <w:multiLevelType w:val="singleLevel"/>
    <w:tmpl w:val="00000004"/>
    <w:name w:val="WW8Num4"/>
    <w:lvl w:ilvl="0">
      <w:start w:val="1"/>
      <w:numFmt w:val="decimal"/>
      <w:lvlText w:val="%1."/>
      <w:lvlJc w:val="left"/>
      <w:pPr>
        <w:tabs>
          <w:tab w:val="num" w:pos="926"/>
        </w:tabs>
        <w:ind w:left="926" w:hanging="360"/>
      </w:pPr>
      <w:rPr>
        <w:rFonts w:cs="Times New Roman"/>
      </w:rPr>
    </w:lvl>
  </w:abstractNum>
  <w:abstractNum w:abstractNumId="12" w15:restartNumberingAfterBreak="0">
    <w:nsid w:val="00000005"/>
    <w:multiLevelType w:val="singleLevel"/>
    <w:tmpl w:val="00000005"/>
    <w:name w:val="WW8Num5"/>
    <w:lvl w:ilvl="0">
      <w:start w:val="1"/>
      <w:numFmt w:val="decimal"/>
      <w:lvlText w:val="%1."/>
      <w:lvlJc w:val="left"/>
      <w:pPr>
        <w:tabs>
          <w:tab w:val="num" w:pos="643"/>
        </w:tabs>
        <w:ind w:left="643" w:hanging="360"/>
      </w:pPr>
      <w:rPr>
        <w:rFonts w:cs="Times New Roman"/>
      </w:rPr>
    </w:lvl>
  </w:abstractNum>
  <w:abstractNum w:abstractNumId="13" w15:restartNumberingAfterBreak="0">
    <w:nsid w:val="00000006"/>
    <w:multiLevelType w:val="singleLevel"/>
    <w:tmpl w:val="00000006"/>
    <w:name w:val="WW8Num6"/>
    <w:lvl w:ilvl="0">
      <w:start w:val="1"/>
      <w:numFmt w:val="bullet"/>
      <w:lvlText w:val=""/>
      <w:lvlJc w:val="left"/>
      <w:pPr>
        <w:tabs>
          <w:tab w:val="num" w:pos="1492"/>
        </w:tabs>
        <w:ind w:left="1492" w:hanging="360"/>
      </w:pPr>
      <w:rPr>
        <w:rFonts w:ascii="Symbol" w:hAnsi="Symbol" w:hint="default"/>
      </w:rPr>
    </w:lvl>
  </w:abstractNum>
  <w:abstractNum w:abstractNumId="14" w15:restartNumberingAfterBreak="0">
    <w:nsid w:val="00000007"/>
    <w:multiLevelType w:val="singleLevel"/>
    <w:tmpl w:val="00000007"/>
    <w:name w:val="WW8Num7"/>
    <w:lvl w:ilvl="0">
      <w:start w:val="1"/>
      <w:numFmt w:val="bullet"/>
      <w:lvlText w:val=""/>
      <w:lvlJc w:val="left"/>
      <w:pPr>
        <w:tabs>
          <w:tab w:val="num" w:pos="1209"/>
        </w:tabs>
        <w:ind w:left="1209" w:hanging="360"/>
      </w:pPr>
      <w:rPr>
        <w:rFonts w:ascii="Symbol" w:hAnsi="Symbol" w:hint="default"/>
      </w:rPr>
    </w:lvl>
  </w:abstractNum>
  <w:abstractNum w:abstractNumId="15"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hint="default"/>
      </w:rPr>
    </w:lvl>
  </w:abstractNum>
  <w:abstractNum w:abstractNumId="16"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hint="default"/>
      </w:rPr>
    </w:lvl>
  </w:abstractNum>
  <w:abstractNum w:abstractNumId="17"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cs="Times New Roman"/>
      </w:rPr>
    </w:lvl>
  </w:abstractNum>
  <w:abstractNum w:abstractNumId="18"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000000C"/>
    <w:multiLevelType w:val="multilevel"/>
    <w:tmpl w:val="0000000C"/>
    <w:name w:val="WW8Num12"/>
    <w:lvl w:ilvl="0">
      <w:start w:val="1"/>
      <w:numFmt w:val="decimal"/>
      <w:lvlText w:val="%1."/>
      <w:lvlJc w:val="left"/>
      <w:pPr>
        <w:tabs>
          <w:tab w:val="num" w:pos="397"/>
        </w:tabs>
      </w:pPr>
      <w:rPr>
        <w:rFonts w:cs="Times New Roman" w:hint="default"/>
      </w:rPr>
    </w:lvl>
    <w:lvl w:ilvl="1">
      <w:start w:val="1"/>
      <w:numFmt w:val="bullet"/>
      <w:lvlText w:val=""/>
      <w:lvlJc w:val="left"/>
      <w:pPr>
        <w:tabs>
          <w:tab w:val="num" w:pos="2149"/>
        </w:tabs>
        <w:ind w:left="2149" w:hanging="360"/>
      </w:pPr>
      <w:rPr>
        <w:rFonts w:ascii="Symbol" w:hAnsi="Symbol" w:hint="default"/>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20" w15:restartNumberingAfterBreak="0">
    <w:nsid w:val="0000000D"/>
    <w:multiLevelType w:val="multilevel"/>
    <w:tmpl w:val="0000000D"/>
    <w:name w:val="WW8Num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0C63708A"/>
    <w:multiLevelType w:val="hybridMultilevel"/>
    <w:tmpl w:val="6D2E02AA"/>
    <w:lvl w:ilvl="0" w:tplc="AE38149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2"/>
  </w:num>
  <w:num w:numId="3">
    <w:abstractNumId w:val="1"/>
  </w:num>
  <w:num w:numId="4">
    <w:abstractNumId w:val="0"/>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7"/>
  </w:num>
  <w:num w:numId="15">
    <w:abstractNumId w:val="6"/>
  </w:num>
  <w:num w:numId="16">
    <w:abstractNumId w:val="5"/>
  </w:num>
  <w:num w:numId="17">
    <w:abstractNumId w:val="4"/>
  </w:num>
  <w:num w:numId="18">
    <w:abstractNumId w:val="8"/>
  </w:num>
  <w:num w:numId="19">
    <w:abstractNumId w:val="2"/>
  </w:num>
  <w:num w:numId="20">
    <w:abstractNumId w:val="0"/>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F6"/>
    <w:rsid w:val="00000700"/>
    <w:rsid w:val="00044129"/>
    <w:rsid w:val="0009764A"/>
    <w:rsid w:val="000B48DB"/>
    <w:rsid w:val="000B7F8D"/>
    <w:rsid w:val="000C7BEA"/>
    <w:rsid w:val="000F258D"/>
    <w:rsid w:val="00110D30"/>
    <w:rsid w:val="00122DE9"/>
    <w:rsid w:val="0014261F"/>
    <w:rsid w:val="00154200"/>
    <w:rsid w:val="00170096"/>
    <w:rsid w:val="0017011F"/>
    <w:rsid w:val="00183F66"/>
    <w:rsid w:val="00184017"/>
    <w:rsid w:val="001947A7"/>
    <w:rsid w:val="001D05A7"/>
    <w:rsid w:val="001D3ABE"/>
    <w:rsid w:val="001E3EE0"/>
    <w:rsid w:val="00201731"/>
    <w:rsid w:val="002110B9"/>
    <w:rsid w:val="00263264"/>
    <w:rsid w:val="002E1EBE"/>
    <w:rsid w:val="00310BB0"/>
    <w:rsid w:val="003342EC"/>
    <w:rsid w:val="0033612E"/>
    <w:rsid w:val="00346798"/>
    <w:rsid w:val="003743B3"/>
    <w:rsid w:val="00401E14"/>
    <w:rsid w:val="004051A1"/>
    <w:rsid w:val="00414854"/>
    <w:rsid w:val="00434AF3"/>
    <w:rsid w:val="00447734"/>
    <w:rsid w:val="004602AB"/>
    <w:rsid w:val="004614EA"/>
    <w:rsid w:val="00466E89"/>
    <w:rsid w:val="004854E4"/>
    <w:rsid w:val="004D40A5"/>
    <w:rsid w:val="004E5E1D"/>
    <w:rsid w:val="00520BBF"/>
    <w:rsid w:val="005405D8"/>
    <w:rsid w:val="00547002"/>
    <w:rsid w:val="00550031"/>
    <w:rsid w:val="00554CEC"/>
    <w:rsid w:val="005552F6"/>
    <w:rsid w:val="0059548E"/>
    <w:rsid w:val="005C6E3F"/>
    <w:rsid w:val="005E5569"/>
    <w:rsid w:val="005F5DE2"/>
    <w:rsid w:val="00603287"/>
    <w:rsid w:val="00611527"/>
    <w:rsid w:val="00617A9D"/>
    <w:rsid w:val="0065053A"/>
    <w:rsid w:val="00657B14"/>
    <w:rsid w:val="0069259F"/>
    <w:rsid w:val="006A7569"/>
    <w:rsid w:val="006B5E0D"/>
    <w:rsid w:val="006C228F"/>
    <w:rsid w:val="006C6FAB"/>
    <w:rsid w:val="00704CA4"/>
    <w:rsid w:val="00715412"/>
    <w:rsid w:val="00741FA4"/>
    <w:rsid w:val="00792B41"/>
    <w:rsid w:val="007932C9"/>
    <w:rsid w:val="00795ABA"/>
    <w:rsid w:val="007B76E4"/>
    <w:rsid w:val="007C4012"/>
    <w:rsid w:val="007E440B"/>
    <w:rsid w:val="007E4E41"/>
    <w:rsid w:val="007F2732"/>
    <w:rsid w:val="007F6665"/>
    <w:rsid w:val="00802A40"/>
    <w:rsid w:val="0081737A"/>
    <w:rsid w:val="00834D26"/>
    <w:rsid w:val="0085451C"/>
    <w:rsid w:val="00866937"/>
    <w:rsid w:val="00876686"/>
    <w:rsid w:val="008D485B"/>
    <w:rsid w:val="008F1784"/>
    <w:rsid w:val="00907927"/>
    <w:rsid w:val="009204B4"/>
    <w:rsid w:val="00952CB7"/>
    <w:rsid w:val="00960A2F"/>
    <w:rsid w:val="00961CF9"/>
    <w:rsid w:val="0098301B"/>
    <w:rsid w:val="009A00DF"/>
    <w:rsid w:val="009C42CC"/>
    <w:rsid w:val="009C7650"/>
    <w:rsid w:val="009D46BD"/>
    <w:rsid w:val="00A150E8"/>
    <w:rsid w:val="00A25B03"/>
    <w:rsid w:val="00A950A9"/>
    <w:rsid w:val="00AA0ED1"/>
    <w:rsid w:val="00B1704F"/>
    <w:rsid w:val="00B262B2"/>
    <w:rsid w:val="00B43375"/>
    <w:rsid w:val="00B451DD"/>
    <w:rsid w:val="00B51572"/>
    <w:rsid w:val="00B64D32"/>
    <w:rsid w:val="00B82FB1"/>
    <w:rsid w:val="00BE20E8"/>
    <w:rsid w:val="00BF33C9"/>
    <w:rsid w:val="00C518E7"/>
    <w:rsid w:val="00C61186"/>
    <w:rsid w:val="00C62136"/>
    <w:rsid w:val="00C81995"/>
    <w:rsid w:val="00CD1975"/>
    <w:rsid w:val="00D10A57"/>
    <w:rsid w:val="00D342F9"/>
    <w:rsid w:val="00D90531"/>
    <w:rsid w:val="00D913B7"/>
    <w:rsid w:val="00DB7DAF"/>
    <w:rsid w:val="00DD31DD"/>
    <w:rsid w:val="00DE5ADA"/>
    <w:rsid w:val="00DE656D"/>
    <w:rsid w:val="00DE74D3"/>
    <w:rsid w:val="00DF597A"/>
    <w:rsid w:val="00E0505E"/>
    <w:rsid w:val="00E1336B"/>
    <w:rsid w:val="00E31D2E"/>
    <w:rsid w:val="00E323C4"/>
    <w:rsid w:val="00E352A3"/>
    <w:rsid w:val="00E373BE"/>
    <w:rsid w:val="00E605F7"/>
    <w:rsid w:val="00E86C4D"/>
    <w:rsid w:val="00E963C9"/>
    <w:rsid w:val="00EB1B55"/>
    <w:rsid w:val="00ED01C6"/>
    <w:rsid w:val="00F05A10"/>
    <w:rsid w:val="00F1551D"/>
    <w:rsid w:val="00F51744"/>
    <w:rsid w:val="00F60C8B"/>
    <w:rsid w:val="00F94769"/>
    <w:rsid w:val="00FA3932"/>
    <w:rsid w:val="00FB1B93"/>
    <w:rsid w:val="00FB3CD7"/>
    <w:rsid w:val="00FC5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06ADCD"/>
  <w14:defaultImageDpi w14:val="0"/>
  <w15:docId w15:val="{90EABBB5-FD1F-4E46-8489-93D514DF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0E8"/>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1">
    <w:name w:val="heading 1"/>
    <w:basedOn w:val="a"/>
    <w:next w:val="a"/>
    <w:link w:val="12"/>
    <w:uiPriority w:val="9"/>
    <w:qFormat/>
    <w:pPr>
      <w:spacing w:before="108" w:after="108"/>
      <w:ind w:firstLine="0"/>
      <w:jc w:val="center"/>
      <w:outlineLvl w:val="0"/>
    </w:pPr>
    <w:rPr>
      <w:b/>
      <w:bCs/>
      <w:color w:val="26282F"/>
    </w:rPr>
  </w:style>
  <w:style w:type="paragraph" w:styleId="20">
    <w:name w:val="heading 2"/>
    <w:basedOn w:val="a"/>
    <w:next w:val="a"/>
    <w:link w:val="22"/>
    <w:uiPriority w:val="9"/>
    <w:qFormat/>
    <w:rsid w:val="00BE20E8"/>
    <w:pPr>
      <w:keepNext/>
      <w:widowControl/>
      <w:numPr>
        <w:numId w:val="10"/>
      </w:numPr>
      <w:tabs>
        <w:tab w:val="num" w:pos="0"/>
        <w:tab w:val="num" w:pos="926"/>
        <w:tab w:val="num" w:pos="1209"/>
      </w:tabs>
      <w:suppressAutoHyphens/>
      <w:autoSpaceDE/>
      <w:autoSpaceDN/>
      <w:adjustRightInd/>
      <w:spacing w:before="240" w:after="60"/>
      <w:ind w:left="360"/>
      <w:jc w:val="left"/>
      <w:outlineLvl w:val="1"/>
    </w:pPr>
    <w:rPr>
      <w:rFonts w:ascii="Arial" w:hAnsi="Arial" w:cs="Arial"/>
      <w:b/>
      <w:bCs/>
      <w:i/>
      <w:iCs/>
      <w:sz w:val="28"/>
      <w:szCs w:val="28"/>
      <w:lang w:eastAsia="zh-CN"/>
    </w:rPr>
  </w:style>
  <w:style w:type="paragraph" w:styleId="30">
    <w:name w:val="heading 3"/>
    <w:basedOn w:val="a"/>
    <w:next w:val="a"/>
    <w:link w:val="32"/>
    <w:uiPriority w:val="9"/>
    <w:qFormat/>
    <w:rsid w:val="00BE20E8"/>
    <w:pPr>
      <w:keepNext/>
      <w:widowControl/>
      <w:suppressAutoHyphens/>
      <w:autoSpaceDE/>
      <w:autoSpaceDN/>
      <w:adjustRightInd/>
      <w:spacing w:before="240" w:after="60"/>
      <w:ind w:firstLine="0"/>
      <w:jc w:val="left"/>
      <w:outlineLvl w:val="2"/>
    </w:pPr>
    <w:rPr>
      <w:rFonts w:ascii="Arial" w:hAnsi="Arial" w:cs="Arial"/>
      <w:b/>
      <w:bCs/>
      <w:sz w:val="26"/>
      <w:szCs w:val="26"/>
      <w:lang w:eastAsia="zh-CN"/>
    </w:rPr>
  </w:style>
  <w:style w:type="paragraph" w:styleId="4">
    <w:name w:val="heading 4"/>
    <w:basedOn w:val="a"/>
    <w:next w:val="a"/>
    <w:link w:val="40"/>
    <w:uiPriority w:val="9"/>
    <w:qFormat/>
    <w:rsid w:val="00BE20E8"/>
    <w:pPr>
      <w:keepNext/>
      <w:widowControl/>
      <w:suppressAutoHyphens/>
      <w:autoSpaceDE/>
      <w:autoSpaceDN/>
      <w:adjustRightInd/>
      <w:spacing w:before="240" w:after="60"/>
      <w:ind w:firstLine="0"/>
      <w:jc w:val="left"/>
      <w:outlineLvl w:val="3"/>
    </w:pPr>
    <w:rPr>
      <w:rFonts w:ascii="Times New Roman" w:hAnsi="Times New Roman" w:cs="Times New Roman"/>
      <w:b/>
      <w:bCs/>
      <w:sz w:val="28"/>
      <w:szCs w:val="28"/>
      <w:lang w:eastAsia="zh-CN"/>
    </w:rPr>
  </w:style>
  <w:style w:type="paragraph" w:styleId="5">
    <w:name w:val="heading 5"/>
    <w:basedOn w:val="a"/>
    <w:next w:val="a"/>
    <w:link w:val="50"/>
    <w:uiPriority w:val="9"/>
    <w:unhideWhenUsed/>
    <w:qFormat/>
    <w:rsid w:val="000C7BEA"/>
    <w:pPr>
      <w:spacing w:before="240" w:after="60"/>
      <w:outlineLvl w:val="4"/>
    </w:pPr>
    <w:rPr>
      <w:rFonts w:asciiTheme="minorHAnsi" w:hAnsiTheme="minorHAnsi" w:cs="Times New Roman"/>
      <w:b/>
      <w:bCs/>
      <w:i/>
      <w:iCs/>
      <w:sz w:val="26"/>
      <w:szCs w:val="26"/>
    </w:rPr>
  </w:style>
  <w:style w:type="paragraph" w:styleId="6">
    <w:name w:val="heading 6"/>
    <w:basedOn w:val="a"/>
    <w:next w:val="a"/>
    <w:link w:val="60"/>
    <w:uiPriority w:val="9"/>
    <w:unhideWhenUsed/>
    <w:qFormat/>
    <w:rsid w:val="000C7BEA"/>
    <w:pPr>
      <w:spacing w:before="240" w:after="60"/>
      <w:outlineLvl w:val="5"/>
    </w:pPr>
    <w:rPr>
      <w:rFonts w:asciiTheme="minorHAnsi" w:hAnsiTheme="minorHAnsi" w:cs="Times New Roman"/>
      <w:b/>
      <w:bCs/>
      <w:sz w:val="22"/>
      <w:szCs w:val="22"/>
    </w:rPr>
  </w:style>
  <w:style w:type="paragraph" w:styleId="7">
    <w:name w:val="heading 7"/>
    <w:basedOn w:val="a"/>
    <w:next w:val="a"/>
    <w:link w:val="70"/>
    <w:uiPriority w:val="9"/>
    <w:unhideWhenUsed/>
    <w:qFormat/>
    <w:rsid w:val="000C7BEA"/>
    <w:pPr>
      <w:spacing w:before="240" w:after="60"/>
      <w:outlineLvl w:val="6"/>
    </w:pPr>
    <w:rPr>
      <w:rFonts w:asciiTheme="minorHAnsi" w:hAnsiTheme="minorHAnsi" w:cs="Times New Roman"/>
    </w:rPr>
  </w:style>
  <w:style w:type="paragraph" w:styleId="8">
    <w:name w:val="heading 8"/>
    <w:basedOn w:val="a"/>
    <w:next w:val="a"/>
    <w:link w:val="80"/>
    <w:uiPriority w:val="9"/>
    <w:qFormat/>
    <w:rsid w:val="00BE20E8"/>
    <w:pPr>
      <w:widowControl/>
      <w:suppressAutoHyphens/>
      <w:autoSpaceDE/>
      <w:autoSpaceDN/>
      <w:adjustRightInd/>
      <w:spacing w:before="240" w:after="60"/>
      <w:ind w:firstLine="0"/>
      <w:jc w:val="left"/>
      <w:outlineLvl w:val="7"/>
    </w:pPr>
    <w:rPr>
      <w:rFonts w:ascii="Times New Roman" w:hAnsi="Times New Roman" w:cs="Times New Roman"/>
      <w:i/>
      <w:iCs/>
      <w:sz w:val="20"/>
      <w:szCs w:val="20"/>
      <w:lang w:eastAsia="zh-CN"/>
    </w:rPr>
  </w:style>
  <w:style w:type="paragraph" w:styleId="9">
    <w:name w:val="heading 9"/>
    <w:basedOn w:val="a"/>
    <w:next w:val="a"/>
    <w:link w:val="90"/>
    <w:uiPriority w:val="9"/>
    <w:qFormat/>
    <w:rsid w:val="00BE20E8"/>
    <w:pPr>
      <w:widowControl/>
      <w:suppressAutoHyphens/>
      <w:autoSpaceDE/>
      <w:autoSpaceDN/>
      <w:adjustRightInd/>
      <w:spacing w:before="240" w:after="60"/>
      <w:ind w:firstLine="0"/>
      <w:jc w:val="left"/>
      <w:outlineLvl w:val="8"/>
    </w:pPr>
    <w:rPr>
      <w:rFonts w:ascii="Arial" w:hAnsi="Arial" w:cs="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
    <w:locked/>
    <w:rPr>
      <w:rFonts w:asciiTheme="majorHAnsi" w:eastAsiaTheme="majorEastAsia" w:hAnsiTheme="majorHAnsi" w:cs="Times New Roman"/>
      <w:b/>
      <w:bCs/>
      <w:kern w:val="32"/>
      <w:sz w:val="32"/>
      <w:szCs w:val="32"/>
    </w:rPr>
  </w:style>
  <w:style w:type="character" w:customStyle="1" w:styleId="22">
    <w:name w:val="Заголовок 2 Знак"/>
    <w:basedOn w:val="a0"/>
    <w:link w:val="20"/>
    <w:uiPriority w:val="9"/>
    <w:locked/>
    <w:rsid w:val="00BE20E8"/>
    <w:rPr>
      <w:rFonts w:ascii="Arial" w:hAnsi="Arial" w:cs="Arial"/>
      <w:b/>
      <w:bCs/>
      <w:i/>
      <w:iCs/>
      <w:sz w:val="28"/>
      <w:szCs w:val="28"/>
      <w:lang w:val="x-none" w:eastAsia="zh-CN"/>
    </w:rPr>
  </w:style>
  <w:style w:type="character" w:customStyle="1" w:styleId="32">
    <w:name w:val="Заголовок 3 Знак"/>
    <w:basedOn w:val="a0"/>
    <w:link w:val="30"/>
    <w:uiPriority w:val="9"/>
    <w:locked/>
    <w:rsid w:val="00BE20E8"/>
    <w:rPr>
      <w:rFonts w:ascii="Arial" w:hAnsi="Arial" w:cs="Arial"/>
      <w:b/>
      <w:bCs/>
      <w:sz w:val="26"/>
      <w:szCs w:val="26"/>
      <w:lang w:val="x-none" w:eastAsia="zh-CN"/>
    </w:rPr>
  </w:style>
  <w:style w:type="character" w:customStyle="1" w:styleId="40">
    <w:name w:val="Заголовок 4 Знак"/>
    <w:basedOn w:val="a0"/>
    <w:link w:val="4"/>
    <w:uiPriority w:val="9"/>
    <w:locked/>
    <w:rsid w:val="00BE20E8"/>
    <w:rPr>
      <w:rFonts w:ascii="Times New Roman" w:hAnsi="Times New Roman" w:cs="Times New Roman"/>
      <w:b/>
      <w:bCs/>
      <w:sz w:val="28"/>
      <w:szCs w:val="28"/>
      <w:lang w:val="x-none" w:eastAsia="zh-CN"/>
    </w:rPr>
  </w:style>
  <w:style w:type="character" w:customStyle="1" w:styleId="50">
    <w:name w:val="Заголовок 5 Знак"/>
    <w:basedOn w:val="a0"/>
    <w:link w:val="5"/>
    <w:uiPriority w:val="9"/>
    <w:locked/>
    <w:rsid w:val="000C7BEA"/>
    <w:rPr>
      <w:rFonts w:cs="Times New Roman"/>
      <w:b/>
      <w:bCs/>
      <w:i/>
      <w:iCs/>
      <w:sz w:val="26"/>
      <w:szCs w:val="26"/>
    </w:rPr>
  </w:style>
  <w:style w:type="character" w:customStyle="1" w:styleId="60">
    <w:name w:val="Заголовок 6 Знак"/>
    <w:basedOn w:val="a0"/>
    <w:link w:val="6"/>
    <w:uiPriority w:val="9"/>
    <w:locked/>
    <w:rsid w:val="000C7BEA"/>
    <w:rPr>
      <w:rFonts w:cs="Times New Roman"/>
      <w:b/>
      <w:bCs/>
    </w:rPr>
  </w:style>
  <w:style w:type="character" w:customStyle="1" w:styleId="70">
    <w:name w:val="Заголовок 7 Знак"/>
    <w:basedOn w:val="a0"/>
    <w:link w:val="7"/>
    <w:uiPriority w:val="9"/>
    <w:locked/>
    <w:rsid w:val="000C7BEA"/>
    <w:rPr>
      <w:rFonts w:cs="Times New Roman"/>
      <w:sz w:val="24"/>
      <w:szCs w:val="24"/>
    </w:rPr>
  </w:style>
  <w:style w:type="character" w:customStyle="1" w:styleId="80">
    <w:name w:val="Заголовок 8 Знак"/>
    <w:basedOn w:val="a0"/>
    <w:link w:val="8"/>
    <w:uiPriority w:val="9"/>
    <w:locked/>
    <w:rsid w:val="00BE20E8"/>
    <w:rPr>
      <w:rFonts w:ascii="Times New Roman" w:hAnsi="Times New Roman" w:cs="Times New Roman"/>
      <w:i/>
      <w:iCs/>
      <w:sz w:val="20"/>
      <w:szCs w:val="20"/>
      <w:lang w:val="x-none" w:eastAsia="zh-CN"/>
    </w:rPr>
  </w:style>
  <w:style w:type="character" w:customStyle="1" w:styleId="90">
    <w:name w:val="Заголовок 9 Знак"/>
    <w:basedOn w:val="a0"/>
    <w:link w:val="9"/>
    <w:uiPriority w:val="9"/>
    <w:locked/>
    <w:rsid w:val="00BE20E8"/>
    <w:rPr>
      <w:rFonts w:ascii="Arial" w:hAnsi="Arial" w:cs="Arial"/>
      <w:lang w:val="x-none" w:eastAsia="zh-CN"/>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character" w:customStyle="1" w:styleId="aa">
    <w:name w:val="Цветовое выделение для Текст"/>
    <w:uiPriority w:val="99"/>
    <w:rPr>
      <w:rFonts w:ascii="Times New Roman CYR" w:hAnsi="Times New Roman CYR"/>
    </w:rPr>
  </w:style>
  <w:style w:type="paragraph" w:styleId="ab">
    <w:name w:val="header"/>
    <w:basedOn w:val="a"/>
    <w:link w:val="ac"/>
    <w:uiPriority w:val="99"/>
    <w:unhideWhenUsed/>
    <w:pPr>
      <w:tabs>
        <w:tab w:val="center" w:pos="4677"/>
        <w:tab w:val="right" w:pos="9355"/>
      </w:tabs>
    </w:pPr>
  </w:style>
  <w:style w:type="character" w:customStyle="1" w:styleId="ac">
    <w:name w:val="Верхний колонтитул Знак"/>
    <w:basedOn w:val="a0"/>
    <w:link w:val="ab"/>
    <w:uiPriority w:val="99"/>
    <w:locked/>
    <w:rPr>
      <w:rFonts w:ascii="Times New Roman CYR" w:hAnsi="Times New Roman CYR" w:cs="Times New Roman CYR"/>
      <w:sz w:val="24"/>
      <w:szCs w:val="24"/>
    </w:rPr>
  </w:style>
  <w:style w:type="paragraph" w:styleId="ad">
    <w:name w:val="footer"/>
    <w:basedOn w:val="a"/>
    <w:link w:val="ae"/>
    <w:uiPriority w:val="99"/>
    <w:unhideWhenUsed/>
    <w:pPr>
      <w:tabs>
        <w:tab w:val="center" w:pos="4677"/>
        <w:tab w:val="right" w:pos="9355"/>
      </w:tabs>
    </w:pPr>
  </w:style>
  <w:style w:type="character" w:customStyle="1" w:styleId="ae">
    <w:name w:val="Нижний колонтитул Знак"/>
    <w:basedOn w:val="a0"/>
    <w:link w:val="ad"/>
    <w:uiPriority w:val="99"/>
    <w:locked/>
    <w:rPr>
      <w:rFonts w:ascii="Times New Roman CYR" w:hAnsi="Times New Roman CYR" w:cs="Times New Roman CYR"/>
      <w:sz w:val="24"/>
      <w:szCs w:val="24"/>
    </w:rPr>
  </w:style>
  <w:style w:type="paragraph" w:styleId="af">
    <w:name w:val="Balloon Text"/>
    <w:basedOn w:val="a"/>
    <w:link w:val="af0"/>
    <w:uiPriority w:val="99"/>
    <w:unhideWhenUsed/>
    <w:rsid w:val="002110B9"/>
    <w:rPr>
      <w:rFonts w:ascii="Segoe UI" w:hAnsi="Segoe UI" w:cs="Segoe UI"/>
      <w:sz w:val="18"/>
      <w:szCs w:val="18"/>
    </w:rPr>
  </w:style>
  <w:style w:type="character" w:customStyle="1" w:styleId="af0">
    <w:name w:val="Текст выноски Знак"/>
    <w:basedOn w:val="a0"/>
    <w:link w:val="af"/>
    <w:uiPriority w:val="99"/>
    <w:locked/>
    <w:rsid w:val="002110B9"/>
    <w:rPr>
      <w:rFonts w:ascii="Segoe UI" w:hAnsi="Segoe UI" w:cs="Segoe UI"/>
      <w:sz w:val="18"/>
      <w:szCs w:val="18"/>
    </w:rPr>
  </w:style>
  <w:style w:type="paragraph" w:styleId="23">
    <w:name w:val="Body Text 2"/>
    <w:basedOn w:val="a"/>
    <w:link w:val="24"/>
    <w:uiPriority w:val="99"/>
    <w:rsid w:val="009204B4"/>
    <w:pPr>
      <w:widowControl/>
      <w:autoSpaceDE/>
      <w:autoSpaceDN/>
      <w:adjustRightInd/>
      <w:ind w:firstLine="0"/>
    </w:pPr>
    <w:rPr>
      <w:rFonts w:ascii="Times New Roman" w:hAnsi="Times New Roman" w:cs="Times New Roman"/>
      <w:sz w:val="26"/>
      <w:szCs w:val="20"/>
    </w:rPr>
  </w:style>
  <w:style w:type="character" w:customStyle="1" w:styleId="24">
    <w:name w:val="Основной текст 2 Знак"/>
    <w:basedOn w:val="a0"/>
    <w:link w:val="23"/>
    <w:uiPriority w:val="99"/>
    <w:locked/>
    <w:rPr>
      <w:rFonts w:ascii="Times New Roman CYR" w:hAnsi="Times New Roman CYR" w:cs="Times New Roman CYR"/>
      <w:sz w:val="24"/>
      <w:szCs w:val="24"/>
    </w:rPr>
  </w:style>
  <w:style w:type="table" w:styleId="af1">
    <w:name w:val="Table Grid"/>
    <w:basedOn w:val="a1"/>
    <w:uiPriority w:val="39"/>
    <w:rsid w:val="00920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BE20E8"/>
  </w:style>
  <w:style w:type="character" w:customStyle="1" w:styleId="WW8Num1z1">
    <w:name w:val="WW8Num1z1"/>
    <w:rsid w:val="00BE20E8"/>
  </w:style>
  <w:style w:type="character" w:customStyle="1" w:styleId="WW8Num1z2">
    <w:name w:val="WW8Num1z2"/>
    <w:rsid w:val="00BE20E8"/>
  </w:style>
  <w:style w:type="character" w:customStyle="1" w:styleId="WW8Num1z3">
    <w:name w:val="WW8Num1z3"/>
    <w:rsid w:val="00BE20E8"/>
  </w:style>
  <w:style w:type="character" w:customStyle="1" w:styleId="WW8Num1z4">
    <w:name w:val="WW8Num1z4"/>
    <w:rsid w:val="00BE20E8"/>
  </w:style>
  <w:style w:type="character" w:customStyle="1" w:styleId="WW8Num1z5">
    <w:name w:val="WW8Num1z5"/>
    <w:rsid w:val="00BE20E8"/>
  </w:style>
  <w:style w:type="character" w:customStyle="1" w:styleId="WW8Num1z6">
    <w:name w:val="WW8Num1z6"/>
    <w:rsid w:val="00BE20E8"/>
  </w:style>
  <w:style w:type="character" w:customStyle="1" w:styleId="WW8Num1z7">
    <w:name w:val="WW8Num1z7"/>
    <w:rsid w:val="00BE20E8"/>
  </w:style>
  <w:style w:type="character" w:customStyle="1" w:styleId="WW8Num1z8">
    <w:name w:val="WW8Num1z8"/>
    <w:rsid w:val="00BE20E8"/>
  </w:style>
  <w:style w:type="character" w:customStyle="1" w:styleId="WW8Num2z0">
    <w:name w:val="WW8Num2z0"/>
    <w:rsid w:val="00BE20E8"/>
  </w:style>
  <w:style w:type="character" w:customStyle="1" w:styleId="WW8Num3z0">
    <w:name w:val="WW8Num3z0"/>
    <w:rsid w:val="00BE20E8"/>
  </w:style>
  <w:style w:type="character" w:customStyle="1" w:styleId="WW8Num4z0">
    <w:name w:val="WW8Num4z0"/>
    <w:rsid w:val="00BE20E8"/>
  </w:style>
  <w:style w:type="character" w:customStyle="1" w:styleId="WW8Num5z0">
    <w:name w:val="WW8Num5z0"/>
    <w:rsid w:val="00BE20E8"/>
  </w:style>
  <w:style w:type="character" w:customStyle="1" w:styleId="WW8Num6z0">
    <w:name w:val="WW8Num6z0"/>
    <w:rsid w:val="00BE20E8"/>
    <w:rPr>
      <w:rFonts w:ascii="Symbol" w:hAnsi="Symbol"/>
    </w:rPr>
  </w:style>
  <w:style w:type="character" w:customStyle="1" w:styleId="WW8Num7z0">
    <w:name w:val="WW8Num7z0"/>
    <w:rsid w:val="00BE20E8"/>
    <w:rPr>
      <w:rFonts w:ascii="Symbol" w:hAnsi="Symbol"/>
    </w:rPr>
  </w:style>
  <w:style w:type="character" w:customStyle="1" w:styleId="WW8Num8z0">
    <w:name w:val="WW8Num8z0"/>
    <w:rsid w:val="00BE20E8"/>
    <w:rPr>
      <w:rFonts w:ascii="Symbol" w:hAnsi="Symbol"/>
    </w:rPr>
  </w:style>
  <w:style w:type="character" w:customStyle="1" w:styleId="WW8Num9z0">
    <w:name w:val="WW8Num9z0"/>
    <w:rsid w:val="00BE20E8"/>
    <w:rPr>
      <w:rFonts w:ascii="Symbol" w:hAnsi="Symbol"/>
    </w:rPr>
  </w:style>
  <w:style w:type="character" w:customStyle="1" w:styleId="WW8Num10z0">
    <w:name w:val="WW8Num10z0"/>
    <w:rsid w:val="00BE20E8"/>
  </w:style>
  <w:style w:type="character" w:customStyle="1" w:styleId="WW8Num11z0">
    <w:name w:val="WW8Num11z0"/>
    <w:rsid w:val="00BE20E8"/>
    <w:rPr>
      <w:rFonts w:ascii="Symbol" w:hAnsi="Symbol"/>
    </w:rPr>
  </w:style>
  <w:style w:type="character" w:customStyle="1" w:styleId="WW8Num12z0">
    <w:name w:val="WW8Num12z0"/>
    <w:rsid w:val="00BE20E8"/>
  </w:style>
  <w:style w:type="character" w:customStyle="1" w:styleId="WW8Num12z1">
    <w:name w:val="WW8Num12z1"/>
    <w:rsid w:val="00BE20E8"/>
    <w:rPr>
      <w:rFonts w:ascii="Symbol" w:hAnsi="Symbol"/>
    </w:rPr>
  </w:style>
  <w:style w:type="character" w:customStyle="1" w:styleId="WW8Num12z2">
    <w:name w:val="WW8Num12z2"/>
    <w:rsid w:val="00BE20E8"/>
  </w:style>
  <w:style w:type="character" w:customStyle="1" w:styleId="WW8Num12z3">
    <w:name w:val="WW8Num12z3"/>
    <w:rsid w:val="00BE20E8"/>
  </w:style>
  <w:style w:type="character" w:customStyle="1" w:styleId="WW8Num12z4">
    <w:name w:val="WW8Num12z4"/>
    <w:rsid w:val="00BE20E8"/>
  </w:style>
  <w:style w:type="character" w:customStyle="1" w:styleId="WW8Num12z5">
    <w:name w:val="WW8Num12z5"/>
    <w:rsid w:val="00BE20E8"/>
  </w:style>
  <w:style w:type="character" w:customStyle="1" w:styleId="WW8Num12z6">
    <w:name w:val="WW8Num12z6"/>
    <w:rsid w:val="00BE20E8"/>
  </w:style>
  <w:style w:type="character" w:customStyle="1" w:styleId="WW8Num12z7">
    <w:name w:val="WW8Num12z7"/>
    <w:rsid w:val="00BE20E8"/>
  </w:style>
  <w:style w:type="character" w:customStyle="1" w:styleId="WW8Num12z8">
    <w:name w:val="WW8Num12z8"/>
    <w:rsid w:val="00BE20E8"/>
  </w:style>
  <w:style w:type="character" w:customStyle="1" w:styleId="WW8Num13z0">
    <w:name w:val="WW8Num13z0"/>
    <w:rsid w:val="00BE20E8"/>
  </w:style>
  <w:style w:type="character" w:customStyle="1" w:styleId="WW8Num13z1">
    <w:name w:val="WW8Num13z1"/>
    <w:rsid w:val="00BE20E8"/>
  </w:style>
  <w:style w:type="character" w:customStyle="1" w:styleId="WW8Num13z2">
    <w:name w:val="WW8Num13z2"/>
    <w:rsid w:val="00BE20E8"/>
  </w:style>
  <w:style w:type="character" w:customStyle="1" w:styleId="WW8Num13z3">
    <w:name w:val="WW8Num13z3"/>
    <w:rsid w:val="00BE20E8"/>
  </w:style>
  <w:style w:type="character" w:customStyle="1" w:styleId="WW8Num13z4">
    <w:name w:val="WW8Num13z4"/>
    <w:rsid w:val="00BE20E8"/>
  </w:style>
  <w:style w:type="character" w:customStyle="1" w:styleId="WW8Num13z5">
    <w:name w:val="WW8Num13z5"/>
    <w:rsid w:val="00BE20E8"/>
  </w:style>
  <w:style w:type="character" w:customStyle="1" w:styleId="WW8Num13z6">
    <w:name w:val="WW8Num13z6"/>
    <w:rsid w:val="00BE20E8"/>
  </w:style>
  <w:style w:type="character" w:customStyle="1" w:styleId="WW8Num13z7">
    <w:name w:val="WW8Num13z7"/>
    <w:rsid w:val="00BE20E8"/>
  </w:style>
  <w:style w:type="character" w:customStyle="1" w:styleId="WW8Num13z8">
    <w:name w:val="WW8Num13z8"/>
    <w:rsid w:val="00BE20E8"/>
  </w:style>
  <w:style w:type="character" w:customStyle="1" w:styleId="WW8Num14z0">
    <w:name w:val="WW8Num14z0"/>
    <w:rsid w:val="00BE20E8"/>
  </w:style>
  <w:style w:type="character" w:customStyle="1" w:styleId="WW8Num14z1">
    <w:name w:val="WW8Num14z1"/>
    <w:rsid w:val="00BE20E8"/>
  </w:style>
  <w:style w:type="character" w:customStyle="1" w:styleId="WW8Num14z2">
    <w:name w:val="WW8Num14z2"/>
    <w:rsid w:val="00BE20E8"/>
  </w:style>
  <w:style w:type="character" w:customStyle="1" w:styleId="WW8Num14z3">
    <w:name w:val="WW8Num14z3"/>
    <w:rsid w:val="00BE20E8"/>
  </w:style>
  <w:style w:type="character" w:customStyle="1" w:styleId="WW8Num14z4">
    <w:name w:val="WW8Num14z4"/>
    <w:rsid w:val="00BE20E8"/>
  </w:style>
  <w:style w:type="character" w:customStyle="1" w:styleId="WW8Num14z5">
    <w:name w:val="WW8Num14z5"/>
    <w:rsid w:val="00BE20E8"/>
  </w:style>
  <w:style w:type="character" w:customStyle="1" w:styleId="WW8Num14z6">
    <w:name w:val="WW8Num14z6"/>
    <w:rsid w:val="00BE20E8"/>
  </w:style>
  <w:style w:type="character" w:customStyle="1" w:styleId="WW8Num14z7">
    <w:name w:val="WW8Num14z7"/>
    <w:rsid w:val="00BE20E8"/>
  </w:style>
  <w:style w:type="character" w:customStyle="1" w:styleId="WW8Num14z8">
    <w:name w:val="WW8Num14z8"/>
    <w:rsid w:val="00BE20E8"/>
  </w:style>
  <w:style w:type="character" w:customStyle="1" w:styleId="WW8Num15z0">
    <w:name w:val="WW8Num15z0"/>
    <w:rsid w:val="00BE20E8"/>
  </w:style>
  <w:style w:type="character" w:customStyle="1" w:styleId="WW8Num15z1">
    <w:name w:val="WW8Num15z1"/>
    <w:rsid w:val="00BE20E8"/>
    <w:rPr>
      <w:rFonts w:ascii="Symbol" w:hAnsi="Symbol"/>
    </w:rPr>
  </w:style>
  <w:style w:type="character" w:customStyle="1" w:styleId="WW8Num15z2">
    <w:name w:val="WW8Num15z2"/>
    <w:rsid w:val="00BE20E8"/>
  </w:style>
  <w:style w:type="character" w:customStyle="1" w:styleId="WW8Num15z3">
    <w:name w:val="WW8Num15z3"/>
    <w:rsid w:val="00BE20E8"/>
  </w:style>
  <w:style w:type="character" w:customStyle="1" w:styleId="WW8Num15z4">
    <w:name w:val="WW8Num15z4"/>
    <w:rsid w:val="00BE20E8"/>
  </w:style>
  <w:style w:type="character" w:customStyle="1" w:styleId="WW8Num15z5">
    <w:name w:val="WW8Num15z5"/>
    <w:rsid w:val="00BE20E8"/>
  </w:style>
  <w:style w:type="character" w:customStyle="1" w:styleId="WW8Num15z6">
    <w:name w:val="WW8Num15z6"/>
    <w:rsid w:val="00BE20E8"/>
  </w:style>
  <w:style w:type="character" w:customStyle="1" w:styleId="WW8Num15z7">
    <w:name w:val="WW8Num15z7"/>
    <w:rsid w:val="00BE20E8"/>
  </w:style>
  <w:style w:type="character" w:customStyle="1" w:styleId="WW8Num15z8">
    <w:name w:val="WW8Num15z8"/>
    <w:rsid w:val="00BE20E8"/>
  </w:style>
  <w:style w:type="character" w:customStyle="1" w:styleId="WW8Num16z0">
    <w:name w:val="WW8Num16z0"/>
    <w:rsid w:val="00BE20E8"/>
  </w:style>
  <w:style w:type="character" w:customStyle="1" w:styleId="WW8Num16z1">
    <w:name w:val="WW8Num16z1"/>
    <w:rsid w:val="00BE20E8"/>
  </w:style>
  <w:style w:type="character" w:customStyle="1" w:styleId="WW8Num16z2">
    <w:name w:val="WW8Num16z2"/>
    <w:rsid w:val="00BE20E8"/>
  </w:style>
  <w:style w:type="character" w:customStyle="1" w:styleId="WW8Num16z3">
    <w:name w:val="WW8Num16z3"/>
    <w:rsid w:val="00BE20E8"/>
  </w:style>
  <w:style w:type="character" w:customStyle="1" w:styleId="WW8Num16z4">
    <w:name w:val="WW8Num16z4"/>
    <w:rsid w:val="00BE20E8"/>
  </w:style>
  <w:style w:type="character" w:customStyle="1" w:styleId="WW8Num16z5">
    <w:name w:val="WW8Num16z5"/>
    <w:rsid w:val="00BE20E8"/>
  </w:style>
  <w:style w:type="character" w:customStyle="1" w:styleId="WW8Num16z6">
    <w:name w:val="WW8Num16z6"/>
    <w:rsid w:val="00BE20E8"/>
  </w:style>
  <w:style w:type="character" w:customStyle="1" w:styleId="WW8Num16z7">
    <w:name w:val="WW8Num16z7"/>
    <w:rsid w:val="00BE20E8"/>
  </w:style>
  <w:style w:type="character" w:customStyle="1" w:styleId="WW8Num16z8">
    <w:name w:val="WW8Num16z8"/>
    <w:rsid w:val="00BE20E8"/>
  </w:style>
  <w:style w:type="character" w:customStyle="1" w:styleId="WW8Num17z0">
    <w:name w:val="WW8Num17z0"/>
    <w:rsid w:val="00BE20E8"/>
  </w:style>
  <w:style w:type="character" w:customStyle="1" w:styleId="WW8Num17z1">
    <w:name w:val="WW8Num17z1"/>
    <w:rsid w:val="00BE20E8"/>
  </w:style>
  <w:style w:type="character" w:customStyle="1" w:styleId="WW8Num17z2">
    <w:name w:val="WW8Num17z2"/>
    <w:rsid w:val="00BE20E8"/>
  </w:style>
  <w:style w:type="character" w:customStyle="1" w:styleId="WW8Num17z3">
    <w:name w:val="WW8Num17z3"/>
    <w:rsid w:val="00BE20E8"/>
  </w:style>
  <w:style w:type="character" w:customStyle="1" w:styleId="WW8Num17z4">
    <w:name w:val="WW8Num17z4"/>
    <w:rsid w:val="00BE20E8"/>
  </w:style>
  <w:style w:type="character" w:customStyle="1" w:styleId="WW8Num17z5">
    <w:name w:val="WW8Num17z5"/>
    <w:rsid w:val="00BE20E8"/>
  </w:style>
  <w:style w:type="character" w:customStyle="1" w:styleId="WW8Num17z6">
    <w:name w:val="WW8Num17z6"/>
    <w:rsid w:val="00BE20E8"/>
  </w:style>
  <w:style w:type="character" w:customStyle="1" w:styleId="WW8Num17z7">
    <w:name w:val="WW8Num17z7"/>
    <w:rsid w:val="00BE20E8"/>
  </w:style>
  <w:style w:type="character" w:customStyle="1" w:styleId="WW8Num17z8">
    <w:name w:val="WW8Num17z8"/>
    <w:rsid w:val="00BE20E8"/>
  </w:style>
  <w:style w:type="character" w:customStyle="1" w:styleId="WW8Num18z0">
    <w:name w:val="WW8Num18z0"/>
    <w:rsid w:val="00BE20E8"/>
  </w:style>
  <w:style w:type="character" w:customStyle="1" w:styleId="WW8Num18z1">
    <w:name w:val="WW8Num18z1"/>
    <w:rsid w:val="00BE20E8"/>
  </w:style>
  <w:style w:type="character" w:customStyle="1" w:styleId="WW8Num18z2">
    <w:name w:val="WW8Num18z2"/>
    <w:rsid w:val="00BE20E8"/>
  </w:style>
  <w:style w:type="character" w:customStyle="1" w:styleId="WW8Num18z3">
    <w:name w:val="WW8Num18z3"/>
    <w:rsid w:val="00BE20E8"/>
  </w:style>
  <w:style w:type="character" w:customStyle="1" w:styleId="WW8Num18z4">
    <w:name w:val="WW8Num18z4"/>
    <w:rsid w:val="00BE20E8"/>
  </w:style>
  <w:style w:type="character" w:customStyle="1" w:styleId="WW8Num18z5">
    <w:name w:val="WW8Num18z5"/>
    <w:rsid w:val="00BE20E8"/>
  </w:style>
  <w:style w:type="character" w:customStyle="1" w:styleId="WW8Num18z6">
    <w:name w:val="WW8Num18z6"/>
    <w:rsid w:val="00BE20E8"/>
  </w:style>
  <w:style w:type="character" w:customStyle="1" w:styleId="WW8Num18z7">
    <w:name w:val="WW8Num18z7"/>
    <w:rsid w:val="00BE20E8"/>
  </w:style>
  <w:style w:type="character" w:customStyle="1" w:styleId="WW8Num18z8">
    <w:name w:val="WW8Num18z8"/>
    <w:rsid w:val="00BE20E8"/>
  </w:style>
  <w:style w:type="character" w:customStyle="1" w:styleId="WW8Num19z0">
    <w:name w:val="WW8Num19z0"/>
    <w:rsid w:val="00BE20E8"/>
  </w:style>
  <w:style w:type="character" w:customStyle="1" w:styleId="WW8Num20z0">
    <w:name w:val="WW8Num20z0"/>
    <w:rsid w:val="00BE20E8"/>
  </w:style>
  <w:style w:type="character" w:customStyle="1" w:styleId="WW8Num20z1">
    <w:name w:val="WW8Num20z1"/>
    <w:rsid w:val="00BE20E8"/>
  </w:style>
  <w:style w:type="character" w:customStyle="1" w:styleId="WW8Num20z2">
    <w:name w:val="WW8Num20z2"/>
    <w:rsid w:val="00BE20E8"/>
  </w:style>
  <w:style w:type="character" w:customStyle="1" w:styleId="WW8Num20z3">
    <w:name w:val="WW8Num20z3"/>
    <w:rsid w:val="00BE20E8"/>
  </w:style>
  <w:style w:type="character" w:customStyle="1" w:styleId="WW8Num20z4">
    <w:name w:val="WW8Num20z4"/>
    <w:rsid w:val="00BE20E8"/>
  </w:style>
  <w:style w:type="character" w:customStyle="1" w:styleId="WW8Num20z5">
    <w:name w:val="WW8Num20z5"/>
    <w:rsid w:val="00BE20E8"/>
  </w:style>
  <w:style w:type="character" w:customStyle="1" w:styleId="WW8Num20z6">
    <w:name w:val="WW8Num20z6"/>
    <w:rsid w:val="00BE20E8"/>
  </w:style>
  <w:style w:type="character" w:customStyle="1" w:styleId="WW8Num20z7">
    <w:name w:val="WW8Num20z7"/>
    <w:rsid w:val="00BE20E8"/>
  </w:style>
  <w:style w:type="character" w:customStyle="1" w:styleId="WW8Num20z8">
    <w:name w:val="WW8Num20z8"/>
    <w:rsid w:val="00BE20E8"/>
  </w:style>
  <w:style w:type="character" w:customStyle="1" w:styleId="WW8Num21z0">
    <w:name w:val="WW8Num21z0"/>
    <w:rsid w:val="00BE20E8"/>
  </w:style>
  <w:style w:type="character" w:customStyle="1" w:styleId="WW8Num22z0">
    <w:name w:val="WW8Num22z0"/>
    <w:rsid w:val="00BE20E8"/>
    <w:rPr>
      <w:color w:val="FF0000"/>
    </w:rPr>
  </w:style>
  <w:style w:type="character" w:customStyle="1" w:styleId="WW8Num22z1">
    <w:name w:val="WW8Num22z1"/>
    <w:rsid w:val="00BE20E8"/>
  </w:style>
  <w:style w:type="character" w:customStyle="1" w:styleId="WW8Num22z2">
    <w:name w:val="WW8Num22z2"/>
    <w:rsid w:val="00BE20E8"/>
  </w:style>
  <w:style w:type="character" w:customStyle="1" w:styleId="WW8Num22z3">
    <w:name w:val="WW8Num22z3"/>
    <w:rsid w:val="00BE20E8"/>
  </w:style>
  <w:style w:type="character" w:customStyle="1" w:styleId="WW8Num22z4">
    <w:name w:val="WW8Num22z4"/>
    <w:rsid w:val="00BE20E8"/>
  </w:style>
  <w:style w:type="character" w:customStyle="1" w:styleId="WW8Num22z5">
    <w:name w:val="WW8Num22z5"/>
    <w:rsid w:val="00BE20E8"/>
  </w:style>
  <w:style w:type="character" w:customStyle="1" w:styleId="WW8Num22z6">
    <w:name w:val="WW8Num22z6"/>
    <w:rsid w:val="00BE20E8"/>
  </w:style>
  <w:style w:type="character" w:customStyle="1" w:styleId="WW8Num22z7">
    <w:name w:val="WW8Num22z7"/>
    <w:rsid w:val="00BE20E8"/>
  </w:style>
  <w:style w:type="character" w:customStyle="1" w:styleId="WW8Num22z8">
    <w:name w:val="WW8Num22z8"/>
    <w:rsid w:val="00BE20E8"/>
  </w:style>
  <w:style w:type="character" w:customStyle="1" w:styleId="WW8Num23z0">
    <w:name w:val="WW8Num23z0"/>
    <w:rsid w:val="00BE20E8"/>
  </w:style>
  <w:style w:type="character" w:customStyle="1" w:styleId="WW8Num23z1">
    <w:name w:val="WW8Num23z1"/>
    <w:rsid w:val="00BE20E8"/>
  </w:style>
  <w:style w:type="character" w:customStyle="1" w:styleId="WW8Num23z2">
    <w:name w:val="WW8Num23z2"/>
    <w:rsid w:val="00BE20E8"/>
  </w:style>
  <w:style w:type="character" w:customStyle="1" w:styleId="WW8Num23z3">
    <w:name w:val="WW8Num23z3"/>
    <w:rsid w:val="00BE20E8"/>
  </w:style>
  <w:style w:type="character" w:customStyle="1" w:styleId="WW8Num23z4">
    <w:name w:val="WW8Num23z4"/>
    <w:rsid w:val="00BE20E8"/>
  </w:style>
  <w:style w:type="character" w:customStyle="1" w:styleId="WW8Num23z5">
    <w:name w:val="WW8Num23z5"/>
    <w:rsid w:val="00BE20E8"/>
  </w:style>
  <w:style w:type="character" w:customStyle="1" w:styleId="WW8Num23z6">
    <w:name w:val="WW8Num23z6"/>
    <w:rsid w:val="00BE20E8"/>
  </w:style>
  <w:style w:type="character" w:customStyle="1" w:styleId="WW8Num23z7">
    <w:name w:val="WW8Num23z7"/>
    <w:rsid w:val="00BE20E8"/>
  </w:style>
  <w:style w:type="character" w:customStyle="1" w:styleId="WW8Num23z8">
    <w:name w:val="WW8Num23z8"/>
    <w:rsid w:val="00BE20E8"/>
  </w:style>
  <w:style w:type="character" w:customStyle="1" w:styleId="WW8Num24z0">
    <w:name w:val="WW8Num24z0"/>
    <w:rsid w:val="00BE20E8"/>
  </w:style>
  <w:style w:type="character" w:customStyle="1" w:styleId="WW8Num24z1">
    <w:name w:val="WW8Num24z1"/>
    <w:rsid w:val="00BE20E8"/>
  </w:style>
  <w:style w:type="character" w:customStyle="1" w:styleId="WW8Num24z2">
    <w:name w:val="WW8Num24z2"/>
    <w:rsid w:val="00BE20E8"/>
  </w:style>
  <w:style w:type="character" w:customStyle="1" w:styleId="WW8Num24z3">
    <w:name w:val="WW8Num24z3"/>
    <w:rsid w:val="00BE20E8"/>
  </w:style>
  <w:style w:type="character" w:customStyle="1" w:styleId="WW8Num24z4">
    <w:name w:val="WW8Num24z4"/>
    <w:rsid w:val="00BE20E8"/>
  </w:style>
  <w:style w:type="character" w:customStyle="1" w:styleId="WW8Num24z5">
    <w:name w:val="WW8Num24z5"/>
    <w:rsid w:val="00BE20E8"/>
  </w:style>
  <w:style w:type="character" w:customStyle="1" w:styleId="WW8Num24z6">
    <w:name w:val="WW8Num24z6"/>
    <w:rsid w:val="00BE20E8"/>
  </w:style>
  <w:style w:type="character" w:customStyle="1" w:styleId="WW8Num24z7">
    <w:name w:val="WW8Num24z7"/>
    <w:rsid w:val="00BE20E8"/>
  </w:style>
  <w:style w:type="character" w:customStyle="1" w:styleId="WW8Num24z8">
    <w:name w:val="WW8Num24z8"/>
    <w:rsid w:val="00BE20E8"/>
  </w:style>
  <w:style w:type="character" w:customStyle="1" w:styleId="WW8Num25z0">
    <w:name w:val="WW8Num25z0"/>
    <w:rsid w:val="00BE20E8"/>
  </w:style>
  <w:style w:type="character" w:customStyle="1" w:styleId="WW8Num25z1">
    <w:name w:val="WW8Num25z1"/>
    <w:rsid w:val="00BE20E8"/>
  </w:style>
  <w:style w:type="character" w:customStyle="1" w:styleId="WW8Num25z2">
    <w:name w:val="WW8Num25z2"/>
    <w:rsid w:val="00BE20E8"/>
  </w:style>
  <w:style w:type="character" w:customStyle="1" w:styleId="WW8Num25z3">
    <w:name w:val="WW8Num25z3"/>
    <w:rsid w:val="00BE20E8"/>
  </w:style>
  <w:style w:type="character" w:customStyle="1" w:styleId="WW8Num25z4">
    <w:name w:val="WW8Num25z4"/>
    <w:rsid w:val="00BE20E8"/>
  </w:style>
  <w:style w:type="character" w:customStyle="1" w:styleId="WW8Num25z5">
    <w:name w:val="WW8Num25z5"/>
    <w:rsid w:val="00BE20E8"/>
  </w:style>
  <w:style w:type="character" w:customStyle="1" w:styleId="WW8Num25z6">
    <w:name w:val="WW8Num25z6"/>
    <w:rsid w:val="00BE20E8"/>
  </w:style>
  <w:style w:type="character" w:customStyle="1" w:styleId="WW8Num25z7">
    <w:name w:val="WW8Num25z7"/>
    <w:rsid w:val="00BE20E8"/>
  </w:style>
  <w:style w:type="character" w:customStyle="1" w:styleId="WW8Num25z8">
    <w:name w:val="WW8Num25z8"/>
    <w:rsid w:val="00BE20E8"/>
  </w:style>
  <w:style w:type="character" w:customStyle="1" w:styleId="WW8Num26z0">
    <w:name w:val="WW8Num26z0"/>
    <w:rsid w:val="00BE20E8"/>
  </w:style>
  <w:style w:type="character" w:customStyle="1" w:styleId="WW8Num26z1">
    <w:name w:val="WW8Num26z1"/>
    <w:rsid w:val="00BE20E8"/>
  </w:style>
  <w:style w:type="character" w:customStyle="1" w:styleId="WW8Num26z2">
    <w:name w:val="WW8Num26z2"/>
    <w:rsid w:val="00BE20E8"/>
  </w:style>
  <w:style w:type="character" w:customStyle="1" w:styleId="WW8Num26z3">
    <w:name w:val="WW8Num26z3"/>
    <w:rsid w:val="00BE20E8"/>
  </w:style>
  <w:style w:type="character" w:customStyle="1" w:styleId="WW8Num26z4">
    <w:name w:val="WW8Num26z4"/>
    <w:rsid w:val="00BE20E8"/>
  </w:style>
  <w:style w:type="character" w:customStyle="1" w:styleId="WW8Num26z5">
    <w:name w:val="WW8Num26z5"/>
    <w:rsid w:val="00BE20E8"/>
  </w:style>
  <w:style w:type="character" w:customStyle="1" w:styleId="WW8Num26z6">
    <w:name w:val="WW8Num26z6"/>
    <w:rsid w:val="00BE20E8"/>
  </w:style>
  <w:style w:type="character" w:customStyle="1" w:styleId="WW8Num26z7">
    <w:name w:val="WW8Num26z7"/>
    <w:rsid w:val="00BE20E8"/>
  </w:style>
  <w:style w:type="character" w:customStyle="1" w:styleId="WW8Num26z8">
    <w:name w:val="WW8Num26z8"/>
    <w:rsid w:val="00BE20E8"/>
  </w:style>
  <w:style w:type="character" w:customStyle="1" w:styleId="WW8Num27z0">
    <w:name w:val="WW8Num27z0"/>
    <w:rsid w:val="00BE20E8"/>
  </w:style>
  <w:style w:type="character" w:customStyle="1" w:styleId="WW8Num27z1">
    <w:name w:val="WW8Num27z1"/>
    <w:rsid w:val="00BE20E8"/>
  </w:style>
  <w:style w:type="character" w:customStyle="1" w:styleId="WW8Num27z2">
    <w:name w:val="WW8Num27z2"/>
    <w:rsid w:val="00BE20E8"/>
  </w:style>
  <w:style w:type="character" w:customStyle="1" w:styleId="WW8Num27z3">
    <w:name w:val="WW8Num27z3"/>
    <w:rsid w:val="00BE20E8"/>
  </w:style>
  <w:style w:type="character" w:customStyle="1" w:styleId="WW8Num27z4">
    <w:name w:val="WW8Num27z4"/>
    <w:rsid w:val="00BE20E8"/>
  </w:style>
  <w:style w:type="character" w:customStyle="1" w:styleId="WW8Num27z5">
    <w:name w:val="WW8Num27z5"/>
    <w:rsid w:val="00BE20E8"/>
  </w:style>
  <w:style w:type="character" w:customStyle="1" w:styleId="WW8Num27z6">
    <w:name w:val="WW8Num27z6"/>
    <w:rsid w:val="00BE20E8"/>
  </w:style>
  <w:style w:type="character" w:customStyle="1" w:styleId="WW8Num27z7">
    <w:name w:val="WW8Num27z7"/>
    <w:rsid w:val="00BE20E8"/>
  </w:style>
  <w:style w:type="character" w:customStyle="1" w:styleId="WW8Num27z8">
    <w:name w:val="WW8Num27z8"/>
    <w:rsid w:val="00BE20E8"/>
  </w:style>
  <w:style w:type="character" w:customStyle="1" w:styleId="WW8Num28z0">
    <w:name w:val="WW8Num28z0"/>
    <w:rsid w:val="00BE20E8"/>
    <w:rPr>
      <w:sz w:val="28"/>
    </w:rPr>
  </w:style>
  <w:style w:type="character" w:customStyle="1" w:styleId="WW8Num28z1">
    <w:name w:val="WW8Num28z1"/>
    <w:rsid w:val="00BE20E8"/>
  </w:style>
  <w:style w:type="character" w:customStyle="1" w:styleId="WW8Num28z2">
    <w:name w:val="WW8Num28z2"/>
    <w:rsid w:val="00BE20E8"/>
  </w:style>
  <w:style w:type="character" w:customStyle="1" w:styleId="WW8Num28z3">
    <w:name w:val="WW8Num28z3"/>
    <w:rsid w:val="00BE20E8"/>
  </w:style>
  <w:style w:type="character" w:customStyle="1" w:styleId="WW8Num28z4">
    <w:name w:val="WW8Num28z4"/>
    <w:rsid w:val="00BE20E8"/>
  </w:style>
  <w:style w:type="character" w:customStyle="1" w:styleId="WW8Num28z5">
    <w:name w:val="WW8Num28z5"/>
    <w:rsid w:val="00BE20E8"/>
  </w:style>
  <w:style w:type="character" w:customStyle="1" w:styleId="WW8Num28z6">
    <w:name w:val="WW8Num28z6"/>
    <w:rsid w:val="00BE20E8"/>
  </w:style>
  <w:style w:type="character" w:customStyle="1" w:styleId="WW8Num28z7">
    <w:name w:val="WW8Num28z7"/>
    <w:rsid w:val="00BE20E8"/>
  </w:style>
  <w:style w:type="character" w:customStyle="1" w:styleId="WW8Num28z8">
    <w:name w:val="WW8Num28z8"/>
    <w:rsid w:val="00BE20E8"/>
  </w:style>
  <w:style w:type="character" w:customStyle="1" w:styleId="WW8Num29z0">
    <w:name w:val="WW8Num29z0"/>
    <w:rsid w:val="00BE20E8"/>
  </w:style>
  <w:style w:type="character" w:customStyle="1" w:styleId="WW8Num29z1">
    <w:name w:val="WW8Num29z1"/>
    <w:rsid w:val="00BE20E8"/>
  </w:style>
  <w:style w:type="character" w:customStyle="1" w:styleId="WW8Num29z2">
    <w:name w:val="WW8Num29z2"/>
    <w:rsid w:val="00BE20E8"/>
  </w:style>
  <w:style w:type="character" w:customStyle="1" w:styleId="WW8Num29z3">
    <w:name w:val="WW8Num29z3"/>
    <w:rsid w:val="00BE20E8"/>
  </w:style>
  <w:style w:type="character" w:customStyle="1" w:styleId="WW8Num29z4">
    <w:name w:val="WW8Num29z4"/>
    <w:rsid w:val="00BE20E8"/>
  </w:style>
  <w:style w:type="character" w:customStyle="1" w:styleId="WW8Num29z5">
    <w:name w:val="WW8Num29z5"/>
    <w:rsid w:val="00BE20E8"/>
  </w:style>
  <w:style w:type="character" w:customStyle="1" w:styleId="WW8Num29z6">
    <w:name w:val="WW8Num29z6"/>
    <w:rsid w:val="00BE20E8"/>
  </w:style>
  <w:style w:type="character" w:customStyle="1" w:styleId="WW8Num29z7">
    <w:name w:val="WW8Num29z7"/>
    <w:rsid w:val="00BE20E8"/>
  </w:style>
  <w:style w:type="character" w:customStyle="1" w:styleId="WW8Num29z8">
    <w:name w:val="WW8Num29z8"/>
    <w:rsid w:val="00BE20E8"/>
  </w:style>
  <w:style w:type="character" w:customStyle="1" w:styleId="WW8Num30z0">
    <w:name w:val="WW8Num30z0"/>
    <w:rsid w:val="00BE20E8"/>
  </w:style>
  <w:style w:type="character" w:customStyle="1" w:styleId="WW8Num30z1">
    <w:name w:val="WW8Num30z1"/>
    <w:rsid w:val="00BE20E8"/>
    <w:rPr>
      <w:sz w:val="28"/>
    </w:rPr>
  </w:style>
  <w:style w:type="character" w:customStyle="1" w:styleId="WW8Num31z0">
    <w:name w:val="WW8Num31z0"/>
    <w:rsid w:val="00BE20E8"/>
  </w:style>
  <w:style w:type="character" w:customStyle="1" w:styleId="WW8Num31z1">
    <w:name w:val="WW8Num31z1"/>
    <w:rsid w:val="00BE20E8"/>
  </w:style>
  <w:style w:type="character" w:customStyle="1" w:styleId="WW8Num31z2">
    <w:name w:val="WW8Num31z2"/>
    <w:rsid w:val="00BE20E8"/>
  </w:style>
  <w:style w:type="character" w:customStyle="1" w:styleId="WW8Num31z3">
    <w:name w:val="WW8Num31z3"/>
    <w:rsid w:val="00BE20E8"/>
  </w:style>
  <w:style w:type="character" w:customStyle="1" w:styleId="WW8Num31z4">
    <w:name w:val="WW8Num31z4"/>
    <w:rsid w:val="00BE20E8"/>
  </w:style>
  <w:style w:type="character" w:customStyle="1" w:styleId="WW8Num31z5">
    <w:name w:val="WW8Num31z5"/>
    <w:rsid w:val="00BE20E8"/>
  </w:style>
  <w:style w:type="character" w:customStyle="1" w:styleId="WW8Num31z6">
    <w:name w:val="WW8Num31z6"/>
    <w:rsid w:val="00BE20E8"/>
  </w:style>
  <w:style w:type="character" w:customStyle="1" w:styleId="WW8Num31z7">
    <w:name w:val="WW8Num31z7"/>
    <w:rsid w:val="00BE20E8"/>
  </w:style>
  <w:style w:type="character" w:customStyle="1" w:styleId="WW8Num31z8">
    <w:name w:val="WW8Num31z8"/>
    <w:rsid w:val="00BE20E8"/>
  </w:style>
  <w:style w:type="character" w:customStyle="1" w:styleId="WW8Num32z0">
    <w:name w:val="WW8Num32z0"/>
    <w:rsid w:val="00BE20E8"/>
  </w:style>
  <w:style w:type="character" w:customStyle="1" w:styleId="WW8Num32z1">
    <w:name w:val="WW8Num32z1"/>
    <w:rsid w:val="00BE20E8"/>
  </w:style>
  <w:style w:type="character" w:customStyle="1" w:styleId="WW8Num32z2">
    <w:name w:val="WW8Num32z2"/>
    <w:rsid w:val="00BE20E8"/>
  </w:style>
  <w:style w:type="character" w:customStyle="1" w:styleId="WW8Num32z3">
    <w:name w:val="WW8Num32z3"/>
    <w:rsid w:val="00BE20E8"/>
  </w:style>
  <w:style w:type="character" w:customStyle="1" w:styleId="WW8Num32z4">
    <w:name w:val="WW8Num32z4"/>
    <w:rsid w:val="00BE20E8"/>
  </w:style>
  <w:style w:type="character" w:customStyle="1" w:styleId="WW8Num32z5">
    <w:name w:val="WW8Num32z5"/>
    <w:rsid w:val="00BE20E8"/>
  </w:style>
  <w:style w:type="character" w:customStyle="1" w:styleId="WW8Num32z6">
    <w:name w:val="WW8Num32z6"/>
    <w:rsid w:val="00BE20E8"/>
  </w:style>
  <w:style w:type="character" w:customStyle="1" w:styleId="WW8Num32z7">
    <w:name w:val="WW8Num32z7"/>
    <w:rsid w:val="00BE20E8"/>
  </w:style>
  <w:style w:type="character" w:customStyle="1" w:styleId="WW8Num32z8">
    <w:name w:val="WW8Num32z8"/>
    <w:rsid w:val="00BE20E8"/>
  </w:style>
  <w:style w:type="character" w:customStyle="1" w:styleId="WW8Num33z0">
    <w:name w:val="WW8Num33z0"/>
    <w:rsid w:val="00BE20E8"/>
  </w:style>
  <w:style w:type="character" w:customStyle="1" w:styleId="WW8Num34z0">
    <w:name w:val="WW8Num34z0"/>
    <w:rsid w:val="00BE20E8"/>
  </w:style>
  <w:style w:type="character" w:customStyle="1" w:styleId="WW8Num34z1">
    <w:name w:val="WW8Num34z1"/>
    <w:rsid w:val="00BE20E8"/>
  </w:style>
  <w:style w:type="character" w:customStyle="1" w:styleId="WW8Num34z2">
    <w:name w:val="WW8Num34z2"/>
    <w:rsid w:val="00BE20E8"/>
  </w:style>
  <w:style w:type="character" w:customStyle="1" w:styleId="WW8Num34z3">
    <w:name w:val="WW8Num34z3"/>
    <w:rsid w:val="00BE20E8"/>
  </w:style>
  <w:style w:type="character" w:customStyle="1" w:styleId="WW8Num34z4">
    <w:name w:val="WW8Num34z4"/>
    <w:rsid w:val="00BE20E8"/>
  </w:style>
  <w:style w:type="character" w:customStyle="1" w:styleId="WW8Num34z5">
    <w:name w:val="WW8Num34z5"/>
    <w:rsid w:val="00BE20E8"/>
  </w:style>
  <w:style w:type="character" w:customStyle="1" w:styleId="WW8Num34z6">
    <w:name w:val="WW8Num34z6"/>
    <w:rsid w:val="00BE20E8"/>
  </w:style>
  <w:style w:type="character" w:customStyle="1" w:styleId="WW8Num34z7">
    <w:name w:val="WW8Num34z7"/>
    <w:rsid w:val="00BE20E8"/>
  </w:style>
  <w:style w:type="character" w:customStyle="1" w:styleId="WW8Num34z8">
    <w:name w:val="WW8Num34z8"/>
    <w:rsid w:val="00BE20E8"/>
  </w:style>
  <w:style w:type="character" w:customStyle="1" w:styleId="WW8Num35z0">
    <w:name w:val="WW8Num35z0"/>
    <w:rsid w:val="00BE20E8"/>
  </w:style>
  <w:style w:type="character" w:customStyle="1" w:styleId="WW8Num35z1">
    <w:name w:val="WW8Num35z1"/>
    <w:rsid w:val="00BE20E8"/>
  </w:style>
  <w:style w:type="character" w:customStyle="1" w:styleId="WW8Num35z2">
    <w:name w:val="WW8Num35z2"/>
    <w:rsid w:val="00BE20E8"/>
  </w:style>
  <w:style w:type="character" w:customStyle="1" w:styleId="WW8Num35z3">
    <w:name w:val="WW8Num35z3"/>
    <w:rsid w:val="00BE20E8"/>
  </w:style>
  <w:style w:type="character" w:customStyle="1" w:styleId="WW8Num35z4">
    <w:name w:val="WW8Num35z4"/>
    <w:rsid w:val="00BE20E8"/>
  </w:style>
  <w:style w:type="character" w:customStyle="1" w:styleId="WW8Num35z5">
    <w:name w:val="WW8Num35z5"/>
    <w:rsid w:val="00BE20E8"/>
  </w:style>
  <w:style w:type="character" w:customStyle="1" w:styleId="WW8Num35z6">
    <w:name w:val="WW8Num35z6"/>
    <w:rsid w:val="00BE20E8"/>
  </w:style>
  <w:style w:type="character" w:customStyle="1" w:styleId="WW8Num35z7">
    <w:name w:val="WW8Num35z7"/>
    <w:rsid w:val="00BE20E8"/>
  </w:style>
  <w:style w:type="character" w:customStyle="1" w:styleId="WW8Num35z8">
    <w:name w:val="WW8Num35z8"/>
    <w:rsid w:val="00BE20E8"/>
  </w:style>
  <w:style w:type="character" w:customStyle="1" w:styleId="WW8Num36z0">
    <w:name w:val="WW8Num36z0"/>
    <w:rsid w:val="00BE20E8"/>
  </w:style>
  <w:style w:type="character" w:customStyle="1" w:styleId="WW8Num36z1">
    <w:name w:val="WW8Num36z1"/>
    <w:rsid w:val="00BE20E8"/>
  </w:style>
  <w:style w:type="character" w:customStyle="1" w:styleId="WW8Num36z2">
    <w:name w:val="WW8Num36z2"/>
    <w:rsid w:val="00BE20E8"/>
  </w:style>
  <w:style w:type="character" w:customStyle="1" w:styleId="WW8Num36z3">
    <w:name w:val="WW8Num36z3"/>
    <w:rsid w:val="00BE20E8"/>
  </w:style>
  <w:style w:type="character" w:customStyle="1" w:styleId="WW8Num36z4">
    <w:name w:val="WW8Num36z4"/>
    <w:rsid w:val="00BE20E8"/>
  </w:style>
  <w:style w:type="character" w:customStyle="1" w:styleId="WW8Num36z5">
    <w:name w:val="WW8Num36z5"/>
    <w:rsid w:val="00BE20E8"/>
  </w:style>
  <w:style w:type="character" w:customStyle="1" w:styleId="WW8Num36z6">
    <w:name w:val="WW8Num36z6"/>
    <w:rsid w:val="00BE20E8"/>
  </w:style>
  <w:style w:type="character" w:customStyle="1" w:styleId="WW8Num36z7">
    <w:name w:val="WW8Num36z7"/>
    <w:rsid w:val="00BE20E8"/>
  </w:style>
  <w:style w:type="character" w:customStyle="1" w:styleId="WW8Num36z8">
    <w:name w:val="WW8Num36z8"/>
    <w:rsid w:val="00BE20E8"/>
  </w:style>
  <w:style w:type="character" w:customStyle="1" w:styleId="WW8Num37z0">
    <w:name w:val="WW8Num37z0"/>
    <w:rsid w:val="00BE20E8"/>
  </w:style>
  <w:style w:type="character" w:customStyle="1" w:styleId="WW8Num37z1">
    <w:name w:val="WW8Num37z1"/>
    <w:rsid w:val="00BE20E8"/>
  </w:style>
  <w:style w:type="character" w:customStyle="1" w:styleId="WW8Num37z2">
    <w:name w:val="WW8Num37z2"/>
    <w:rsid w:val="00BE20E8"/>
  </w:style>
  <w:style w:type="character" w:customStyle="1" w:styleId="WW8Num37z3">
    <w:name w:val="WW8Num37z3"/>
    <w:rsid w:val="00BE20E8"/>
  </w:style>
  <w:style w:type="character" w:customStyle="1" w:styleId="WW8Num37z4">
    <w:name w:val="WW8Num37z4"/>
    <w:rsid w:val="00BE20E8"/>
  </w:style>
  <w:style w:type="character" w:customStyle="1" w:styleId="WW8Num37z5">
    <w:name w:val="WW8Num37z5"/>
    <w:rsid w:val="00BE20E8"/>
  </w:style>
  <w:style w:type="character" w:customStyle="1" w:styleId="WW8Num37z6">
    <w:name w:val="WW8Num37z6"/>
    <w:rsid w:val="00BE20E8"/>
  </w:style>
  <w:style w:type="character" w:customStyle="1" w:styleId="WW8Num37z7">
    <w:name w:val="WW8Num37z7"/>
    <w:rsid w:val="00BE20E8"/>
  </w:style>
  <w:style w:type="character" w:customStyle="1" w:styleId="WW8Num37z8">
    <w:name w:val="WW8Num37z8"/>
    <w:rsid w:val="00BE20E8"/>
  </w:style>
  <w:style w:type="character" w:customStyle="1" w:styleId="WW8Num38z0">
    <w:name w:val="WW8Num38z0"/>
    <w:rsid w:val="00BE20E8"/>
  </w:style>
  <w:style w:type="character" w:customStyle="1" w:styleId="WW8Num39z0">
    <w:name w:val="WW8Num39z0"/>
    <w:rsid w:val="00BE20E8"/>
    <w:rPr>
      <w:color w:val="000000"/>
    </w:rPr>
  </w:style>
  <w:style w:type="character" w:customStyle="1" w:styleId="WW8Num39z1">
    <w:name w:val="WW8Num39z1"/>
    <w:rsid w:val="00BE20E8"/>
  </w:style>
  <w:style w:type="character" w:customStyle="1" w:styleId="WW8Num39z2">
    <w:name w:val="WW8Num39z2"/>
    <w:rsid w:val="00BE20E8"/>
  </w:style>
  <w:style w:type="character" w:customStyle="1" w:styleId="WW8Num39z3">
    <w:name w:val="WW8Num39z3"/>
    <w:rsid w:val="00BE20E8"/>
  </w:style>
  <w:style w:type="character" w:customStyle="1" w:styleId="WW8Num39z4">
    <w:name w:val="WW8Num39z4"/>
    <w:rsid w:val="00BE20E8"/>
  </w:style>
  <w:style w:type="character" w:customStyle="1" w:styleId="WW8Num39z5">
    <w:name w:val="WW8Num39z5"/>
    <w:rsid w:val="00BE20E8"/>
  </w:style>
  <w:style w:type="character" w:customStyle="1" w:styleId="WW8Num39z6">
    <w:name w:val="WW8Num39z6"/>
    <w:rsid w:val="00BE20E8"/>
  </w:style>
  <w:style w:type="character" w:customStyle="1" w:styleId="WW8Num39z7">
    <w:name w:val="WW8Num39z7"/>
    <w:rsid w:val="00BE20E8"/>
  </w:style>
  <w:style w:type="character" w:customStyle="1" w:styleId="WW8Num39z8">
    <w:name w:val="WW8Num39z8"/>
    <w:rsid w:val="00BE20E8"/>
  </w:style>
  <w:style w:type="character" w:customStyle="1" w:styleId="13">
    <w:name w:val="Основной шрифт абзаца1"/>
    <w:rsid w:val="00BE20E8"/>
  </w:style>
  <w:style w:type="character" w:styleId="HTML">
    <w:name w:val="HTML Acronym"/>
    <w:basedOn w:val="a0"/>
    <w:uiPriority w:val="99"/>
    <w:rsid w:val="00BE20E8"/>
    <w:rPr>
      <w:rFonts w:cs="Times New Roman"/>
    </w:rPr>
  </w:style>
  <w:style w:type="character" w:styleId="af2">
    <w:name w:val="Emphasis"/>
    <w:basedOn w:val="a0"/>
    <w:uiPriority w:val="20"/>
    <w:qFormat/>
    <w:rsid w:val="00BE20E8"/>
    <w:rPr>
      <w:rFonts w:cs="Times New Roman"/>
      <w:i/>
    </w:rPr>
  </w:style>
  <w:style w:type="character" w:styleId="af3">
    <w:name w:val="Hyperlink"/>
    <w:basedOn w:val="a0"/>
    <w:uiPriority w:val="99"/>
    <w:rsid w:val="00BE20E8"/>
    <w:rPr>
      <w:rFonts w:cs="Times New Roman"/>
    </w:rPr>
  </w:style>
  <w:style w:type="character" w:styleId="HTML0">
    <w:name w:val="HTML Keyboard"/>
    <w:basedOn w:val="a0"/>
    <w:uiPriority w:val="99"/>
    <w:rsid w:val="00BE20E8"/>
    <w:rPr>
      <w:rFonts w:ascii="Courier New" w:hAnsi="Courier New" w:cs="Times New Roman"/>
      <w:sz w:val="20"/>
    </w:rPr>
  </w:style>
  <w:style w:type="character" w:styleId="HTML1">
    <w:name w:val="HTML Code"/>
    <w:basedOn w:val="a0"/>
    <w:uiPriority w:val="99"/>
    <w:rsid w:val="00BE20E8"/>
    <w:rPr>
      <w:rFonts w:ascii="Courier New" w:hAnsi="Courier New" w:cs="Times New Roman"/>
      <w:sz w:val="20"/>
    </w:rPr>
  </w:style>
  <w:style w:type="character" w:styleId="af4">
    <w:name w:val="page number"/>
    <w:basedOn w:val="a0"/>
    <w:uiPriority w:val="99"/>
    <w:rsid w:val="00BE20E8"/>
    <w:rPr>
      <w:rFonts w:cs="Times New Roman"/>
    </w:rPr>
  </w:style>
  <w:style w:type="character" w:styleId="af5">
    <w:name w:val="line number"/>
    <w:basedOn w:val="a0"/>
    <w:uiPriority w:val="99"/>
    <w:rsid w:val="00BE20E8"/>
    <w:rPr>
      <w:rFonts w:cs="Times New Roman"/>
    </w:rPr>
  </w:style>
  <w:style w:type="character" w:styleId="HTML2">
    <w:name w:val="HTML Sample"/>
    <w:basedOn w:val="a0"/>
    <w:uiPriority w:val="99"/>
    <w:rsid w:val="00BE20E8"/>
    <w:rPr>
      <w:rFonts w:ascii="Courier New" w:hAnsi="Courier New" w:cs="Times New Roman"/>
    </w:rPr>
  </w:style>
  <w:style w:type="character" w:styleId="HTML3">
    <w:name w:val="HTML Definition"/>
    <w:basedOn w:val="a0"/>
    <w:uiPriority w:val="99"/>
    <w:rsid w:val="00BE20E8"/>
    <w:rPr>
      <w:rFonts w:cs="Times New Roman"/>
      <w:i/>
    </w:rPr>
  </w:style>
  <w:style w:type="character" w:styleId="HTML4">
    <w:name w:val="HTML Variable"/>
    <w:basedOn w:val="a0"/>
    <w:uiPriority w:val="99"/>
    <w:rsid w:val="00BE20E8"/>
    <w:rPr>
      <w:rFonts w:cs="Times New Roman"/>
      <w:i/>
    </w:rPr>
  </w:style>
  <w:style w:type="character" w:styleId="HTML5">
    <w:name w:val="HTML Typewriter"/>
    <w:basedOn w:val="a0"/>
    <w:uiPriority w:val="99"/>
    <w:rsid w:val="00BE20E8"/>
    <w:rPr>
      <w:rFonts w:ascii="Courier New" w:hAnsi="Courier New" w:cs="Times New Roman"/>
      <w:sz w:val="20"/>
    </w:rPr>
  </w:style>
  <w:style w:type="character" w:styleId="af6">
    <w:name w:val="FollowedHyperlink"/>
    <w:basedOn w:val="a0"/>
    <w:uiPriority w:val="99"/>
    <w:rsid w:val="00BE20E8"/>
    <w:rPr>
      <w:rFonts w:cs="Times New Roman"/>
      <w:color w:val="800080"/>
      <w:u w:val="single"/>
    </w:rPr>
  </w:style>
  <w:style w:type="character" w:styleId="af7">
    <w:name w:val="Strong"/>
    <w:basedOn w:val="a0"/>
    <w:uiPriority w:val="22"/>
    <w:qFormat/>
    <w:rsid w:val="00BE20E8"/>
    <w:rPr>
      <w:rFonts w:cs="Times New Roman"/>
      <w:b/>
    </w:rPr>
  </w:style>
  <w:style w:type="character" w:styleId="HTML6">
    <w:name w:val="HTML Cite"/>
    <w:basedOn w:val="a0"/>
    <w:uiPriority w:val="99"/>
    <w:rsid w:val="00BE20E8"/>
    <w:rPr>
      <w:rFonts w:cs="Times New Roman"/>
      <w:i/>
    </w:rPr>
  </w:style>
  <w:style w:type="character" w:customStyle="1" w:styleId="af8">
    <w:name w:val="Текст сноски Знак"/>
    <w:rsid w:val="00BE20E8"/>
  </w:style>
  <w:style w:type="character" w:customStyle="1" w:styleId="af9">
    <w:name w:val="Символ сноски"/>
    <w:rsid w:val="00BE20E8"/>
    <w:rPr>
      <w:vertAlign w:val="superscript"/>
    </w:rPr>
  </w:style>
  <w:style w:type="character" w:customStyle="1" w:styleId="afa">
    <w:name w:val="Основной текст Знак"/>
    <w:rsid w:val="00BE20E8"/>
  </w:style>
  <w:style w:type="character" w:customStyle="1" w:styleId="42">
    <w:name w:val="Знак Знак4"/>
    <w:rsid w:val="00BE20E8"/>
    <w:rPr>
      <w:lang w:val="ru-RU" w:eastAsia="x-none"/>
    </w:rPr>
  </w:style>
  <w:style w:type="character" w:customStyle="1" w:styleId="33">
    <w:name w:val="Основной текст 3 Знак"/>
    <w:rsid w:val="00BE20E8"/>
    <w:rPr>
      <w:sz w:val="16"/>
    </w:rPr>
  </w:style>
  <w:style w:type="character" w:customStyle="1" w:styleId="s1">
    <w:name w:val="s1"/>
    <w:rsid w:val="00BE20E8"/>
  </w:style>
  <w:style w:type="character" w:customStyle="1" w:styleId="HTML7">
    <w:name w:val="Стандартный HTML Знак"/>
    <w:rsid w:val="00BE20E8"/>
    <w:rPr>
      <w:rFonts w:ascii="Courier New" w:hAnsi="Courier New"/>
    </w:rPr>
  </w:style>
  <w:style w:type="character" w:customStyle="1" w:styleId="14">
    <w:name w:val="Знак примечания1"/>
    <w:rsid w:val="00BE20E8"/>
    <w:rPr>
      <w:sz w:val="16"/>
    </w:rPr>
  </w:style>
  <w:style w:type="character" w:customStyle="1" w:styleId="afb">
    <w:name w:val="Текст примечания Знак"/>
    <w:rsid w:val="00BE20E8"/>
  </w:style>
  <w:style w:type="character" w:customStyle="1" w:styleId="afc">
    <w:name w:val="Тема примечания Знак"/>
    <w:rsid w:val="00BE20E8"/>
    <w:rPr>
      <w:b/>
    </w:rPr>
  </w:style>
  <w:style w:type="character" w:styleId="afd">
    <w:name w:val="footnote reference"/>
    <w:basedOn w:val="a0"/>
    <w:uiPriority w:val="99"/>
    <w:rsid w:val="00BE20E8"/>
    <w:rPr>
      <w:rFonts w:cs="Times New Roman"/>
      <w:vertAlign w:val="superscript"/>
    </w:rPr>
  </w:style>
  <w:style w:type="character" w:customStyle="1" w:styleId="afe">
    <w:name w:val="Символ концевой сноски"/>
    <w:rsid w:val="00BE20E8"/>
    <w:rPr>
      <w:vertAlign w:val="superscript"/>
    </w:rPr>
  </w:style>
  <w:style w:type="character" w:customStyle="1" w:styleId="WW-">
    <w:name w:val="WW-Символ концевой сноски"/>
    <w:rsid w:val="00BE20E8"/>
  </w:style>
  <w:style w:type="character" w:styleId="aff">
    <w:name w:val="endnote reference"/>
    <w:basedOn w:val="a0"/>
    <w:uiPriority w:val="99"/>
    <w:rsid w:val="00BE20E8"/>
    <w:rPr>
      <w:rFonts w:cs="Times New Roman"/>
      <w:vertAlign w:val="superscript"/>
    </w:rPr>
  </w:style>
  <w:style w:type="paragraph" w:customStyle="1" w:styleId="15">
    <w:name w:val="Заголовок1"/>
    <w:basedOn w:val="a"/>
    <w:next w:val="aff0"/>
    <w:rsid w:val="00BE20E8"/>
    <w:pPr>
      <w:widowControl/>
      <w:suppressAutoHyphens/>
      <w:autoSpaceDE/>
      <w:autoSpaceDN/>
      <w:adjustRightInd/>
      <w:spacing w:before="240" w:after="60"/>
      <w:ind w:firstLine="0"/>
      <w:jc w:val="center"/>
    </w:pPr>
    <w:rPr>
      <w:rFonts w:ascii="Arial" w:hAnsi="Arial" w:cs="Arial"/>
      <w:b/>
      <w:bCs/>
      <w:kern w:val="2"/>
      <w:sz w:val="32"/>
      <w:szCs w:val="32"/>
      <w:lang w:eastAsia="zh-CN"/>
    </w:rPr>
  </w:style>
  <w:style w:type="paragraph" w:styleId="aff0">
    <w:name w:val="Body Text"/>
    <w:basedOn w:val="a"/>
    <w:link w:val="16"/>
    <w:uiPriority w:val="99"/>
    <w:rsid w:val="00BE20E8"/>
    <w:pPr>
      <w:widowControl/>
      <w:suppressAutoHyphens/>
      <w:autoSpaceDE/>
      <w:autoSpaceDN/>
      <w:adjustRightInd/>
      <w:spacing w:after="120"/>
      <w:ind w:firstLine="0"/>
      <w:jc w:val="left"/>
    </w:pPr>
    <w:rPr>
      <w:rFonts w:ascii="Times New Roman" w:hAnsi="Times New Roman" w:cs="Times New Roman"/>
      <w:sz w:val="20"/>
      <w:szCs w:val="20"/>
      <w:lang w:eastAsia="zh-CN"/>
    </w:rPr>
  </w:style>
  <w:style w:type="character" w:customStyle="1" w:styleId="16">
    <w:name w:val="Основной текст Знак1"/>
    <w:basedOn w:val="a0"/>
    <w:link w:val="aff0"/>
    <w:uiPriority w:val="99"/>
    <w:locked/>
    <w:rsid w:val="00BE20E8"/>
    <w:rPr>
      <w:rFonts w:ascii="Times New Roman" w:hAnsi="Times New Roman" w:cs="Times New Roman"/>
      <w:sz w:val="20"/>
      <w:szCs w:val="20"/>
      <w:lang w:val="x-none" w:eastAsia="zh-CN"/>
    </w:rPr>
  </w:style>
  <w:style w:type="paragraph" w:styleId="aff1">
    <w:name w:val="List"/>
    <w:basedOn w:val="a"/>
    <w:uiPriority w:val="99"/>
    <w:rsid w:val="00BE20E8"/>
    <w:pPr>
      <w:widowControl/>
      <w:suppressAutoHyphens/>
      <w:autoSpaceDE/>
      <w:autoSpaceDN/>
      <w:adjustRightInd/>
      <w:ind w:left="283" w:hanging="283"/>
      <w:jc w:val="left"/>
    </w:pPr>
    <w:rPr>
      <w:rFonts w:ascii="Times New Roman" w:hAnsi="Times New Roman" w:cs="Times New Roman"/>
      <w:sz w:val="20"/>
      <w:szCs w:val="20"/>
      <w:lang w:eastAsia="zh-CN"/>
    </w:rPr>
  </w:style>
  <w:style w:type="paragraph" w:styleId="aff2">
    <w:name w:val="caption"/>
    <w:basedOn w:val="a"/>
    <w:uiPriority w:val="35"/>
    <w:qFormat/>
    <w:rsid w:val="00BE20E8"/>
    <w:pPr>
      <w:widowControl/>
      <w:suppressLineNumbers/>
      <w:suppressAutoHyphens/>
      <w:autoSpaceDE/>
      <w:autoSpaceDN/>
      <w:adjustRightInd/>
      <w:spacing w:before="120" w:after="120"/>
      <w:ind w:firstLine="0"/>
      <w:jc w:val="left"/>
    </w:pPr>
    <w:rPr>
      <w:rFonts w:ascii="Times New Roman" w:hAnsi="Times New Roman" w:cs="Droid Sans Devanagari"/>
      <w:i/>
      <w:iCs/>
      <w:lang w:eastAsia="zh-CN"/>
    </w:rPr>
  </w:style>
  <w:style w:type="paragraph" w:customStyle="1" w:styleId="17">
    <w:name w:val="Указатель1"/>
    <w:basedOn w:val="a"/>
    <w:rsid w:val="00BE20E8"/>
    <w:pPr>
      <w:widowControl/>
      <w:suppressLineNumbers/>
      <w:suppressAutoHyphens/>
      <w:autoSpaceDE/>
      <w:autoSpaceDN/>
      <w:adjustRightInd/>
      <w:ind w:firstLine="0"/>
      <w:jc w:val="left"/>
    </w:pPr>
    <w:rPr>
      <w:rFonts w:ascii="Times New Roman" w:hAnsi="Times New Roman" w:cs="Droid Sans Devanagari"/>
      <w:sz w:val="20"/>
      <w:szCs w:val="20"/>
      <w:lang w:eastAsia="zh-CN"/>
    </w:rPr>
  </w:style>
  <w:style w:type="paragraph" w:customStyle="1" w:styleId="ConsNormal">
    <w:name w:val="ConsNormal"/>
    <w:rsid w:val="00BE20E8"/>
    <w:pPr>
      <w:suppressAutoHyphens/>
      <w:autoSpaceDE w:val="0"/>
      <w:spacing w:after="0" w:line="240" w:lineRule="auto"/>
      <w:ind w:firstLine="720"/>
    </w:pPr>
    <w:rPr>
      <w:rFonts w:ascii="Times New Roman" w:hAnsi="Times New Roman"/>
      <w:lang w:eastAsia="zh-CN"/>
    </w:rPr>
  </w:style>
  <w:style w:type="paragraph" w:customStyle="1" w:styleId="LO-Normal">
    <w:name w:val="LO-Normal"/>
    <w:rsid w:val="00BE20E8"/>
    <w:pPr>
      <w:widowControl w:val="0"/>
      <w:suppressAutoHyphens/>
      <w:spacing w:after="0" w:line="240" w:lineRule="auto"/>
    </w:pPr>
    <w:rPr>
      <w:rFonts w:ascii="Times New Roman" w:hAnsi="Times New Roman"/>
      <w:sz w:val="24"/>
      <w:szCs w:val="20"/>
      <w:lang w:eastAsia="zh-CN"/>
    </w:rPr>
  </w:style>
  <w:style w:type="paragraph" w:styleId="HTML8">
    <w:name w:val="HTML Address"/>
    <w:basedOn w:val="a"/>
    <w:link w:val="HTML9"/>
    <w:uiPriority w:val="99"/>
    <w:rsid w:val="00BE20E8"/>
    <w:pPr>
      <w:widowControl/>
      <w:suppressAutoHyphens/>
      <w:autoSpaceDE/>
      <w:autoSpaceDN/>
      <w:adjustRightInd/>
      <w:ind w:firstLine="0"/>
      <w:jc w:val="left"/>
    </w:pPr>
    <w:rPr>
      <w:rFonts w:ascii="Times New Roman" w:hAnsi="Times New Roman" w:cs="Times New Roman"/>
      <w:i/>
      <w:iCs/>
      <w:sz w:val="20"/>
      <w:szCs w:val="20"/>
      <w:lang w:eastAsia="zh-CN"/>
    </w:rPr>
  </w:style>
  <w:style w:type="character" w:customStyle="1" w:styleId="HTML9">
    <w:name w:val="Адрес HTML Знак"/>
    <w:basedOn w:val="a0"/>
    <w:link w:val="HTML8"/>
    <w:uiPriority w:val="99"/>
    <w:locked/>
    <w:rsid w:val="00BE20E8"/>
    <w:rPr>
      <w:rFonts w:ascii="Times New Roman" w:hAnsi="Times New Roman" w:cs="Times New Roman"/>
      <w:i/>
      <w:iCs/>
      <w:sz w:val="20"/>
      <w:szCs w:val="20"/>
      <w:lang w:val="x-none" w:eastAsia="zh-CN"/>
    </w:rPr>
  </w:style>
  <w:style w:type="paragraph" w:styleId="aff3">
    <w:name w:val="envelope address"/>
    <w:basedOn w:val="a"/>
    <w:uiPriority w:val="99"/>
    <w:rsid w:val="00BE20E8"/>
    <w:pPr>
      <w:widowControl/>
      <w:suppressAutoHyphens/>
      <w:autoSpaceDE/>
      <w:autoSpaceDN/>
      <w:adjustRightInd/>
      <w:ind w:left="2880" w:firstLine="0"/>
      <w:jc w:val="left"/>
    </w:pPr>
    <w:rPr>
      <w:rFonts w:ascii="Arial" w:hAnsi="Arial" w:cs="Arial"/>
      <w:sz w:val="20"/>
      <w:szCs w:val="20"/>
      <w:lang w:eastAsia="zh-CN"/>
    </w:rPr>
  </w:style>
  <w:style w:type="paragraph" w:customStyle="1" w:styleId="aff4">
    <w:name w:val="Верхний и нижний колонтитулы"/>
    <w:basedOn w:val="a"/>
    <w:rsid w:val="00BE20E8"/>
    <w:pPr>
      <w:widowControl/>
      <w:suppressLineNumbers/>
      <w:tabs>
        <w:tab w:val="center" w:pos="4819"/>
        <w:tab w:val="right" w:pos="9638"/>
      </w:tabs>
      <w:suppressAutoHyphens/>
      <w:autoSpaceDE/>
      <w:autoSpaceDN/>
      <w:adjustRightInd/>
      <w:ind w:firstLine="0"/>
      <w:jc w:val="left"/>
    </w:pPr>
    <w:rPr>
      <w:rFonts w:ascii="Times New Roman" w:hAnsi="Times New Roman" w:cs="Times New Roman"/>
      <w:sz w:val="20"/>
      <w:szCs w:val="20"/>
      <w:lang w:eastAsia="zh-CN"/>
    </w:rPr>
  </w:style>
  <w:style w:type="paragraph" w:customStyle="1" w:styleId="18">
    <w:name w:val="Дата1"/>
    <w:basedOn w:val="a"/>
    <w:next w:val="a"/>
    <w:rsid w:val="00BE20E8"/>
    <w:pPr>
      <w:widowControl/>
      <w:suppressAutoHyphens/>
      <w:autoSpaceDE/>
      <w:autoSpaceDN/>
      <w:adjustRightInd/>
      <w:ind w:firstLine="0"/>
      <w:jc w:val="left"/>
    </w:pPr>
    <w:rPr>
      <w:rFonts w:ascii="Times New Roman" w:hAnsi="Times New Roman" w:cs="Times New Roman"/>
      <w:sz w:val="20"/>
      <w:szCs w:val="20"/>
      <w:lang w:eastAsia="zh-CN"/>
    </w:rPr>
  </w:style>
  <w:style w:type="paragraph" w:customStyle="1" w:styleId="19">
    <w:name w:val="Заголовок №1"/>
    <w:basedOn w:val="a"/>
    <w:rsid w:val="00BE20E8"/>
    <w:pPr>
      <w:widowControl/>
      <w:suppressAutoHyphens/>
      <w:autoSpaceDE/>
      <w:autoSpaceDN/>
      <w:adjustRightInd/>
      <w:ind w:firstLine="0"/>
      <w:jc w:val="center"/>
    </w:pPr>
    <w:rPr>
      <w:rFonts w:ascii="Times New Roman" w:hAnsi="Times New Roman" w:cs="Times New Roman"/>
      <w:b/>
      <w:sz w:val="32"/>
      <w:szCs w:val="20"/>
      <w:lang w:eastAsia="zh-CN"/>
    </w:rPr>
  </w:style>
  <w:style w:type="paragraph" w:customStyle="1" w:styleId="25">
    <w:name w:val="Заголовок №2"/>
    <w:basedOn w:val="a"/>
    <w:rsid w:val="00BE20E8"/>
    <w:pPr>
      <w:widowControl/>
      <w:suppressAutoHyphens/>
      <w:autoSpaceDE/>
      <w:autoSpaceDN/>
      <w:adjustRightInd/>
      <w:ind w:firstLine="0"/>
      <w:jc w:val="center"/>
    </w:pPr>
    <w:rPr>
      <w:rFonts w:ascii="Times New Roman" w:hAnsi="Times New Roman" w:cs="Times New Roman"/>
      <w:b/>
      <w:sz w:val="28"/>
      <w:szCs w:val="28"/>
      <w:lang w:eastAsia="zh-CN"/>
    </w:rPr>
  </w:style>
  <w:style w:type="paragraph" w:customStyle="1" w:styleId="1a">
    <w:name w:val="Заголовок записки1"/>
    <w:basedOn w:val="a"/>
    <w:next w:val="a"/>
    <w:rsid w:val="00BE20E8"/>
    <w:pPr>
      <w:widowControl/>
      <w:suppressAutoHyphens/>
      <w:autoSpaceDE/>
      <w:autoSpaceDN/>
      <w:adjustRightInd/>
      <w:ind w:firstLine="0"/>
      <w:jc w:val="left"/>
    </w:pPr>
    <w:rPr>
      <w:rFonts w:ascii="Times New Roman" w:hAnsi="Times New Roman" w:cs="Times New Roman"/>
      <w:sz w:val="20"/>
      <w:szCs w:val="20"/>
      <w:lang w:eastAsia="zh-CN"/>
    </w:rPr>
  </w:style>
  <w:style w:type="paragraph" w:customStyle="1" w:styleId="1b">
    <w:name w:val="Красная строка1"/>
    <w:basedOn w:val="aff0"/>
    <w:rsid w:val="00BE20E8"/>
    <w:pPr>
      <w:ind w:firstLine="210"/>
    </w:pPr>
  </w:style>
  <w:style w:type="paragraph" w:styleId="aff5">
    <w:name w:val="Body Text Indent"/>
    <w:basedOn w:val="a"/>
    <w:link w:val="aff6"/>
    <w:uiPriority w:val="99"/>
    <w:rsid w:val="00BE20E8"/>
    <w:pPr>
      <w:widowControl/>
      <w:suppressAutoHyphens/>
      <w:autoSpaceDE/>
      <w:autoSpaceDN/>
      <w:adjustRightInd/>
      <w:spacing w:after="120"/>
      <w:ind w:left="283" w:firstLine="0"/>
      <w:jc w:val="left"/>
    </w:pPr>
    <w:rPr>
      <w:rFonts w:ascii="Times New Roman" w:hAnsi="Times New Roman" w:cs="Times New Roman"/>
      <w:sz w:val="20"/>
      <w:szCs w:val="20"/>
      <w:lang w:eastAsia="zh-CN"/>
    </w:rPr>
  </w:style>
  <w:style w:type="character" w:customStyle="1" w:styleId="aff6">
    <w:name w:val="Основной текст с отступом Знак"/>
    <w:basedOn w:val="a0"/>
    <w:link w:val="aff5"/>
    <w:uiPriority w:val="99"/>
    <w:locked/>
    <w:rsid w:val="00BE20E8"/>
    <w:rPr>
      <w:rFonts w:ascii="Times New Roman" w:hAnsi="Times New Roman" w:cs="Times New Roman"/>
      <w:sz w:val="20"/>
      <w:szCs w:val="20"/>
      <w:lang w:val="x-none" w:eastAsia="zh-CN"/>
    </w:rPr>
  </w:style>
  <w:style w:type="paragraph" w:customStyle="1" w:styleId="210">
    <w:name w:val="Красная строка 21"/>
    <w:basedOn w:val="aff5"/>
    <w:rsid w:val="00BE20E8"/>
    <w:pPr>
      <w:ind w:firstLine="210"/>
    </w:pPr>
  </w:style>
  <w:style w:type="paragraph" w:customStyle="1" w:styleId="10">
    <w:name w:val="Маркированный список1"/>
    <w:basedOn w:val="a"/>
    <w:rsid w:val="00BE20E8"/>
    <w:pPr>
      <w:widowControl/>
      <w:numPr>
        <w:numId w:val="9"/>
      </w:numPr>
      <w:tabs>
        <w:tab w:val="clear" w:pos="360"/>
        <w:tab w:val="num" w:pos="643"/>
        <w:tab w:val="num" w:pos="926"/>
      </w:tabs>
      <w:suppressAutoHyphens/>
      <w:autoSpaceDE/>
      <w:autoSpaceDN/>
      <w:adjustRightInd/>
      <w:ind w:left="643"/>
      <w:jc w:val="left"/>
    </w:pPr>
    <w:rPr>
      <w:rFonts w:ascii="Times New Roman" w:hAnsi="Times New Roman" w:cs="Times New Roman"/>
      <w:sz w:val="20"/>
      <w:szCs w:val="20"/>
      <w:lang w:eastAsia="zh-CN"/>
    </w:rPr>
  </w:style>
  <w:style w:type="paragraph" w:customStyle="1" w:styleId="21">
    <w:name w:val="Маркированный список 21"/>
    <w:basedOn w:val="a"/>
    <w:rsid w:val="00BE20E8"/>
    <w:pPr>
      <w:widowControl/>
      <w:numPr>
        <w:numId w:val="7"/>
      </w:numPr>
      <w:suppressAutoHyphens/>
      <w:autoSpaceDE/>
      <w:autoSpaceDN/>
      <w:adjustRightInd/>
      <w:jc w:val="left"/>
    </w:pPr>
    <w:rPr>
      <w:rFonts w:ascii="Times New Roman" w:hAnsi="Times New Roman" w:cs="Times New Roman"/>
      <w:sz w:val="20"/>
      <w:szCs w:val="20"/>
      <w:lang w:eastAsia="zh-CN"/>
    </w:rPr>
  </w:style>
  <w:style w:type="paragraph" w:customStyle="1" w:styleId="31">
    <w:name w:val="Маркированный список 31"/>
    <w:basedOn w:val="a"/>
    <w:rsid w:val="00BE20E8"/>
    <w:pPr>
      <w:widowControl/>
      <w:numPr>
        <w:numId w:val="6"/>
      </w:numPr>
      <w:tabs>
        <w:tab w:val="clear" w:pos="926"/>
        <w:tab w:val="num" w:pos="1492"/>
      </w:tabs>
      <w:suppressAutoHyphens/>
      <w:autoSpaceDE/>
      <w:autoSpaceDN/>
      <w:adjustRightInd/>
      <w:ind w:left="1492"/>
      <w:jc w:val="left"/>
    </w:pPr>
    <w:rPr>
      <w:rFonts w:ascii="Times New Roman" w:hAnsi="Times New Roman" w:cs="Times New Roman"/>
      <w:sz w:val="20"/>
      <w:szCs w:val="20"/>
      <w:lang w:eastAsia="zh-CN"/>
    </w:rPr>
  </w:style>
  <w:style w:type="paragraph" w:customStyle="1" w:styleId="41">
    <w:name w:val="Маркированный список 41"/>
    <w:basedOn w:val="a"/>
    <w:rsid w:val="00BE20E8"/>
    <w:pPr>
      <w:widowControl/>
      <w:numPr>
        <w:numId w:val="5"/>
      </w:numPr>
      <w:suppressAutoHyphens/>
      <w:autoSpaceDE/>
      <w:autoSpaceDN/>
      <w:adjustRightInd/>
      <w:jc w:val="left"/>
    </w:pPr>
    <w:rPr>
      <w:rFonts w:ascii="Times New Roman" w:hAnsi="Times New Roman" w:cs="Times New Roman"/>
      <w:sz w:val="20"/>
      <w:szCs w:val="20"/>
      <w:lang w:eastAsia="zh-CN"/>
    </w:rPr>
  </w:style>
  <w:style w:type="paragraph" w:customStyle="1" w:styleId="51">
    <w:name w:val="Маркированный список 51"/>
    <w:basedOn w:val="a"/>
    <w:rsid w:val="00BE20E8"/>
    <w:pPr>
      <w:widowControl/>
      <w:numPr>
        <w:numId w:val="4"/>
      </w:numPr>
      <w:tabs>
        <w:tab w:val="clear" w:pos="1492"/>
        <w:tab w:val="num" w:pos="926"/>
      </w:tabs>
      <w:suppressAutoHyphens/>
      <w:autoSpaceDE/>
      <w:autoSpaceDN/>
      <w:adjustRightInd/>
      <w:ind w:left="926"/>
      <w:jc w:val="left"/>
    </w:pPr>
    <w:rPr>
      <w:rFonts w:ascii="Times New Roman" w:hAnsi="Times New Roman" w:cs="Times New Roman"/>
      <w:sz w:val="20"/>
      <w:szCs w:val="20"/>
      <w:lang w:eastAsia="zh-CN"/>
    </w:rPr>
  </w:style>
  <w:style w:type="character" w:customStyle="1" w:styleId="1c">
    <w:name w:val="Нижний колонтитул Знак1"/>
    <w:rsid w:val="00BE20E8"/>
    <w:rPr>
      <w:lang w:val="x-none" w:eastAsia="zh-CN"/>
    </w:rPr>
  </w:style>
  <w:style w:type="paragraph" w:customStyle="1" w:styleId="1">
    <w:name w:val="Нумерованный список1"/>
    <w:basedOn w:val="a"/>
    <w:rsid w:val="00BE20E8"/>
    <w:pPr>
      <w:widowControl/>
      <w:numPr>
        <w:numId w:val="8"/>
      </w:numPr>
      <w:tabs>
        <w:tab w:val="clear" w:pos="1492"/>
        <w:tab w:val="num" w:pos="643"/>
        <w:tab w:val="num" w:pos="926"/>
      </w:tabs>
      <w:suppressAutoHyphens/>
      <w:autoSpaceDE/>
      <w:autoSpaceDN/>
      <w:adjustRightInd/>
      <w:ind w:left="926"/>
      <w:jc w:val="left"/>
    </w:pPr>
    <w:rPr>
      <w:rFonts w:ascii="Times New Roman" w:hAnsi="Times New Roman" w:cs="Times New Roman"/>
      <w:sz w:val="20"/>
      <w:szCs w:val="20"/>
      <w:lang w:eastAsia="zh-CN"/>
    </w:rPr>
  </w:style>
  <w:style w:type="paragraph" w:styleId="2">
    <w:name w:val="List Number 2"/>
    <w:basedOn w:val="a"/>
    <w:uiPriority w:val="99"/>
    <w:rsid w:val="00BE20E8"/>
    <w:pPr>
      <w:widowControl/>
      <w:numPr>
        <w:numId w:val="3"/>
      </w:numPr>
      <w:suppressAutoHyphens/>
      <w:autoSpaceDE/>
      <w:autoSpaceDN/>
      <w:adjustRightInd/>
      <w:jc w:val="left"/>
    </w:pPr>
    <w:rPr>
      <w:rFonts w:ascii="Times New Roman" w:hAnsi="Times New Roman" w:cs="Times New Roman"/>
      <w:sz w:val="20"/>
      <w:szCs w:val="20"/>
      <w:lang w:eastAsia="zh-CN"/>
    </w:rPr>
  </w:style>
  <w:style w:type="paragraph" w:styleId="3">
    <w:name w:val="List Number 3"/>
    <w:basedOn w:val="a"/>
    <w:uiPriority w:val="99"/>
    <w:rsid w:val="00BE20E8"/>
    <w:pPr>
      <w:widowControl/>
      <w:numPr>
        <w:numId w:val="2"/>
      </w:numPr>
      <w:tabs>
        <w:tab w:val="clear" w:pos="926"/>
        <w:tab w:val="num" w:pos="1492"/>
      </w:tabs>
      <w:suppressAutoHyphens/>
      <w:autoSpaceDE/>
      <w:autoSpaceDN/>
      <w:adjustRightInd/>
      <w:ind w:left="1492"/>
      <w:jc w:val="left"/>
    </w:pPr>
    <w:rPr>
      <w:rFonts w:ascii="Times New Roman" w:hAnsi="Times New Roman" w:cs="Times New Roman"/>
      <w:sz w:val="20"/>
      <w:szCs w:val="20"/>
      <w:lang w:eastAsia="zh-CN"/>
    </w:rPr>
  </w:style>
  <w:style w:type="paragraph" w:styleId="43">
    <w:name w:val="List Number 4"/>
    <w:basedOn w:val="a"/>
    <w:uiPriority w:val="99"/>
    <w:rsid w:val="00BE20E8"/>
    <w:pPr>
      <w:widowControl/>
      <w:tabs>
        <w:tab w:val="num" w:pos="0"/>
        <w:tab w:val="num" w:pos="643"/>
        <w:tab w:val="num" w:pos="926"/>
        <w:tab w:val="num" w:pos="1209"/>
      </w:tabs>
      <w:suppressAutoHyphens/>
      <w:autoSpaceDE/>
      <w:autoSpaceDN/>
      <w:adjustRightInd/>
      <w:ind w:left="1209" w:firstLine="0"/>
      <w:jc w:val="left"/>
    </w:pPr>
    <w:rPr>
      <w:rFonts w:ascii="Times New Roman" w:hAnsi="Times New Roman" w:cs="Times New Roman"/>
      <w:sz w:val="20"/>
      <w:szCs w:val="20"/>
      <w:lang w:eastAsia="zh-CN"/>
    </w:rPr>
  </w:style>
  <w:style w:type="paragraph" w:styleId="52">
    <w:name w:val="List Number 5"/>
    <w:basedOn w:val="a"/>
    <w:uiPriority w:val="99"/>
    <w:rsid w:val="00BE20E8"/>
    <w:pPr>
      <w:widowControl/>
      <w:suppressAutoHyphens/>
      <w:autoSpaceDE/>
      <w:autoSpaceDN/>
      <w:adjustRightInd/>
      <w:ind w:left="1069" w:hanging="360"/>
      <w:jc w:val="left"/>
    </w:pPr>
    <w:rPr>
      <w:rFonts w:ascii="Times New Roman" w:hAnsi="Times New Roman" w:cs="Times New Roman"/>
      <w:sz w:val="20"/>
      <w:szCs w:val="20"/>
      <w:lang w:eastAsia="zh-CN"/>
    </w:rPr>
  </w:style>
  <w:style w:type="paragraph" w:styleId="26">
    <w:name w:val="envelope return"/>
    <w:basedOn w:val="a"/>
    <w:uiPriority w:val="99"/>
    <w:rsid w:val="00BE20E8"/>
    <w:pPr>
      <w:widowControl/>
      <w:suppressAutoHyphens/>
      <w:autoSpaceDE/>
      <w:autoSpaceDN/>
      <w:adjustRightInd/>
      <w:ind w:firstLine="0"/>
      <w:jc w:val="left"/>
    </w:pPr>
    <w:rPr>
      <w:rFonts w:ascii="Arial" w:hAnsi="Arial" w:cs="Arial"/>
      <w:sz w:val="20"/>
      <w:szCs w:val="20"/>
      <w:lang w:eastAsia="zh-CN"/>
    </w:rPr>
  </w:style>
  <w:style w:type="paragraph" w:styleId="aff7">
    <w:name w:val="Normal (Web)"/>
    <w:basedOn w:val="a"/>
    <w:uiPriority w:val="99"/>
    <w:rsid w:val="00BE20E8"/>
    <w:pPr>
      <w:widowControl/>
      <w:suppressAutoHyphens/>
      <w:autoSpaceDE/>
      <w:autoSpaceDN/>
      <w:adjustRightInd/>
      <w:ind w:firstLine="0"/>
      <w:jc w:val="left"/>
    </w:pPr>
    <w:rPr>
      <w:rFonts w:ascii="Times New Roman" w:hAnsi="Times New Roman" w:cs="Times New Roman"/>
      <w:sz w:val="20"/>
      <w:szCs w:val="20"/>
      <w:lang w:eastAsia="zh-CN"/>
    </w:rPr>
  </w:style>
  <w:style w:type="paragraph" w:customStyle="1" w:styleId="1d">
    <w:name w:val="Обычный отступ1"/>
    <w:basedOn w:val="a"/>
    <w:rsid w:val="00BE20E8"/>
    <w:pPr>
      <w:widowControl/>
      <w:suppressAutoHyphens/>
      <w:autoSpaceDE/>
      <w:autoSpaceDN/>
      <w:adjustRightInd/>
      <w:ind w:left="708" w:firstLine="0"/>
      <w:jc w:val="left"/>
    </w:pPr>
    <w:rPr>
      <w:rFonts w:ascii="Times New Roman" w:hAnsi="Times New Roman" w:cs="Times New Roman"/>
      <w:sz w:val="20"/>
      <w:szCs w:val="20"/>
      <w:lang w:eastAsia="zh-CN"/>
    </w:rPr>
  </w:style>
  <w:style w:type="paragraph" w:customStyle="1" w:styleId="211">
    <w:name w:val="Основной текст 21"/>
    <w:basedOn w:val="a"/>
    <w:rsid w:val="00BE20E8"/>
    <w:pPr>
      <w:widowControl/>
      <w:suppressAutoHyphens/>
      <w:autoSpaceDE/>
      <w:autoSpaceDN/>
      <w:adjustRightInd/>
      <w:spacing w:after="120" w:line="480" w:lineRule="auto"/>
      <w:ind w:firstLine="0"/>
      <w:jc w:val="left"/>
    </w:pPr>
    <w:rPr>
      <w:rFonts w:ascii="Times New Roman" w:hAnsi="Times New Roman" w:cs="Times New Roman"/>
      <w:sz w:val="20"/>
      <w:szCs w:val="20"/>
      <w:lang w:eastAsia="zh-CN"/>
    </w:rPr>
  </w:style>
  <w:style w:type="paragraph" w:customStyle="1" w:styleId="310">
    <w:name w:val="Основной текст 31"/>
    <w:basedOn w:val="a"/>
    <w:rsid w:val="00BE20E8"/>
    <w:pPr>
      <w:widowControl/>
      <w:suppressAutoHyphens/>
      <w:autoSpaceDE/>
      <w:autoSpaceDN/>
      <w:adjustRightInd/>
      <w:spacing w:after="120"/>
      <w:ind w:firstLine="0"/>
      <w:jc w:val="left"/>
    </w:pPr>
    <w:rPr>
      <w:rFonts w:ascii="Times New Roman" w:hAnsi="Times New Roman" w:cs="Times New Roman"/>
      <w:sz w:val="16"/>
      <w:szCs w:val="16"/>
      <w:lang w:eastAsia="zh-CN"/>
    </w:rPr>
  </w:style>
  <w:style w:type="paragraph" w:customStyle="1" w:styleId="212">
    <w:name w:val="Основной текст с отступом 21"/>
    <w:basedOn w:val="a"/>
    <w:rsid w:val="00BE20E8"/>
    <w:pPr>
      <w:widowControl/>
      <w:suppressAutoHyphens/>
      <w:autoSpaceDE/>
      <w:autoSpaceDN/>
      <w:adjustRightInd/>
      <w:spacing w:after="120" w:line="480" w:lineRule="auto"/>
      <w:ind w:left="283" w:firstLine="0"/>
      <w:jc w:val="left"/>
    </w:pPr>
    <w:rPr>
      <w:rFonts w:ascii="Times New Roman" w:hAnsi="Times New Roman" w:cs="Times New Roman"/>
      <w:sz w:val="20"/>
      <w:szCs w:val="20"/>
      <w:lang w:eastAsia="zh-CN"/>
    </w:rPr>
  </w:style>
  <w:style w:type="paragraph" w:customStyle="1" w:styleId="311">
    <w:name w:val="Основной текст с отступом 31"/>
    <w:basedOn w:val="a"/>
    <w:rsid w:val="00BE20E8"/>
    <w:pPr>
      <w:widowControl/>
      <w:suppressAutoHyphens/>
      <w:autoSpaceDE/>
      <w:autoSpaceDN/>
      <w:adjustRightInd/>
      <w:spacing w:after="120"/>
      <w:ind w:left="283" w:firstLine="0"/>
      <w:jc w:val="left"/>
    </w:pPr>
    <w:rPr>
      <w:rFonts w:ascii="Times New Roman" w:hAnsi="Times New Roman" w:cs="Times New Roman"/>
      <w:sz w:val="16"/>
      <w:szCs w:val="16"/>
      <w:lang w:eastAsia="zh-CN"/>
    </w:rPr>
  </w:style>
  <w:style w:type="paragraph" w:styleId="aff8">
    <w:name w:val="Subtitle"/>
    <w:basedOn w:val="a"/>
    <w:next w:val="aff0"/>
    <w:link w:val="aff9"/>
    <w:uiPriority w:val="11"/>
    <w:qFormat/>
    <w:rsid w:val="00BE20E8"/>
    <w:pPr>
      <w:widowControl/>
      <w:suppressAutoHyphens/>
      <w:autoSpaceDE/>
      <w:autoSpaceDN/>
      <w:adjustRightInd/>
      <w:spacing w:after="60"/>
      <w:ind w:firstLine="0"/>
      <w:jc w:val="center"/>
    </w:pPr>
    <w:rPr>
      <w:rFonts w:ascii="Arial" w:hAnsi="Arial" w:cs="Arial"/>
      <w:sz w:val="20"/>
      <w:szCs w:val="20"/>
      <w:lang w:eastAsia="zh-CN"/>
    </w:rPr>
  </w:style>
  <w:style w:type="character" w:customStyle="1" w:styleId="aff9">
    <w:name w:val="Подзаголовок Знак"/>
    <w:basedOn w:val="a0"/>
    <w:link w:val="aff8"/>
    <w:uiPriority w:val="11"/>
    <w:locked/>
    <w:rsid w:val="00BE20E8"/>
    <w:rPr>
      <w:rFonts w:ascii="Arial" w:hAnsi="Arial" w:cs="Arial"/>
      <w:sz w:val="20"/>
      <w:szCs w:val="20"/>
      <w:lang w:val="x-none" w:eastAsia="zh-CN"/>
    </w:rPr>
  </w:style>
  <w:style w:type="paragraph" w:styleId="affa">
    <w:name w:val="Signature"/>
    <w:basedOn w:val="a"/>
    <w:link w:val="affb"/>
    <w:uiPriority w:val="99"/>
    <w:rsid w:val="00BE20E8"/>
    <w:pPr>
      <w:widowControl/>
      <w:suppressAutoHyphens/>
      <w:autoSpaceDE/>
      <w:autoSpaceDN/>
      <w:adjustRightInd/>
      <w:ind w:left="4252" w:firstLine="0"/>
      <w:jc w:val="left"/>
    </w:pPr>
    <w:rPr>
      <w:rFonts w:ascii="Times New Roman" w:hAnsi="Times New Roman" w:cs="Times New Roman"/>
      <w:sz w:val="20"/>
      <w:szCs w:val="20"/>
      <w:lang w:eastAsia="zh-CN"/>
    </w:rPr>
  </w:style>
  <w:style w:type="character" w:customStyle="1" w:styleId="affb">
    <w:name w:val="Подпись Знак"/>
    <w:basedOn w:val="a0"/>
    <w:link w:val="affa"/>
    <w:uiPriority w:val="99"/>
    <w:locked/>
    <w:rsid w:val="00BE20E8"/>
    <w:rPr>
      <w:rFonts w:ascii="Times New Roman" w:hAnsi="Times New Roman" w:cs="Times New Roman"/>
      <w:sz w:val="20"/>
      <w:szCs w:val="20"/>
      <w:lang w:val="x-none" w:eastAsia="zh-CN"/>
    </w:rPr>
  </w:style>
  <w:style w:type="paragraph" w:customStyle="1" w:styleId="1e">
    <w:name w:val="Приветствие1"/>
    <w:basedOn w:val="a"/>
    <w:next w:val="a"/>
    <w:rsid w:val="00BE20E8"/>
    <w:pPr>
      <w:widowControl/>
      <w:suppressAutoHyphens/>
      <w:autoSpaceDE/>
      <w:autoSpaceDN/>
      <w:adjustRightInd/>
      <w:ind w:firstLine="0"/>
      <w:jc w:val="left"/>
    </w:pPr>
    <w:rPr>
      <w:rFonts w:ascii="Times New Roman" w:hAnsi="Times New Roman" w:cs="Times New Roman"/>
      <w:sz w:val="20"/>
      <w:szCs w:val="20"/>
      <w:lang w:eastAsia="zh-CN"/>
    </w:rPr>
  </w:style>
  <w:style w:type="paragraph" w:customStyle="1" w:styleId="1f">
    <w:name w:val="Продолжение списка1"/>
    <w:basedOn w:val="a"/>
    <w:rsid w:val="00BE20E8"/>
    <w:pPr>
      <w:widowControl/>
      <w:suppressAutoHyphens/>
      <w:autoSpaceDE/>
      <w:autoSpaceDN/>
      <w:adjustRightInd/>
      <w:spacing w:after="120"/>
      <w:ind w:left="283" w:firstLine="0"/>
      <w:jc w:val="left"/>
    </w:pPr>
    <w:rPr>
      <w:rFonts w:ascii="Times New Roman" w:hAnsi="Times New Roman" w:cs="Times New Roman"/>
      <w:sz w:val="20"/>
      <w:szCs w:val="20"/>
      <w:lang w:eastAsia="zh-CN"/>
    </w:rPr>
  </w:style>
  <w:style w:type="paragraph" w:customStyle="1" w:styleId="213">
    <w:name w:val="Продолжение списка 21"/>
    <w:basedOn w:val="a"/>
    <w:rsid w:val="00BE20E8"/>
    <w:pPr>
      <w:widowControl/>
      <w:suppressAutoHyphens/>
      <w:autoSpaceDE/>
      <w:autoSpaceDN/>
      <w:adjustRightInd/>
      <w:spacing w:after="120"/>
      <w:ind w:left="566" w:firstLine="0"/>
      <w:jc w:val="left"/>
    </w:pPr>
    <w:rPr>
      <w:rFonts w:ascii="Times New Roman" w:hAnsi="Times New Roman" w:cs="Times New Roman"/>
      <w:sz w:val="20"/>
      <w:szCs w:val="20"/>
      <w:lang w:eastAsia="zh-CN"/>
    </w:rPr>
  </w:style>
  <w:style w:type="paragraph" w:customStyle="1" w:styleId="312">
    <w:name w:val="Продолжение списка 31"/>
    <w:basedOn w:val="a"/>
    <w:rsid w:val="00BE20E8"/>
    <w:pPr>
      <w:widowControl/>
      <w:suppressAutoHyphens/>
      <w:autoSpaceDE/>
      <w:autoSpaceDN/>
      <w:adjustRightInd/>
      <w:spacing w:after="120"/>
      <w:ind w:left="849" w:firstLine="0"/>
      <w:jc w:val="left"/>
    </w:pPr>
    <w:rPr>
      <w:rFonts w:ascii="Times New Roman" w:hAnsi="Times New Roman" w:cs="Times New Roman"/>
      <w:sz w:val="20"/>
      <w:szCs w:val="20"/>
      <w:lang w:eastAsia="zh-CN"/>
    </w:rPr>
  </w:style>
  <w:style w:type="paragraph" w:customStyle="1" w:styleId="410">
    <w:name w:val="Продолжение списка 41"/>
    <w:basedOn w:val="a"/>
    <w:rsid w:val="00BE20E8"/>
    <w:pPr>
      <w:widowControl/>
      <w:suppressAutoHyphens/>
      <w:autoSpaceDE/>
      <w:autoSpaceDN/>
      <w:adjustRightInd/>
      <w:spacing w:after="120"/>
      <w:ind w:left="1132" w:firstLine="0"/>
      <w:jc w:val="left"/>
    </w:pPr>
    <w:rPr>
      <w:rFonts w:ascii="Times New Roman" w:hAnsi="Times New Roman" w:cs="Times New Roman"/>
      <w:sz w:val="20"/>
      <w:szCs w:val="20"/>
      <w:lang w:eastAsia="zh-CN"/>
    </w:rPr>
  </w:style>
  <w:style w:type="paragraph" w:customStyle="1" w:styleId="510">
    <w:name w:val="Продолжение списка 51"/>
    <w:basedOn w:val="a"/>
    <w:rsid w:val="00BE20E8"/>
    <w:pPr>
      <w:widowControl/>
      <w:suppressAutoHyphens/>
      <w:autoSpaceDE/>
      <w:autoSpaceDN/>
      <w:adjustRightInd/>
      <w:spacing w:after="120"/>
      <w:ind w:left="1415" w:firstLine="0"/>
      <w:jc w:val="left"/>
    </w:pPr>
    <w:rPr>
      <w:rFonts w:ascii="Times New Roman" w:hAnsi="Times New Roman" w:cs="Times New Roman"/>
      <w:sz w:val="20"/>
      <w:szCs w:val="20"/>
      <w:lang w:eastAsia="zh-CN"/>
    </w:rPr>
  </w:style>
  <w:style w:type="paragraph" w:customStyle="1" w:styleId="1f0">
    <w:name w:val="Прощание1"/>
    <w:basedOn w:val="a"/>
    <w:rsid w:val="00BE20E8"/>
    <w:pPr>
      <w:widowControl/>
      <w:suppressAutoHyphens/>
      <w:autoSpaceDE/>
      <w:autoSpaceDN/>
      <w:adjustRightInd/>
      <w:ind w:left="4252" w:firstLine="0"/>
      <w:jc w:val="left"/>
    </w:pPr>
    <w:rPr>
      <w:rFonts w:ascii="Times New Roman" w:hAnsi="Times New Roman" w:cs="Times New Roman"/>
      <w:sz w:val="20"/>
      <w:szCs w:val="20"/>
      <w:lang w:eastAsia="zh-CN"/>
    </w:rPr>
  </w:style>
  <w:style w:type="paragraph" w:styleId="27">
    <w:name w:val="List Bullet 2"/>
    <w:basedOn w:val="a"/>
    <w:uiPriority w:val="99"/>
    <w:rsid w:val="00BE20E8"/>
    <w:pPr>
      <w:widowControl/>
      <w:suppressAutoHyphens/>
      <w:autoSpaceDE/>
      <w:autoSpaceDN/>
      <w:adjustRightInd/>
      <w:ind w:left="566" w:hanging="283"/>
      <w:jc w:val="left"/>
    </w:pPr>
    <w:rPr>
      <w:rFonts w:ascii="Times New Roman" w:hAnsi="Times New Roman" w:cs="Times New Roman"/>
      <w:sz w:val="20"/>
      <w:szCs w:val="20"/>
      <w:lang w:eastAsia="zh-CN"/>
    </w:rPr>
  </w:style>
  <w:style w:type="paragraph" w:styleId="34">
    <w:name w:val="List Bullet 3"/>
    <w:basedOn w:val="a"/>
    <w:uiPriority w:val="99"/>
    <w:rsid w:val="00BE20E8"/>
    <w:pPr>
      <w:widowControl/>
      <w:suppressAutoHyphens/>
      <w:autoSpaceDE/>
      <w:autoSpaceDN/>
      <w:adjustRightInd/>
      <w:ind w:left="849" w:hanging="283"/>
      <w:jc w:val="left"/>
    </w:pPr>
    <w:rPr>
      <w:rFonts w:ascii="Times New Roman" w:hAnsi="Times New Roman" w:cs="Times New Roman"/>
      <w:sz w:val="20"/>
      <w:szCs w:val="20"/>
      <w:lang w:eastAsia="zh-CN"/>
    </w:rPr>
  </w:style>
  <w:style w:type="paragraph" w:styleId="44">
    <w:name w:val="List Bullet 4"/>
    <w:basedOn w:val="a"/>
    <w:uiPriority w:val="99"/>
    <w:rsid w:val="00BE20E8"/>
    <w:pPr>
      <w:widowControl/>
      <w:suppressAutoHyphens/>
      <w:autoSpaceDE/>
      <w:autoSpaceDN/>
      <w:adjustRightInd/>
      <w:ind w:left="1132" w:hanging="283"/>
      <w:jc w:val="left"/>
    </w:pPr>
    <w:rPr>
      <w:rFonts w:ascii="Times New Roman" w:hAnsi="Times New Roman" w:cs="Times New Roman"/>
      <w:sz w:val="20"/>
      <w:szCs w:val="20"/>
      <w:lang w:eastAsia="zh-CN"/>
    </w:rPr>
  </w:style>
  <w:style w:type="paragraph" w:styleId="53">
    <w:name w:val="List Bullet 5"/>
    <w:basedOn w:val="a"/>
    <w:uiPriority w:val="99"/>
    <w:rsid w:val="00BE20E8"/>
    <w:pPr>
      <w:widowControl/>
      <w:suppressAutoHyphens/>
      <w:autoSpaceDE/>
      <w:autoSpaceDN/>
      <w:adjustRightInd/>
      <w:ind w:left="1415" w:hanging="283"/>
      <w:jc w:val="left"/>
    </w:pPr>
    <w:rPr>
      <w:rFonts w:ascii="Times New Roman" w:hAnsi="Times New Roman" w:cs="Times New Roman"/>
      <w:sz w:val="20"/>
      <w:szCs w:val="20"/>
      <w:lang w:eastAsia="zh-CN"/>
    </w:rPr>
  </w:style>
  <w:style w:type="paragraph" w:styleId="HTMLa">
    <w:name w:val="HTML Preformatted"/>
    <w:basedOn w:val="a"/>
    <w:link w:val="HTML10"/>
    <w:uiPriority w:val="99"/>
    <w:rsid w:val="00BE20E8"/>
    <w:pPr>
      <w:widowControl/>
      <w:suppressAutoHyphens/>
      <w:autoSpaceDE/>
      <w:autoSpaceDN/>
      <w:adjustRightInd/>
      <w:ind w:firstLine="0"/>
      <w:jc w:val="left"/>
    </w:pPr>
    <w:rPr>
      <w:rFonts w:ascii="Courier New" w:hAnsi="Courier New" w:cs="Courier New"/>
      <w:sz w:val="20"/>
      <w:szCs w:val="20"/>
      <w:lang w:eastAsia="zh-CN"/>
    </w:rPr>
  </w:style>
  <w:style w:type="character" w:customStyle="1" w:styleId="HTML10">
    <w:name w:val="Стандартный HTML Знак1"/>
    <w:basedOn w:val="a0"/>
    <w:link w:val="HTMLa"/>
    <w:uiPriority w:val="99"/>
    <w:locked/>
    <w:rsid w:val="00BE20E8"/>
    <w:rPr>
      <w:rFonts w:ascii="Courier New" w:hAnsi="Courier New" w:cs="Courier New"/>
      <w:sz w:val="20"/>
      <w:szCs w:val="20"/>
      <w:lang w:val="x-none" w:eastAsia="zh-CN"/>
    </w:rPr>
  </w:style>
  <w:style w:type="paragraph" w:customStyle="1" w:styleId="1f1">
    <w:name w:val="Текст1"/>
    <w:basedOn w:val="a"/>
    <w:rsid w:val="00BE20E8"/>
    <w:pPr>
      <w:widowControl/>
      <w:suppressAutoHyphens/>
      <w:autoSpaceDE/>
      <w:autoSpaceDN/>
      <w:adjustRightInd/>
      <w:ind w:firstLine="0"/>
      <w:jc w:val="left"/>
    </w:pPr>
    <w:rPr>
      <w:rFonts w:ascii="Courier New" w:hAnsi="Courier New" w:cs="Courier New"/>
      <w:sz w:val="20"/>
      <w:szCs w:val="20"/>
      <w:lang w:eastAsia="zh-CN"/>
    </w:rPr>
  </w:style>
  <w:style w:type="paragraph" w:customStyle="1" w:styleId="1f2">
    <w:name w:val="Цитата1"/>
    <w:basedOn w:val="a"/>
    <w:rsid w:val="00BE20E8"/>
    <w:pPr>
      <w:widowControl/>
      <w:suppressAutoHyphens/>
      <w:autoSpaceDE/>
      <w:autoSpaceDN/>
      <w:adjustRightInd/>
      <w:spacing w:after="120"/>
      <w:ind w:left="1440" w:right="1440" w:firstLine="0"/>
      <w:jc w:val="left"/>
    </w:pPr>
    <w:rPr>
      <w:rFonts w:ascii="Times New Roman" w:hAnsi="Times New Roman" w:cs="Times New Roman"/>
      <w:sz w:val="20"/>
      <w:szCs w:val="20"/>
      <w:lang w:eastAsia="zh-CN"/>
    </w:rPr>
  </w:style>
  <w:style w:type="paragraph" w:customStyle="1" w:styleId="1f3">
    <w:name w:val="Шапка1"/>
    <w:basedOn w:val="a"/>
    <w:rsid w:val="00BE20E8"/>
    <w:pPr>
      <w:widowControl/>
      <w:pBdr>
        <w:top w:val="single" w:sz="6" w:space="1" w:color="000000"/>
        <w:left w:val="single" w:sz="6" w:space="1" w:color="000000"/>
        <w:bottom w:val="single" w:sz="6" w:space="1" w:color="000000"/>
        <w:right w:val="single" w:sz="6" w:space="1" w:color="000000"/>
      </w:pBdr>
      <w:shd w:val="clear" w:color="auto" w:fill="CCCCCC"/>
      <w:suppressAutoHyphens/>
      <w:autoSpaceDE/>
      <w:autoSpaceDN/>
      <w:adjustRightInd/>
      <w:ind w:left="1134" w:hanging="1134"/>
      <w:jc w:val="left"/>
    </w:pPr>
    <w:rPr>
      <w:rFonts w:ascii="Arial" w:hAnsi="Arial" w:cs="Arial"/>
      <w:sz w:val="20"/>
      <w:szCs w:val="20"/>
      <w:lang w:eastAsia="zh-CN"/>
    </w:rPr>
  </w:style>
  <w:style w:type="paragraph" w:styleId="affc">
    <w:name w:val="E-mail Signature"/>
    <w:basedOn w:val="a"/>
    <w:link w:val="affd"/>
    <w:uiPriority w:val="99"/>
    <w:rsid w:val="00BE20E8"/>
    <w:pPr>
      <w:widowControl/>
      <w:suppressAutoHyphens/>
      <w:autoSpaceDE/>
      <w:autoSpaceDN/>
      <w:adjustRightInd/>
      <w:ind w:firstLine="0"/>
      <w:jc w:val="left"/>
    </w:pPr>
    <w:rPr>
      <w:rFonts w:ascii="Times New Roman" w:hAnsi="Times New Roman" w:cs="Times New Roman"/>
      <w:sz w:val="20"/>
      <w:szCs w:val="20"/>
      <w:lang w:eastAsia="zh-CN"/>
    </w:rPr>
  </w:style>
  <w:style w:type="character" w:customStyle="1" w:styleId="affd">
    <w:name w:val="Электронная подпись Знак"/>
    <w:basedOn w:val="a0"/>
    <w:link w:val="affc"/>
    <w:uiPriority w:val="99"/>
    <w:locked/>
    <w:rsid w:val="00BE20E8"/>
    <w:rPr>
      <w:rFonts w:ascii="Times New Roman" w:hAnsi="Times New Roman" w:cs="Times New Roman"/>
      <w:sz w:val="20"/>
      <w:szCs w:val="20"/>
      <w:lang w:val="x-none" w:eastAsia="zh-CN"/>
    </w:rPr>
  </w:style>
  <w:style w:type="paragraph" w:styleId="affe">
    <w:name w:val="List Bullet"/>
    <w:basedOn w:val="a"/>
    <w:uiPriority w:val="99"/>
    <w:rsid w:val="00BE20E8"/>
    <w:pPr>
      <w:widowControl/>
      <w:tabs>
        <w:tab w:val="num" w:pos="0"/>
        <w:tab w:val="num" w:pos="643"/>
        <w:tab w:val="num" w:pos="926"/>
        <w:tab w:val="num" w:pos="1209"/>
      </w:tabs>
      <w:suppressAutoHyphens/>
      <w:autoSpaceDE/>
      <w:autoSpaceDN/>
      <w:adjustRightInd/>
      <w:ind w:left="360" w:hanging="360"/>
      <w:jc w:val="left"/>
    </w:pPr>
    <w:rPr>
      <w:rFonts w:ascii="Times New Roman" w:hAnsi="Times New Roman" w:cs="Times New Roman"/>
      <w:sz w:val="20"/>
      <w:szCs w:val="20"/>
      <w:lang w:eastAsia="zh-CN"/>
    </w:rPr>
  </w:style>
  <w:style w:type="paragraph" w:customStyle="1" w:styleId="ConsNonformat">
    <w:name w:val="ConsNonformat"/>
    <w:rsid w:val="00BE20E8"/>
    <w:pPr>
      <w:suppressAutoHyphens/>
      <w:autoSpaceDE w:val="0"/>
      <w:spacing w:after="0" w:line="240" w:lineRule="auto"/>
    </w:pPr>
    <w:rPr>
      <w:rFonts w:ascii="Courier New" w:hAnsi="Courier New" w:cs="Courier New"/>
      <w:sz w:val="20"/>
      <w:szCs w:val="20"/>
      <w:lang w:eastAsia="zh-CN"/>
    </w:rPr>
  </w:style>
  <w:style w:type="paragraph" w:customStyle="1" w:styleId="ConsPlusNormal">
    <w:name w:val="ConsPlusNormal"/>
    <w:rsid w:val="00BE20E8"/>
    <w:pPr>
      <w:suppressAutoHyphens/>
      <w:autoSpaceDE w:val="0"/>
      <w:spacing w:after="0" w:line="240" w:lineRule="auto"/>
      <w:ind w:firstLine="720"/>
    </w:pPr>
    <w:rPr>
      <w:rFonts w:ascii="Arial" w:hAnsi="Arial" w:cs="Arial"/>
      <w:sz w:val="20"/>
      <w:szCs w:val="20"/>
      <w:lang w:eastAsia="zh-CN"/>
    </w:rPr>
  </w:style>
  <w:style w:type="paragraph" w:customStyle="1" w:styleId="ConsPlusNonformat">
    <w:name w:val="ConsPlusNonformat"/>
    <w:rsid w:val="00BE20E8"/>
    <w:pPr>
      <w:suppressAutoHyphens/>
      <w:autoSpaceDE w:val="0"/>
      <w:spacing w:after="0" w:line="240" w:lineRule="auto"/>
    </w:pPr>
    <w:rPr>
      <w:rFonts w:ascii="Courier New" w:hAnsi="Courier New" w:cs="Courier New"/>
      <w:sz w:val="20"/>
      <w:szCs w:val="20"/>
      <w:lang w:eastAsia="zh-CN"/>
    </w:rPr>
  </w:style>
  <w:style w:type="paragraph" w:styleId="afff">
    <w:name w:val="footnote text"/>
    <w:basedOn w:val="a"/>
    <w:link w:val="1f4"/>
    <w:uiPriority w:val="99"/>
    <w:rsid w:val="00BE20E8"/>
    <w:pPr>
      <w:widowControl/>
      <w:suppressAutoHyphens/>
      <w:autoSpaceDE/>
      <w:autoSpaceDN/>
      <w:adjustRightInd/>
      <w:ind w:firstLine="0"/>
      <w:jc w:val="left"/>
    </w:pPr>
    <w:rPr>
      <w:rFonts w:ascii="Times New Roman" w:hAnsi="Times New Roman" w:cs="Times New Roman"/>
      <w:sz w:val="20"/>
      <w:szCs w:val="20"/>
      <w:lang w:eastAsia="zh-CN"/>
    </w:rPr>
  </w:style>
  <w:style w:type="character" w:customStyle="1" w:styleId="1f4">
    <w:name w:val="Текст сноски Знак1"/>
    <w:basedOn w:val="a0"/>
    <w:link w:val="afff"/>
    <w:uiPriority w:val="99"/>
    <w:locked/>
    <w:rsid w:val="00BE20E8"/>
    <w:rPr>
      <w:rFonts w:ascii="Times New Roman" w:hAnsi="Times New Roman" w:cs="Times New Roman"/>
      <w:sz w:val="20"/>
      <w:szCs w:val="20"/>
      <w:lang w:val="x-none" w:eastAsia="zh-CN"/>
    </w:rPr>
  </w:style>
  <w:style w:type="paragraph" w:customStyle="1" w:styleId="1f5">
    <w:name w:val="Знак1"/>
    <w:basedOn w:val="a"/>
    <w:rsid w:val="00BE20E8"/>
    <w:pPr>
      <w:widowControl/>
      <w:suppressAutoHyphens/>
      <w:autoSpaceDE/>
      <w:autoSpaceDN/>
      <w:adjustRightInd/>
      <w:spacing w:before="280" w:after="280"/>
      <w:ind w:firstLine="0"/>
      <w:jc w:val="left"/>
    </w:pPr>
    <w:rPr>
      <w:rFonts w:ascii="Tahoma" w:hAnsi="Tahoma" w:cs="Tahoma"/>
      <w:sz w:val="20"/>
      <w:szCs w:val="20"/>
      <w:lang w:val="en-US" w:eastAsia="zh-CN"/>
    </w:rPr>
  </w:style>
  <w:style w:type="paragraph" w:customStyle="1" w:styleId="CharChar">
    <w:name w:val="Char Знак Знак Char Знак Знак Знак Знак Знак Знак Знак Знак Знак Знак Знак Знак Знак Знак Знак Знак"/>
    <w:basedOn w:val="a"/>
    <w:rsid w:val="00BE20E8"/>
    <w:pPr>
      <w:widowControl/>
      <w:suppressAutoHyphens/>
      <w:autoSpaceDE/>
      <w:autoSpaceDN/>
      <w:adjustRightInd/>
      <w:ind w:firstLine="0"/>
      <w:jc w:val="left"/>
    </w:pPr>
    <w:rPr>
      <w:rFonts w:ascii="Verdana" w:hAnsi="Verdana" w:cs="Verdana"/>
      <w:sz w:val="20"/>
      <w:szCs w:val="20"/>
      <w:lang w:val="en-US" w:eastAsia="zh-CN"/>
    </w:rPr>
  </w:style>
  <w:style w:type="paragraph" w:styleId="afff0">
    <w:name w:val="List Paragraph"/>
    <w:basedOn w:val="a"/>
    <w:uiPriority w:val="34"/>
    <w:qFormat/>
    <w:rsid w:val="00BE20E8"/>
    <w:pPr>
      <w:widowControl/>
      <w:suppressAutoHyphens/>
      <w:autoSpaceDE/>
      <w:autoSpaceDN/>
      <w:adjustRightInd/>
      <w:spacing w:after="200" w:line="276" w:lineRule="auto"/>
      <w:ind w:left="720" w:firstLine="0"/>
      <w:contextualSpacing/>
      <w:jc w:val="left"/>
    </w:pPr>
    <w:rPr>
      <w:rFonts w:ascii="Calibri" w:hAnsi="Calibri" w:cs="Calibri"/>
      <w:sz w:val="22"/>
      <w:szCs w:val="22"/>
      <w:lang w:eastAsia="zh-CN"/>
    </w:rPr>
  </w:style>
  <w:style w:type="paragraph" w:customStyle="1" w:styleId="ConsPlusCell">
    <w:name w:val="ConsPlusCell"/>
    <w:rsid w:val="00BE20E8"/>
    <w:pPr>
      <w:suppressAutoHyphens/>
      <w:autoSpaceDE w:val="0"/>
      <w:spacing w:after="0" w:line="240" w:lineRule="auto"/>
    </w:pPr>
    <w:rPr>
      <w:rFonts w:ascii="Times New Roman" w:hAnsi="Times New Roman"/>
      <w:sz w:val="24"/>
      <w:szCs w:val="24"/>
      <w:lang w:eastAsia="zh-CN"/>
    </w:rPr>
  </w:style>
  <w:style w:type="paragraph" w:customStyle="1" w:styleId="p2">
    <w:name w:val="p2"/>
    <w:basedOn w:val="a"/>
    <w:rsid w:val="00BE20E8"/>
    <w:pPr>
      <w:widowControl/>
      <w:suppressAutoHyphens/>
      <w:autoSpaceDE/>
      <w:autoSpaceDN/>
      <w:adjustRightInd/>
      <w:spacing w:before="280" w:after="280"/>
      <w:ind w:firstLine="0"/>
      <w:jc w:val="left"/>
    </w:pPr>
    <w:rPr>
      <w:rFonts w:ascii="Times New Roman" w:hAnsi="Times New Roman" w:cs="Times New Roman"/>
      <w:lang w:eastAsia="zh-CN"/>
    </w:rPr>
  </w:style>
  <w:style w:type="paragraph" w:customStyle="1" w:styleId="p3">
    <w:name w:val="p3"/>
    <w:basedOn w:val="a"/>
    <w:rsid w:val="00BE20E8"/>
    <w:pPr>
      <w:widowControl/>
      <w:suppressAutoHyphens/>
      <w:autoSpaceDE/>
      <w:autoSpaceDN/>
      <w:adjustRightInd/>
      <w:spacing w:before="280" w:after="280"/>
      <w:ind w:firstLine="0"/>
      <w:jc w:val="left"/>
    </w:pPr>
    <w:rPr>
      <w:rFonts w:ascii="Times New Roman" w:hAnsi="Times New Roman" w:cs="Times New Roman"/>
      <w:lang w:eastAsia="zh-CN"/>
    </w:rPr>
  </w:style>
  <w:style w:type="character" w:customStyle="1" w:styleId="1f6">
    <w:name w:val="Текст выноски Знак1"/>
    <w:rsid w:val="00BE20E8"/>
    <w:rPr>
      <w:rFonts w:ascii="Tahoma" w:hAnsi="Tahoma"/>
      <w:sz w:val="16"/>
      <w:lang w:val="x-none" w:eastAsia="zh-CN"/>
    </w:rPr>
  </w:style>
  <w:style w:type="paragraph" w:customStyle="1" w:styleId="1f7">
    <w:name w:val="Текст примечания1"/>
    <w:basedOn w:val="a"/>
    <w:rsid w:val="00BE20E8"/>
    <w:pPr>
      <w:widowControl/>
      <w:suppressAutoHyphens/>
      <w:autoSpaceDE/>
      <w:autoSpaceDN/>
      <w:adjustRightInd/>
      <w:ind w:firstLine="0"/>
      <w:jc w:val="left"/>
    </w:pPr>
    <w:rPr>
      <w:rFonts w:ascii="Times New Roman" w:hAnsi="Times New Roman" w:cs="Times New Roman"/>
      <w:sz w:val="20"/>
      <w:szCs w:val="20"/>
      <w:lang w:eastAsia="zh-CN"/>
    </w:rPr>
  </w:style>
  <w:style w:type="paragraph" w:styleId="afff1">
    <w:name w:val="annotation text"/>
    <w:basedOn w:val="a"/>
    <w:link w:val="1f8"/>
    <w:uiPriority w:val="99"/>
    <w:semiHidden/>
    <w:unhideWhenUsed/>
    <w:rsid w:val="00BE20E8"/>
    <w:pPr>
      <w:widowControl/>
      <w:suppressAutoHyphens/>
      <w:autoSpaceDE/>
      <w:autoSpaceDN/>
      <w:adjustRightInd/>
      <w:ind w:firstLine="0"/>
      <w:jc w:val="left"/>
    </w:pPr>
    <w:rPr>
      <w:rFonts w:ascii="Times New Roman" w:hAnsi="Times New Roman" w:cs="Times New Roman"/>
      <w:sz w:val="20"/>
      <w:szCs w:val="20"/>
      <w:lang w:eastAsia="zh-CN"/>
    </w:rPr>
  </w:style>
  <w:style w:type="character" w:customStyle="1" w:styleId="1f8">
    <w:name w:val="Текст примечания Знак1"/>
    <w:basedOn w:val="a0"/>
    <w:link w:val="afff1"/>
    <w:uiPriority w:val="99"/>
    <w:semiHidden/>
    <w:locked/>
    <w:rsid w:val="00BE20E8"/>
    <w:rPr>
      <w:rFonts w:ascii="Times New Roman" w:hAnsi="Times New Roman" w:cs="Times New Roman"/>
      <w:sz w:val="20"/>
      <w:szCs w:val="20"/>
      <w:lang w:val="x-none" w:eastAsia="zh-CN"/>
    </w:rPr>
  </w:style>
  <w:style w:type="paragraph" w:styleId="afff2">
    <w:name w:val="annotation subject"/>
    <w:basedOn w:val="1f7"/>
    <w:next w:val="1f7"/>
    <w:link w:val="1f9"/>
    <w:uiPriority w:val="99"/>
    <w:rsid w:val="00BE20E8"/>
    <w:rPr>
      <w:b/>
      <w:bCs/>
    </w:rPr>
  </w:style>
  <w:style w:type="character" w:customStyle="1" w:styleId="1f9">
    <w:name w:val="Тема примечания Знак1"/>
    <w:basedOn w:val="1f8"/>
    <w:link w:val="afff2"/>
    <w:uiPriority w:val="99"/>
    <w:locked/>
    <w:rsid w:val="00BE20E8"/>
    <w:rPr>
      <w:rFonts w:ascii="Times New Roman" w:hAnsi="Times New Roman" w:cs="Times New Roman"/>
      <w:b/>
      <w:bCs/>
      <w:sz w:val="20"/>
      <w:szCs w:val="20"/>
      <w:lang w:val="x-none" w:eastAsia="zh-CN"/>
    </w:rPr>
  </w:style>
  <w:style w:type="paragraph" w:customStyle="1" w:styleId="ConsPlusTitle">
    <w:name w:val="ConsPlusTitle"/>
    <w:rsid w:val="00BE20E8"/>
    <w:pPr>
      <w:widowControl w:val="0"/>
      <w:suppressAutoHyphens/>
      <w:autoSpaceDE w:val="0"/>
      <w:spacing w:after="0" w:line="240" w:lineRule="auto"/>
    </w:pPr>
    <w:rPr>
      <w:rFonts w:ascii="Calibri" w:hAnsi="Calibri" w:cs="Calibri"/>
      <w:b/>
      <w:szCs w:val="20"/>
      <w:lang w:eastAsia="zh-CN"/>
    </w:rPr>
  </w:style>
  <w:style w:type="paragraph" w:customStyle="1" w:styleId="afff3">
    <w:name w:val="Содержимое врезки"/>
    <w:basedOn w:val="a"/>
    <w:rsid w:val="00BE20E8"/>
    <w:pPr>
      <w:widowControl/>
      <w:suppressAutoHyphens/>
      <w:autoSpaceDE/>
      <w:autoSpaceDN/>
      <w:adjustRightInd/>
      <w:ind w:firstLine="0"/>
      <w:jc w:val="left"/>
    </w:pPr>
    <w:rPr>
      <w:rFonts w:ascii="Times New Roman" w:hAnsi="Times New Roman" w:cs="Times New Roman"/>
      <w:sz w:val="20"/>
      <w:szCs w:val="20"/>
      <w:lang w:eastAsia="zh-CN"/>
    </w:rPr>
  </w:style>
  <w:style w:type="paragraph" w:styleId="afff4">
    <w:name w:val="Revision"/>
    <w:hidden/>
    <w:uiPriority w:val="99"/>
    <w:semiHidden/>
    <w:rsid w:val="00BE20E8"/>
    <w:pPr>
      <w:spacing w:after="0" w:line="240" w:lineRule="auto"/>
    </w:pPr>
    <w:rPr>
      <w:rFonts w:ascii="Times New Roman" w:hAnsi="Times New Roman"/>
      <w:sz w:val="20"/>
      <w:szCs w:val="20"/>
      <w:lang w:eastAsia="zh-CN"/>
    </w:rPr>
  </w:style>
  <w:style w:type="paragraph" w:customStyle="1" w:styleId="article">
    <w:name w:val="article"/>
    <w:basedOn w:val="a"/>
    <w:rsid w:val="00BE20E8"/>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text">
    <w:name w:val="text"/>
    <w:basedOn w:val="a"/>
    <w:rsid w:val="00BE20E8"/>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onsnonformat0">
    <w:name w:val="consnonformat"/>
    <w:basedOn w:val="a"/>
    <w:rsid w:val="00BE20E8"/>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a00">
    <w:name w:val="a0"/>
    <w:basedOn w:val="a"/>
    <w:rsid w:val="00BE20E8"/>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onsnormal0">
    <w:name w:val="consnormal"/>
    <w:basedOn w:val="a"/>
    <w:rsid w:val="00BE20E8"/>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onsplusnormal0">
    <w:name w:val="consplusnormal"/>
    <w:basedOn w:val="a"/>
    <w:rsid w:val="00BE20E8"/>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5">
    <w:name w:val="annotation reference"/>
    <w:basedOn w:val="a0"/>
    <w:uiPriority w:val="99"/>
    <w:semiHidden/>
    <w:unhideWhenUsed/>
    <w:rsid w:val="00BE20E8"/>
    <w:rPr>
      <w:rFonts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11&amp;n=21576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55</Pages>
  <Words>18670</Words>
  <Characters>141758</Characters>
  <Application>Microsoft Office Word</Application>
  <DocSecurity>0</DocSecurity>
  <Lines>1181</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160108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COMPEM</cp:lastModifiedBy>
  <cp:revision>13</cp:revision>
  <cp:lastPrinted>2025-11-11T00:16:00Z</cp:lastPrinted>
  <dcterms:created xsi:type="dcterms:W3CDTF">2025-11-19T01:51:00Z</dcterms:created>
  <dcterms:modified xsi:type="dcterms:W3CDTF">2025-12-19T05:15:00Z</dcterms:modified>
</cp:coreProperties>
</file>