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E12ED" w14:textId="020B9988" w:rsidR="008A66C9" w:rsidRPr="00F24BE6" w:rsidRDefault="00281433" w:rsidP="008A66C9">
      <w:pPr>
        <w:spacing w:line="278" w:lineRule="exact"/>
        <w:ind w:right="300"/>
        <w:jc w:val="right"/>
        <w:rPr>
          <w:rFonts w:eastAsia="Courier New"/>
          <w:b/>
          <w:bCs/>
          <w:sz w:val="32"/>
          <w:szCs w:val="32"/>
        </w:rPr>
      </w:pPr>
      <w:r>
        <w:rPr>
          <w:rFonts w:eastAsia="Courier New"/>
          <w:b/>
          <w:bCs/>
          <w:sz w:val="32"/>
          <w:szCs w:val="32"/>
        </w:rPr>
        <w:t xml:space="preserve"> </w:t>
      </w:r>
    </w:p>
    <w:p w14:paraId="30F8E6E4" w14:textId="603447D8" w:rsidR="008A66C9" w:rsidRPr="00F24BE6" w:rsidRDefault="00281433" w:rsidP="008A66C9">
      <w:pPr>
        <w:spacing w:line="278" w:lineRule="exact"/>
        <w:ind w:right="300"/>
        <w:jc w:val="center"/>
        <w:rPr>
          <w:rFonts w:eastAsia="Courier New"/>
          <w:b/>
          <w:bCs/>
          <w:sz w:val="32"/>
          <w:szCs w:val="32"/>
        </w:rPr>
      </w:pPr>
      <w:r>
        <w:rPr>
          <w:rFonts w:eastAsia="Courier New"/>
          <w:b/>
          <w:bCs/>
          <w:sz w:val="32"/>
          <w:szCs w:val="32"/>
        </w:rPr>
        <w:t>26.12</w:t>
      </w:r>
      <w:bookmarkStart w:id="0" w:name="_GoBack"/>
      <w:bookmarkEnd w:id="0"/>
      <w:r w:rsidR="00944537">
        <w:rPr>
          <w:rFonts w:eastAsia="Courier New"/>
          <w:b/>
          <w:bCs/>
          <w:sz w:val="32"/>
          <w:szCs w:val="32"/>
        </w:rPr>
        <w:t>.</w:t>
      </w:r>
      <w:r w:rsidR="00494806">
        <w:rPr>
          <w:rFonts w:eastAsia="Courier New"/>
          <w:b/>
          <w:bCs/>
          <w:sz w:val="32"/>
          <w:szCs w:val="32"/>
        </w:rPr>
        <w:t>2025</w:t>
      </w:r>
      <w:r w:rsidR="008A66C9" w:rsidRPr="00F24BE6">
        <w:rPr>
          <w:rFonts w:eastAsia="Courier New"/>
          <w:b/>
          <w:bCs/>
          <w:sz w:val="32"/>
          <w:szCs w:val="32"/>
        </w:rPr>
        <w:t>г. №</w:t>
      </w:r>
      <w:r w:rsidR="008A66C9">
        <w:rPr>
          <w:rFonts w:eastAsia="Courier New"/>
          <w:b/>
          <w:bCs/>
          <w:sz w:val="32"/>
          <w:szCs w:val="32"/>
        </w:rPr>
        <w:t xml:space="preserve"> </w:t>
      </w:r>
      <w:r>
        <w:rPr>
          <w:rFonts w:eastAsia="Courier New"/>
          <w:b/>
          <w:bCs/>
          <w:sz w:val="32"/>
          <w:szCs w:val="32"/>
        </w:rPr>
        <w:t>82</w:t>
      </w:r>
    </w:p>
    <w:p w14:paraId="57BE75AB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РОССИЙСКАЯ ФЕДЕРАЦИЯ</w:t>
      </w:r>
    </w:p>
    <w:p w14:paraId="40B50DD8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ИРКУТСКАЯ ОБЛАСТЬ</w:t>
      </w:r>
    </w:p>
    <w:p w14:paraId="7CE0E072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АЛАРСКИЙ МУНИЦИПАЛЬНЫЙ РАЙОН</w:t>
      </w:r>
    </w:p>
    <w:p w14:paraId="5A0F7278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МУНИЦИПАЛЬНОЕ ОБРАЗОВАНИЕ «БАХТАЙ»</w:t>
      </w:r>
    </w:p>
    <w:p w14:paraId="1DA74594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АДМИНИСТРАЦИЯ</w:t>
      </w:r>
    </w:p>
    <w:p w14:paraId="35250C64" w14:textId="77777777" w:rsidR="008A66C9" w:rsidRPr="00F24BE6" w:rsidRDefault="008A66C9" w:rsidP="008A66C9">
      <w:pPr>
        <w:jc w:val="center"/>
        <w:rPr>
          <w:b/>
          <w:sz w:val="32"/>
          <w:szCs w:val="32"/>
        </w:rPr>
      </w:pPr>
      <w:r w:rsidRPr="00F24BE6">
        <w:rPr>
          <w:b/>
          <w:sz w:val="32"/>
          <w:szCs w:val="32"/>
        </w:rPr>
        <w:t>ПОСТАНОВЛЕНИЕ</w:t>
      </w:r>
    </w:p>
    <w:p w14:paraId="6959390F" w14:textId="77777777" w:rsidR="008A66C9" w:rsidRPr="00A64A87" w:rsidRDefault="008A66C9" w:rsidP="008A66C9">
      <w:pPr>
        <w:jc w:val="center"/>
        <w:rPr>
          <w:rFonts w:eastAsia="Arial"/>
          <w:b/>
          <w:bCs/>
          <w:sz w:val="24"/>
          <w:szCs w:val="24"/>
          <w:lang w:eastAsia="zh-CN"/>
        </w:rPr>
      </w:pPr>
    </w:p>
    <w:p w14:paraId="1EEEE166" w14:textId="1CFC81A0" w:rsidR="008A66C9" w:rsidRPr="00A517F9" w:rsidRDefault="008A66C9" w:rsidP="008A66C9">
      <w:pPr>
        <w:jc w:val="center"/>
        <w:rPr>
          <w:rFonts w:eastAsia="Times New Roman"/>
          <w:b/>
          <w:caps/>
          <w:color w:val="000000"/>
          <w:sz w:val="32"/>
          <w:szCs w:val="24"/>
        </w:rPr>
      </w:pPr>
      <w:r>
        <w:rPr>
          <w:rFonts w:eastAsia="Arial"/>
          <w:b/>
          <w:bCs/>
          <w:sz w:val="32"/>
          <w:szCs w:val="32"/>
          <w:lang w:eastAsia="zh-CN"/>
        </w:rPr>
        <w:t>О ВНЕСЕНИИ ИЗМЕНЕНИЙ В ПОСТАНОВЛЕНИЕ АДМИНИСТРАЦИИ МО «БАХТАЙ» ОТ 26.06.2020 Г. №41 «</w:t>
      </w:r>
      <w:r w:rsidRPr="00F24BE6">
        <w:rPr>
          <w:rFonts w:eastAsia="Arial"/>
          <w:b/>
          <w:bCs/>
          <w:sz w:val="32"/>
          <w:szCs w:val="32"/>
          <w:lang w:eastAsia="zh-CN"/>
        </w:rPr>
        <w:t xml:space="preserve">ОБ УТВЕРЖДЕНИИ МУНИЦИПАЛЬНОЙ ПРОГРАММЫ </w:t>
      </w:r>
      <w:r w:rsidRPr="00A517F9">
        <w:rPr>
          <w:rFonts w:eastAsia="Times New Roman"/>
          <w:b/>
          <w:caps/>
          <w:color w:val="000000"/>
          <w:sz w:val="32"/>
          <w:szCs w:val="24"/>
        </w:rPr>
        <w:t>«КОМПЛЕКСНАЯ ПРОГРАММА ПО БЛАГОУСТРОЙСТВУ ТЕРРИТОРИИ муниципального образования «БАХТАЙ» НА ПЕРИОД 2020-2026 ГГ.</w:t>
      </w:r>
      <w:r>
        <w:rPr>
          <w:rFonts w:eastAsia="Times New Roman"/>
          <w:b/>
          <w:caps/>
          <w:color w:val="000000"/>
          <w:sz w:val="32"/>
          <w:szCs w:val="24"/>
        </w:rPr>
        <w:t xml:space="preserve"> </w:t>
      </w:r>
      <w:proofErr w:type="gramStart"/>
      <w:r>
        <w:rPr>
          <w:rFonts w:eastAsia="Times New Roman"/>
          <w:b/>
          <w:caps/>
          <w:color w:val="000000"/>
          <w:sz w:val="32"/>
          <w:szCs w:val="24"/>
        </w:rPr>
        <w:t xml:space="preserve">( </w:t>
      </w:r>
      <w:proofErr w:type="gramEnd"/>
      <w:r>
        <w:rPr>
          <w:rFonts w:eastAsia="Times New Roman"/>
          <w:b/>
          <w:caps/>
          <w:color w:val="000000"/>
          <w:sz w:val="32"/>
          <w:szCs w:val="24"/>
        </w:rPr>
        <w:t>в ред. от 14.04.2021 г. № 31, от 14.01.2022 г. № 5, ОТ 01.12.2022 Г. № 67, ОТ 31.03.2023 Г. № 20, ОТ 07.11.2023Г. № 63</w:t>
      </w:r>
      <w:r w:rsidR="00494806">
        <w:rPr>
          <w:rFonts w:eastAsia="Times New Roman"/>
          <w:b/>
          <w:caps/>
          <w:color w:val="000000"/>
          <w:sz w:val="32"/>
          <w:szCs w:val="24"/>
        </w:rPr>
        <w:t>, от 23.10.2024г. №53</w:t>
      </w:r>
      <w:r>
        <w:rPr>
          <w:rFonts w:eastAsia="Times New Roman"/>
          <w:b/>
          <w:caps/>
          <w:color w:val="000000"/>
          <w:sz w:val="32"/>
          <w:szCs w:val="24"/>
        </w:rPr>
        <w:t>)</w:t>
      </w:r>
    </w:p>
    <w:p w14:paraId="4D49BD93" w14:textId="77777777" w:rsidR="008A66C9" w:rsidRDefault="008A66C9" w:rsidP="008A66C9">
      <w:pPr>
        <w:jc w:val="center"/>
        <w:rPr>
          <w:rFonts w:eastAsia="Arial"/>
          <w:b/>
          <w:bCs/>
          <w:sz w:val="32"/>
          <w:szCs w:val="32"/>
          <w:lang w:eastAsia="zh-CN"/>
        </w:rPr>
      </w:pPr>
    </w:p>
    <w:p w14:paraId="20FAA119" w14:textId="77777777" w:rsidR="008A66C9" w:rsidRPr="00A64A87" w:rsidRDefault="008A66C9" w:rsidP="008A66C9">
      <w:pPr>
        <w:shd w:val="clear" w:color="auto" w:fill="FFFFFF"/>
        <w:ind w:firstLine="709"/>
        <w:jc w:val="both"/>
        <w:rPr>
          <w:rFonts w:eastAsia="Arial"/>
          <w:sz w:val="24"/>
          <w:szCs w:val="24"/>
          <w:lang w:eastAsia="zh-CN"/>
        </w:rPr>
      </w:pPr>
      <w:r w:rsidRPr="00A64A87">
        <w:rPr>
          <w:rFonts w:eastAsia="Times New Roman"/>
          <w:sz w:val="24"/>
          <w:szCs w:val="24"/>
        </w:rPr>
        <w:t xml:space="preserve">В соответствии со статьей 179.3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Федерации, </w:t>
      </w:r>
      <w:r w:rsidRPr="00FB144B">
        <w:rPr>
          <w:rFonts w:eastAsia="Times New Roman"/>
          <w:sz w:val="24"/>
          <w:szCs w:val="24"/>
        </w:rPr>
        <w:t>Постановление</w:t>
      </w:r>
      <w:r>
        <w:rPr>
          <w:rFonts w:eastAsia="Times New Roman"/>
          <w:sz w:val="24"/>
          <w:szCs w:val="24"/>
        </w:rPr>
        <w:t>м</w:t>
      </w:r>
      <w:r w:rsidRPr="00FB144B">
        <w:rPr>
          <w:rFonts w:eastAsia="Times New Roman"/>
          <w:sz w:val="24"/>
          <w:szCs w:val="24"/>
        </w:rPr>
        <w:t xml:space="preserve"> администрации МО «Бахтай» от 15.05.2020 г. № 32 «Об утверждении Положения  о порядке принятия решений о разработке муниципальных  программ, их формирования, реализации и порядка проведения оценки эффективности реализации муниципальных программ муниципального образования «Бахтай»</w:t>
      </w:r>
      <w:r>
        <w:rPr>
          <w:rFonts w:eastAsia="Times New Roman"/>
          <w:sz w:val="24"/>
          <w:szCs w:val="24"/>
        </w:rPr>
        <w:t xml:space="preserve">, </w:t>
      </w:r>
      <w:r w:rsidRPr="00FB144B">
        <w:rPr>
          <w:rFonts w:eastAsia="Times New Roman"/>
          <w:sz w:val="24"/>
          <w:szCs w:val="24"/>
        </w:rPr>
        <w:t>руководствуясь Уставом МО «Бахтай»,</w:t>
      </w:r>
      <w:r>
        <w:rPr>
          <w:rFonts w:eastAsia="Times New Roman"/>
          <w:sz w:val="24"/>
          <w:szCs w:val="24"/>
        </w:rPr>
        <w:t xml:space="preserve"> </w:t>
      </w:r>
      <w:r w:rsidRPr="005B3F3C">
        <w:rPr>
          <w:rFonts w:eastAsia="Times New Roman"/>
          <w:sz w:val="24"/>
          <w:szCs w:val="24"/>
        </w:rPr>
        <w:t>Решением Думы МО «Бахтай» от 2</w:t>
      </w:r>
      <w:r>
        <w:rPr>
          <w:rFonts w:eastAsia="Times New Roman"/>
          <w:sz w:val="24"/>
          <w:szCs w:val="24"/>
        </w:rPr>
        <w:t>7</w:t>
      </w:r>
      <w:r w:rsidRPr="005B3F3C">
        <w:rPr>
          <w:rFonts w:eastAsia="Times New Roman"/>
          <w:sz w:val="24"/>
          <w:szCs w:val="24"/>
        </w:rPr>
        <w:t>.12.202</w:t>
      </w:r>
      <w:r>
        <w:rPr>
          <w:rFonts w:eastAsia="Times New Roman"/>
          <w:sz w:val="24"/>
          <w:szCs w:val="24"/>
        </w:rPr>
        <w:t>2</w:t>
      </w:r>
      <w:r w:rsidRPr="005B3F3C">
        <w:rPr>
          <w:rFonts w:eastAsia="Times New Roman"/>
          <w:sz w:val="24"/>
          <w:szCs w:val="24"/>
        </w:rPr>
        <w:t xml:space="preserve"> г</w:t>
      </w:r>
      <w:r>
        <w:rPr>
          <w:rFonts w:eastAsia="Times New Roman"/>
          <w:sz w:val="24"/>
          <w:szCs w:val="24"/>
        </w:rPr>
        <w:t>.</w:t>
      </w:r>
      <w:r w:rsidRPr="005B3F3C">
        <w:rPr>
          <w:rFonts w:eastAsia="Times New Roman"/>
          <w:sz w:val="24"/>
          <w:szCs w:val="24"/>
        </w:rPr>
        <w:t xml:space="preserve"> 3</w:t>
      </w:r>
      <w:r>
        <w:rPr>
          <w:rFonts w:eastAsia="Times New Roman"/>
          <w:sz w:val="24"/>
          <w:szCs w:val="24"/>
        </w:rPr>
        <w:t>2</w:t>
      </w:r>
      <w:r w:rsidRPr="005B3F3C">
        <w:rPr>
          <w:rFonts w:eastAsia="Times New Roman"/>
          <w:sz w:val="24"/>
          <w:szCs w:val="24"/>
        </w:rPr>
        <w:t>/4-дмо «О бюджете МО «Бахтай» на 202</w:t>
      </w:r>
      <w:r>
        <w:rPr>
          <w:rFonts w:eastAsia="Times New Roman"/>
          <w:sz w:val="24"/>
          <w:szCs w:val="24"/>
        </w:rPr>
        <w:t>3</w:t>
      </w:r>
      <w:r w:rsidRPr="005B3F3C">
        <w:rPr>
          <w:rFonts w:eastAsia="Times New Roman"/>
          <w:sz w:val="24"/>
          <w:szCs w:val="24"/>
        </w:rPr>
        <w:t xml:space="preserve"> г. и плановый период 202</w:t>
      </w:r>
      <w:r>
        <w:rPr>
          <w:rFonts w:eastAsia="Times New Roman"/>
          <w:sz w:val="24"/>
          <w:szCs w:val="24"/>
        </w:rPr>
        <w:t>4</w:t>
      </w:r>
      <w:r w:rsidRPr="005B3F3C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5</w:t>
      </w:r>
      <w:r w:rsidRPr="005B3F3C">
        <w:rPr>
          <w:rFonts w:eastAsia="Times New Roman"/>
          <w:sz w:val="24"/>
          <w:szCs w:val="24"/>
        </w:rPr>
        <w:t xml:space="preserve"> годов» Администрация муниципального образования «Бахтай»</w:t>
      </w:r>
    </w:p>
    <w:p w14:paraId="4A02F6C0" w14:textId="77777777" w:rsidR="008A66C9" w:rsidRDefault="008A66C9" w:rsidP="008A66C9">
      <w:pPr>
        <w:ind w:firstLine="540"/>
        <w:jc w:val="center"/>
        <w:rPr>
          <w:rFonts w:eastAsia="Arial"/>
          <w:b/>
          <w:sz w:val="32"/>
          <w:szCs w:val="32"/>
          <w:lang w:eastAsia="zh-CN"/>
        </w:rPr>
      </w:pPr>
      <w:r>
        <w:rPr>
          <w:rFonts w:eastAsia="Arial"/>
          <w:b/>
          <w:sz w:val="32"/>
          <w:szCs w:val="32"/>
          <w:lang w:eastAsia="zh-CN"/>
        </w:rPr>
        <w:t>ПОСТАНОВЛЯЕТ:</w:t>
      </w:r>
    </w:p>
    <w:p w14:paraId="6EC10634" w14:textId="77777777" w:rsidR="008A66C9" w:rsidRPr="00A64A87" w:rsidRDefault="008A66C9" w:rsidP="008A66C9">
      <w:pPr>
        <w:ind w:firstLine="540"/>
        <w:jc w:val="center"/>
        <w:rPr>
          <w:rFonts w:eastAsia="Arial"/>
          <w:b/>
          <w:sz w:val="32"/>
          <w:szCs w:val="32"/>
          <w:lang w:eastAsia="zh-CN"/>
        </w:rPr>
      </w:pPr>
    </w:p>
    <w:p w14:paraId="7E17ECA7" w14:textId="1F75CE34" w:rsidR="008A66C9" w:rsidRPr="0089317F" w:rsidRDefault="008A66C9" w:rsidP="0089317F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89317F">
        <w:rPr>
          <w:rFonts w:eastAsia="Times New Roman"/>
          <w:sz w:val="24"/>
          <w:szCs w:val="24"/>
        </w:rPr>
        <w:t xml:space="preserve">Внести в постановление администрации муниципального образования «Бахтай» от 26.06.2020г. №41 «Об утверждении муниципальной программы Комплексная программа по благоустройству  территории муниципального образования «Бахтай» на период 2020-2026 гг.» </w:t>
      </w:r>
      <w:proofErr w:type="gramStart"/>
      <w:r w:rsidRPr="0089317F">
        <w:rPr>
          <w:rFonts w:eastAsia="Times New Roman"/>
          <w:sz w:val="24"/>
          <w:szCs w:val="24"/>
        </w:rPr>
        <w:t xml:space="preserve">( </w:t>
      </w:r>
      <w:proofErr w:type="gramEnd"/>
      <w:r w:rsidRPr="0089317F">
        <w:rPr>
          <w:rFonts w:eastAsia="Times New Roman"/>
          <w:sz w:val="24"/>
          <w:szCs w:val="24"/>
        </w:rPr>
        <w:t>в ред. от 14.04.2021 г. № 31, от 14.01.2022 г. №5, 01.12.2022 г. № 67, от 31.03.2023 г. № 20, от 07.11.2023 г. № 63</w:t>
      </w:r>
      <w:r w:rsidR="00494806" w:rsidRPr="0089317F">
        <w:rPr>
          <w:rFonts w:eastAsia="Times New Roman"/>
          <w:sz w:val="24"/>
          <w:szCs w:val="24"/>
        </w:rPr>
        <w:t>, от 23.10.2024 №53</w:t>
      </w:r>
      <w:r w:rsidRPr="0089317F">
        <w:rPr>
          <w:rFonts w:eastAsia="Times New Roman"/>
          <w:sz w:val="24"/>
          <w:szCs w:val="24"/>
        </w:rPr>
        <w:t>) следующие изменения и дополнения:</w:t>
      </w:r>
    </w:p>
    <w:p w14:paraId="76DEB4EE" w14:textId="77777777" w:rsidR="008A66C9" w:rsidRPr="0089317F" w:rsidRDefault="008A66C9" w:rsidP="0089317F">
      <w:pPr>
        <w:pStyle w:val="a3"/>
        <w:spacing w:before="0" w:after="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89317F">
        <w:rPr>
          <w:rFonts w:ascii="Arial" w:hAnsi="Arial" w:cs="Arial"/>
          <w:lang w:eastAsia="ru-RU"/>
        </w:rPr>
        <w:t>- Паспорт программы изложить в новой редакции (Приложение 1)</w:t>
      </w:r>
      <w:r w:rsidRPr="0089317F">
        <w:rPr>
          <w:rFonts w:ascii="Arial" w:hAnsi="Arial" w:cs="Arial"/>
          <w:color w:val="000000"/>
          <w:lang w:eastAsia="ru-RU"/>
        </w:rPr>
        <w:t>;</w:t>
      </w:r>
    </w:p>
    <w:p w14:paraId="58D00ED0" w14:textId="53E56A67" w:rsidR="008A66C9" w:rsidRPr="0089317F" w:rsidRDefault="008A66C9" w:rsidP="0089317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9317F">
        <w:rPr>
          <w:color w:val="000000"/>
          <w:sz w:val="24"/>
          <w:szCs w:val="24"/>
        </w:rPr>
        <w:t xml:space="preserve">- </w:t>
      </w:r>
      <w:r w:rsidRPr="0089317F">
        <w:rPr>
          <w:rFonts w:eastAsia="Times New Roman"/>
          <w:sz w:val="24"/>
          <w:szCs w:val="24"/>
        </w:rPr>
        <w:t>Раздел 3. Перечень программных мероприятий</w:t>
      </w:r>
      <w:r w:rsidRPr="0089317F">
        <w:rPr>
          <w:rFonts w:eastAsia="Times New Roman"/>
          <w:b/>
          <w:sz w:val="24"/>
          <w:szCs w:val="24"/>
        </w:rPr>
        <w:t xml:space="preserve"> </w:t>
      </w:r>
      <w:r w:rsidRPr="0089317F">
        <w:rPr>
          <w:color w:val="000000"/>
          <w:sz w:val="24"/>
          <w:szCs w:val="24"/>
        </w:rPr>
        <w:t xml:space="preserve"> изложить в новой редакции (Приложение</w:t>
      </w:r>
      <w:r w:rsidR="000206BB" w:rsidRPr="0089317F">
        <w:rPr>
          <w:color w:val="000000"/>
          <w:sz w:val="24"/>
          <w:szCs w:val="24"/>
        </w:rPr>
        <w:t xml:space="preserve"> </w:t>
      </w:r>
      <w:r w:rsidRPr="0089317F">
        <w:rPr>
          <w:color w:val="000000"/>
          <w:sz w:val="24"/>
          <w:szCs w:val="24"/>
        </w:rPr>
        <w:t>2);</w:t>
      </w:r>
    </w:p>
    <w:p w14:paraId="02E4AC6F" w14:textId="4ACDBF58" w:rsidR="008A66C9" w:rsidRPr="0089317F" w:rsidRDefault="008A66C9" w:rsidP="0089317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9317F">
        <w:rPr>
          <w:color w:val="000000"/>
          <w:sz w:val="24"/>
          <w:szCs w:val="24"/>
        </w:rPr>
        <w:t>- Раздел 4.</w:t>
      </w:r>
      <w:r w:rsidRPr="0089317F">
        <w:rPr>
          <w:rFonts w:eastAsia="Times New Roman"/>
          <w:sz w:val="24"/>
          <w:szCs w:val="24"/>
        </w:rPr>
        <w:t xml:space="preserve"> Обоснование ресурсного обеспечения программы</w:t>
      </w:r>
      <w:r w:rsidRPr="0089317F">
        <w:rPr>
          <w:color w:val="000000"/>
          <w:sz w:val="24"/>
          <w:szCs w:val="24"/>
        </w:rPr>
        <w:t xml:space="preserve"> изложить в новой редакции (Приложение 3);</w:t>
      </w:r>
    </w:p>
    <w:p w14:paraId="19B7BD92" w14:textId="77777777" w:rsidR="008A66C9" w:rsidRPr="0089317F" w:rsidRDefault="008A66C9" w:rsidP="0089317F">
      <w:pPr>
        <w:ind w:firstLine="709"/>
        <w:jc w:val="both"/>
        <w:rPr>
          <w:sz w:val="24"/>
          <w:szCs w:val="24"/>
        </w:rPr>
      </w:pPr>
      <w:r w:rsidRPr="0089317F">
        <w:rPr>
          <w:sz w:val="24"/>
          <w:szCs w:val="24"/>
        </w:rPr>
        <w:t>2. Опубликовать данное постановление в печатном средстве массовой информации «</w:t>
      </w:r>
      <w:proofErr w:type="spellStart"/>
      <w:r w:rsidRPr="0089317F">
        <w:rPr>
          <w:sz w:val="24"/>
          <w:szCs w:val="24"/>
        </w:rPr>
        <w:t>Бахтайский</w:t>
      </w:r>
      <w:proofErr w:type="spellEnd"/>
      <w:r w:rsidRPr="0089317F">
        <w:rPr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89317F">
        <w:rPr>
          <w:sz w:val="24"/>
          <w:szCs w:val="24"/>
        </w:rPr>
        <w:t>Аларский</w:t>
      </w:r>
      <w:proofErr w:type="spellEnd"/>
      <w:r w:rsidRPr="0089317F">
        <w:rPr>
          <w:sz w:val="24"/>
          <w:szCs w:val="24"/>
        </w:rPr>
        <w:t xml:space="preserve"> район» на страничке </w:t>
      </w:r>
      <w:r w:rsidRPr="0089317F">
        <w:rPr>
          <w:sz w:val="24"/>
          <w:szCs w:val="24"/>
        </w:rPr>
        <w:lastRenderedPageBreak/>
        <w:t>муниципального образования «Бахтай» в информационно-телекоммуникационной сети «Интернет».</w:t>
      </w:r>
    </w:p>
    <w:p w14:paraId="38F05A11" w14:textId="77777777" w:rsidR="008A66C9" w:rsidRPr="0089317F" w:rsidRDefault="008A66C9" w:rsidP="0089317F">
      <w:pPr>
        <w:ind w:firstLine="709"/>
        <w:jc w:val="both"/>
        <w:rPr>
          <w:sz w:val="24"/>
          <w:szCs w:val="24"/>
        </w:rPr>
      </w:pPr>
      <w:r w:rsidRPr="0089317F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7BC085A" w14:textId="3BD5C296" w:rsidR="008A66C9" w:rsidRPr="0089317F" w:rsidRDefault="008A66C9" w:rsidP="0089317F">
      <w:pPr>
        <w:ind w:firstLine="709"/>
        <w:jc w:val="both"/>
        <w:rPr>
          <w:sz w:val="24"/>
          <w:szCs w:val="24"/>
        </w:rPr>
      </w:pPr>
      <w:r w:rsidRPr="0089317F">
        <w:rPr>
          <w:sz w:val="24"/>
          <w:szCs w:val="24"/>
        </w:rPr>
        <w:t xml:space="preserve">4. </w:t>
      </w:r>
      <w:proofErr w:type="gramStart"/>
      <w:r w:rsidRPr="0089317F">
        <w:rPr>
          <w:sz w:val="24"/>
          <w:szCs w:val="24"/>
        </w:rPr>
        <w:t>Контроль за</w:t>
      </w:r>
      <w:proofErr w:type="gramEnd"/>
      <w:r w:rsidRPr="0089317F">
        <w:rPr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89317F">
        <w:rPr>
          <w:sz w:val="24"/>
          <w:szCs w:val="24"/>
        </w:rPr>
        <w:t>Бахтай</w:t>
      </w:r>
      <w:proofErr w:type="spellEnd"/>
      <w:r w:rsidRPr="0089317F">
        <w:rPr>
          <w:sz w:val="24"/>
          <w:szCs w:val="24"/>
        </w:rPr>
        <w:t>»</w:t>
      </w:r>
      <w:r w:rsidR="00944537" w:rsidRPr="0089317F">
        <w:rPr>
          <w:sz w:val="24"/>
          <w:szCs w:val="24"/>
        </w:rPr>
        <w:t xml:space="preserve"> </w:t>
      </w:r>
      <w:r w:rsidRPr="0089317F">
        <w:rPr>
          <w:sz w:val="24"/>
          <w:szCs w:val="24"/>
        </w:rPr>
        <w:t xml:space="preserve"> </w:t>
      </w:r>
      <w:proofErr w:type="spellStart"/>
      <w:r w:rsidRPr="0089317F">
        <w:rPr>
          <w:sz w:val="24"/>
          <w:szCs w:val="24"/>
        </w:rPr>
        <w:t>Халтаева</w:t>
      </w:r>
      <w:proofErr w:type="spellEnd"/>
      <w:r w:rsidR="00944537" w:rsidRPr="0089317F">
        <w:rPr>
          <w:sz w:val="24"/>
          <w:szCs w:val="24"/>
        </w:rPr>
        <w:t xml:space="preserve">  А.А.</w:t>
      </w:r>
    </w:p>
    <w:p w14:paraId="03995E28" w14:textId="77777777" w:rsidR="008A66C9" w:rsidRPr="0089317F" w:rsidRDefault="008A66C9" w:rsidP="0089317F">
      <w:pPr>
        <w:ind w:firstLine="709"/>
        <w:jc w:val="both"/>
        <w:rPr>
          <w:sz w:val="24"/>
          <w:szCs w:val="24"/>
        </w:rPr>
      </w:pPr>
    </w:p>
    <w:p w14:paraId="2DBDE8F1" w14:textId="77777777" w:rsidR="008A66C9" w:rsidRPr="0089317F" w:rsidRDefault="008A66C9" w:rsidP="0089317F">
      <w:pPr>
        <w:ind w:firstLine="709"/>
        <w:jc w:val="both"/>
        <w:rPr>
          <w:sz w:val="24"/>
          <w:szCs w:val="24"/>
        </w:rPr>
      </w:pPr>
    </w:p>
    <w:p w14:paraId="699E392B" w14:textId="77777777" w:rsidR="008A66C9" w:rsidRPr="0089317F" w:rsidRDefault="008A66C9" w:rsidP="0089317F">
      <w:pPr>
        <w:jc w:val="both"/>
        <w:rPr>
          <w:rFonts w:eastAsia="Times New Roman"/>
          <w:sz w:val="24"/>
          <w:szCs w:val="24"/>
        </w:rPr>
      </w:pPr>
      <w:r w:rsidRPr="0089317F">
        <w:rPr>
          <w:rFonts w:eastAsia="Times New Roman"/>
          <w:sz w:val="24"/>
          <w:szCs w:val="24"/>
        </w:rPr>
        <w:t>Глава муниципального образования  «</w:t>
      </w:r>
      <w:proofErr w:type="spellStart"/>
      <w:r w:rsidRPr="0089317F">
        <w:rPr>
          <w:rFonts w:eastAsia="Times New Roman"/>
          <w:sz w:val="24"/>
          <w:szCs w:val="24"/>
        </w:rPr>
        <w:t>Бахтай</w:t>
      </w:r>
      <w:proofErr w:type="spellEnd"/>
      <w:r w:rsidRPr="0089317F">
        <w:rPr>
          <w:rFonts w:eastAsia="Times New Roman"/>
          <w:sz w:val="24"/>
          <w:szCs w:val="24"/>
        </w:rPr>
        <w:t>»</w:t>
      </w:r>
    </w:p>
    <w:p w14:paraId="76041BBB" w14:textId="77777777" w:rsidR="008A66C9" w:rsidRPr="0089317F" w:rsidRDefault="008A66C9" w:rsidP="0089317F">
      <w:pPr>
        <w:jc w:val="both"/>
        <w:rPr>
          <w:rFonts w:eastAsia="Times New Roman"/>
          <w:sz w:val="24"/>
          <w:szCs w:val="24"/>
        </w:rPr>
      </w:pPr>
      <w:r w:rsidRPr="0089317F">
        <w:rPr>
          <w:rFonts w:eastAsia="Times New Roman"/>
          <w:sz w:val="24"/>
          <w:szCs w:val="24"/>
        </w:rPr>
        <w:t xml:space="preserve">А.А. </w:t>
      </w:r>
      <w:proofErr w:type="spellStart"/>
      <w:r w:rsidRPr="0089317F">
        <w:rPr>
          <w:rFonts w:eastAsia="Times New Roman"/>
          <w:sz w:val="24"/>
          <w:szCs w:val="24"/>
        </w:rPr>
        <w:t>Халтаев</w:t>
      </w:r>
      <w:proofErr w:type="spellEnd"/>
    </w:p>
    <w:p w14:paraId="16A8D178" w14:textId="77777777" w:rsidR="008A66C9" w:rsidRDefault="008A66C9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57897DF" w14:textId="613DCC08" w:rsidR="008A66C9" w:rsidRDefault="008A66C9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AC94A17" w14:textId="372C1F8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32C19F2F" w14:textId="4904A99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2E9CAD5" w14:textId="6E173F31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0CE037A3" w14:textId="10C30D0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5D6C053" w14:textId="3A9CE547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3014A651" w14:textId="233D3CE1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7F555A34" w14:textId="08726E4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8FCAD13" w14:textId="0088763E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0E2CCED1" w14:textId="6806D46F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910879E" w14:textId="3A2FA01A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01DC7E8" w14:textId="218AED8B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9C7B44D" w14:textId="2D5CE0C4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F277D2B" w14:textId="08F9BCC8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FCBF62E" w14:textId="7EB0456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4B62B869" w14:textId="25497F1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0F9C90BC" w14:textId="046942CF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534AFC0" w14:textId="61474D9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07776DF9" w14:textId="0BC2A91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45DCF98C" w14:textId="495E39D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3EDCC51E" w14:textId="3682E099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5EF191C" w14:textId="50A3249B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DC03B8E" w14:textId="72B989FA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2EF4264" w14:textId="3FD2D8DC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6D6444B" w14:textId="3506B8F4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DF23BF6" w14:textId="30F3259C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7AF691F5" w14:textId="604A5E5C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012E117" w14:textId="0F51F7E4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69F92B6" w14:textId="42CC226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C501ABD" w14:textId="181E9848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8C4D0E7" w14:textId="618F2A7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4C5C5345" w14:textId="0CF3619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FF30044" w14:textId="585E35ED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31479D70" w14:textId="236FB17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0EF74180" w14:textId="3E98923C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7E2ECD40" w14:textId="64851F1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62058ABE" w14:textId="09A8846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0EB1930" w14:textId="763216C2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7AA005E3" w14:textId="680EC794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A0B6B2F" w14:textId="431BAB90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79183B7" w14:textId="4476B323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18C30D46" w14:textId="77777777" w:rsidR="005B46BF" w:rsidRDefault="005B46B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5E673774" w14:textId="77777777" w:rsidR="008A66C9" w:rsidRDefault="008A66C9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38C73721" w14:textId="77777777" w:rsidR="008A66C9" w:rsidRDefault="008A66C9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73FAED91" w14:textId="77777777" w:rsidR="0089317F" w:rsidRDefault="0089317F" w:rsidP="008A66C9">
      <w:pPr>
        <w:shd w:val="clear" w:color="auto" w:fill="FFFFFF"/>
        <w:ind w:right="5"/>
        <w:jc w:val="right"/>
        <w:rPr>
          <w:rFonts w:ascii="Courier New" w:eastAsia="Times New Roman" w:hAnsi="Courier New" w:cs="Courier New"/>
          <w:sz w:val="22"/>
        </w:rPr>
      </w:pPr>
    </w:p>
    <w:p w14:paraId="232FD1C7" w14:textId="77777777" w:rsidR="000206BB" w:rsidRDefault="000206BB" w:rsidP="008A66C9">
      <w:pPr>
        <w:shd w:val="clear" w:color="auto" w:fill="FFFFFF"/>
        <w:jc w:val="right"/>
        <w:rPr>
          <w:rFonts w:ascii="Courier New" w:eastAsia="Times New Roman" w:hAnsi="Courier New" w:cs="Courier New"/>
          <w:b/>
          <w:sz w:val="22"/>
        </w:rPr>
      </w:pPr>
    </w:p>
    <w:p w14:paraId="16B53CF6" w14:textId="77777777" w:rsidR="008A66C9" w:rsidRPr="005E64F7" w:rsidRDefault="008A66C9" w:rsidP="008A66C9">
      <w:pPr>
        <w:shd w:val="clear" w:color="auto" w:fill="FFFFFF"/>
        <w:jc w:val="right"/>
        <w:rPr>
          <w:rFonts w:ascii="Courier New" w:hAnsi="Courier New" w:cs="Courier New"/>
          <w:b/>
          <w:color w:val="000000"/>
          <w:spacing w:val="-5"/>
          <w:sz w:val="22"/>
          <w:szCs w:val="22"/>
          <w:u w:val="single"/>
        </w:rPr>
      </w:pPr>
      <w:r>
        <w:rPr>
          <w:rFonts w:ascii="Courier New" w:eastAsia="Times New Roman" w:hAnsi="Courier New" w:cs="Courier New"/>
          <w:b/>
          <w:sz w:val="22"/>
        </w:rPr>
        <w:lastRenderedPageBreak/>
        <w:t>Приложение 1</w:t>
      </w:r>
    </w:p>
    <w:p w14:paraId="41F0543A" w14:textId="77777777" w:rsidR="008A66C9" w:rsidRDefault="008A66C9" w:rsidP="008A66C9">
      <w:pPr>
        <w:shd w:val="clear" w:color="auto" w:fill="FFFFFF"/>
        <w:spacing w:line="200" w:lineRule="atLeast"/>
        <w:ind w:left="4301"/>
        <w:contextualSpacing/>
        <w:jc w:val="right"/>
        <w:rPr>
          <w:rFonts w:ascii="Times New Roman" w:hAnsi="Times New Roman" w:cs="Times New Roman"/>
          <w:color w:val="000000"/>
          <w:spacing w:val="-5"/>
          <w:u w:val="single"/>
        </w:rPr>
      </w:pPr>
    </w:p>
    <w:p w14:paraId="3BDC0B03" w14:textId="77777777" w:rsidR="008A66C9" w:rsidRPr="006771B6" w:rsidRDefault="008A66C9" w:rsidP="008A66C9">
      <w:pPr>
        <w:pStyle w:val="a3"/>
        <w:spacing w:before="0" w:after="0"/>
        <w:rPr>
          <w:sz w:val="28"/>
          <w:szCs w:val="28"/>
        </w:rPr>
      </w:pPr>
      <w:r w:rsidRPr="009E07BD">
        <w:t xml:space="preserve">                                               </w:t>
      </w:r>
    </w:p>
    <w:p w14:paraId="039F590C" w14:textId="77777777" w:rsidR="008A66C9" w:rsidRPr="0089317F" w:rsidRDefault="008A66C9" w:rsidP="008A66C9">
      <w:pPr>
        <w:jc w:val="center"/>
        <w:rPr>
          <w:sz w:val="24"/>
          <w:szCs w:val="24"/>
        </w:rPr>
      </w:pPr>
      <w:r w:rsidRPr="0089317F">
        <w:rPr>
          <w:sz w:val="24"/>
          <w:szCs w:val="24"/>
        </w:rPr>
        <w:t>Паспорт</w:t>
      </w:r>
    </w:p>
    <w:p w14:paraId="1327C481" w14:textId="77777777" w:rsidR="008A66C9" w:rsidRPr="0089317F" w:rsidRDefault="008A66C9" w:rsidP="008A66C9">
      <w:pPr>
        <w:jc w:val="center"/>
        <w:rPr>
          <w:sz w:val="24"/>
          <w:szCs w:val="24"/>
        </w:rPr>
      </w:pPr>
      <w:r w:rsidRPr="0089317F">
        <w:rPr>
          <w:sz w:val="24"/>
          <w:szCs w:val="24"/>
        </w:rPr>
        <w:t>муниципальной программы</w:t>
      </w:r>
    </w:p>
    <w:p w14:paraId="77AA439B" w14:textId="77777777" w:rsidR="008A66C9" w:rsidRPr="0089317F" w:rsidRDefault="008A66C9" w:rsidP="008A66C9">
      <w:pPr>
        <w:ind w:firstLine="540"/>
        <w:jc w:val="center"/>
        <w:rPr>
          <w:sz w:val="24"/>
          <w:szCs w:val="24"/>
        </w:rPr>
      </w:pPr>
      <w:r w:rsidRPr="0089317F">
        <w:rPr>
          <w:sz w:val="24"/>
          <w:szCs w:val="24"/>
        </w:rPr>
        <w:t xml:space="preserve">«Комплексная программа по благоустройству территории </w:t>
      </w:r>
    </w:p>
    <w:p w14:paraId="59F07ABB" w14:textId="77777777" w:rsidR="008A66C9" w:rsidRPr="0089317F" w:rsidRDefault="008A66C9" w:rsidP="008A66C9">
      <w:pPr>
        <w:ind w:firstLine="540"/>
        <w:jc w:val="center"/>
        <w:rPr>
          <w:sz w:val="24"/>
          <w:szCs w:val="24"/>
        </w:rPr>
      </w:pPr>
      <w:r w:rsidRPr="0089317F">
        <w:rPr>
          <w:sz w:val="24"/>
          <w:szCs w:val="24"/>
        </w:rPr>
        <w:t xml:space="preserve">муниципального образования «Бахтай» </w:t>
      </w:r>
    </w:p>
    <w:p w14:paraId="79A147A6" w14:textId="77777777" w:rsidR="008A66C9" w:rsidRPr="0089317F" w:rsidRDefault="008A66C9" w:rsidP="008A66C9">
      <w:pPr>
        <w:ind w:firstLine="540"/>
        <w:jc w:val="center"/>
        <w:rPr>
          <w:sz w:val="24"/>
          <w:szCs w:val="24"/>
        </w:rPr>
      </w:pPr>
      <w:r w:rsidRPr="0089317F">
        <w:rPr>
          <w:sz w:val="24"/>
          <w:szCs w:val="24"/>
        </w:rPr>
        <w:t>на период 2020-2026 годы»</w:t>
      </w:r>
    </w:p>
    <w:p w14:paraId="3B46A4D7" w14:textId="77777777" w:rsidR="008A66C9" w:rsidRPr="0046458F" w:rsidRDefault="008A66C9" w:rsidP="008A66C9">
      <w:pPr>
        <w:ind w:firstLine="540"/>
        <w:jc w:val="center"/>
        <w:rPr>
          <w:sz w:val="24"/>
          <w:szCs w:val="24"/>
        </w:rPr>
      </w:pPr>
    </w:p>
    <w:tbl>
      <w:tblPr>
        <w:tblW w:w="9437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45"/>
        <w:gridCol w:w="5992"/>
      </w:tblGrid>
      <w:tr w:rsidR="008A66C9" w:rsidRPr="006771B6" w14:paraId="5FB716DF" w14:textId="77777777" w:rsidTr="008A66C9">
        <w:trPr>
          <w:trHeight w:val="14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978F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1F6B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«Комплексная программа по благоустройству территории муниципального образования «Бахтай» на период 2020-2026 годы»</w:t>
            </w:r>
          </w:p>
        </w:tc>
      </w:tr>
      <w:tr w:rsidR="008A66C9" w:rsidRPr="006771B6" w14:paraId="765FBF38" w14:textId="77777777" w:rsidTr="008A66C9">
        <w:trPr>
          <w:trHeight w:val="57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6266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Нормативно-правовые акты регулирующие основание для разработки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A06C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от 06 октября 2003 года  № 131-ФЗ  «Об общих принципах организации местного самоуправления в Российской Федерации»; «Правила благоустройства территории муниципального образования «Бахтай»», утвержденные Решением Думы МО «Бахтай» от 29.07.2022 г. № 17/4-дмо; Постановление администрации МО «Бахтай» от 15.05.2020 г. № 32 «Об утверждении Положения  о порядке принятия решений о разработке муниципальных  программ, их формирования, реализации и порядка 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проведения оценки эффективности реализации муниципальных программ муниципального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образования «Бахтай»</w:t>
            </w:r>
          </w:p>
          <w:p w14:paraId="5A332001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6771B6" w14:paraId="2B79B090" w14:textId="77777777" w:rsidTr="008A66C9">
        <w:trPr>
          <w:trHeight w:val="57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C705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F870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«Бахтай»</w:t>
            </w:r>
          </w:p>
        </w:tc>
      </w:tr>
      <w:tr w:rsidR="008A66C9" w:rsidRPr="006771B6" w14:paraId="23E6AD45" w14:textId="77777777" w:rsidTr="008A66C9">
        <w:trPr>
          <w:trHeight w:val="57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4FEA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A869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Администрация муниципального образования «Бахтай»</w:t>
            </w:r>
          </w:p>
        </w:tc>
      </w:tr>
      <w:tr w:rsidR="008A66C9" w:rsidRPr="006771B6" w14:paraId="5C9F1AE3" w14:textId="77777777" w:rsidTr="008A66C9">
        <w:trPr>
          <w:trHeight w:val="817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9203D6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056D" w14:textId="77777777" w:rsidR="008A66C9" w:rsidRPr="0089317F" w:rsidRDefault="008A66C9" w:rsidP="008A66C9">
            <w:pPr>
              <w:pStyle w:val="a9"/>
              <w:jc w:val="both"/>
              <w:rPr>
                <w:rFonts w:ascii="Courier New" w:hAnsi="Courier New" w:cs="Courier New"/>
                <w:szCs w:val="22"/>
              </w:rPr>
            </w:pPr>
            <w:r w:rsidRPr="0089317F">
              <w:rPr>
                <w:rFonts w:ascii="Courier New" w:hAnsi="Courier New" w:cs="Courier New"/>
                <w:szCs w:val="22"/>
              </w:rPr>
              <w:t>Цель: Благоустройство территории населенных пунктов, формирование комфортной среды жизнедеятельности населения, обеспечение чистоты и порядка, улучшение внешнего вида территории муниципального образования «Бахтай», создание комфортных условий проживания и отдыха</w:t>
            </w:r>
          </w:p>
        </w:tc>
      </w:tr>
      <w:tr w:rsidR="008A66C9" w:rsidRPr="006771B6" w14:paraId="6775D2F6" w14:textId="77777777" w:rsidTr="008A66C9">
        <w:trPr>
          <w:trHeight w:val="69"/>
        </w:trPr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74CB5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9838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Задачи:</w:t>
            </w:r>
          </w:p>
          <w:p w14:paraId="062A555E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1. Обеспечение освещенности улиц, внедрение современных экологически безопасных осветительных приборов на территории муниципального образования «Бахтай»;</w:t>
            </w:r>
          </w:p>
          <w:p w14:paraId="2119B365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2. Организация озеленения территории;</w:t>
            </w:r>
          </w:p>
          <w:p w14:paraId="7203DEAA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 Создание комфортных условий для населения;</w:t>
            </w:r>
          </w:p>
          <w:p w14:paraId="198209B6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4. Привлечение жителей к участию в решении проблем благоустройства; </w:t>
            </w:r>
          </w:p>
          <w:p w14:paraId="2CBB389A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5. Поддержка местных инициатив граждан</w:t>
            </w:r>
          </w:p>
          <w:p w14:paraId="2577293D" w14:textId="77777777" w:rsidR="008A66C9" w:rsidRPr="0089317F" w:rsidRDefault="008A66C9" w:rsidP="008A66C9">
            <w:pPr>
              <w:ind w:left="-284" w:firstLine="28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6771B6" w14:paraId="7CB72E06" w14:textId="77777777" w:rsidTr="008A66C9">
        <w:trPr>
          <w:trHeight w:val="6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2459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4346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2020-2026 годы</w:t>
            </w:r>
          </w:p>
          <w:p w14:paraId="4C079F35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1 этап – 2020-2026гг.</w:t>
            </w:r>
          </w:p>
          <w:p w14:paraId="5B7398BB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</w:p>
        </w:tc>
      </w:tr>
      <w:tr w:rsidR="008A66C9" w:rsidRPr="006771B6" w14:paraId="13F0B2F8" w14:textId="77777777" w:rsidTr="008A66C9">
        <w:trPr>
          <w:trHeight w:val="6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9232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 xml:space="preserve">Перечень         основных           </w:t>
            </w:r>
            <w:r w:rsidRPr="0089317F">
              <w:rPr>
                <w:sz w:val="22"/>
                <w:szCs w:val="22"/>
              </w:rPr>
              <w:lastRenderedPageBreak/>
              <w:t xml:space="preserve">мероприятий        </w:t>
            </w:r>
          </w:p>
          <w:p w14:paraId="788E3EEF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4E90" w14:textId="77777777" w:rsidR="008A66C9" w:rsidRPr="0089317F" w:rsidRDefault="008A66C9" w:rsidP="008A66C9">
            <w:pPr>
              <w:pStyle w:val="Default"/>
              <w:numPr>
                <w:ilvl w:val="1"/>
                <w:numId w:val="10"/>
              </w:numPr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lastRenderedPageBreak/>
              <w:t>Монтаж (установка) светильников уличного освещения;</w:t>
            </w:r>
          </w:p>
          <w:p w14:paraId="26FFA7FB" w14:textId="77777777" w:rsidR="008A66C9" w:rsidRPr="0089317F" w:rsidRDefault="008A66C9" w:rsidP="008A66C9">
            <w:pPr>
              <w:pStyle w:val="Default"/>
              <w:numPr>
                <w:ilvl w:val="1"/>
                <w:numId w:val="10"/>
              </w:numPr>
              <w:ind w:left="0"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lastRenderedPageBreak/>
              <w:t>Утилизация ртутьсодержащих приборов;</w:t>
            </w:r>
          </w:p>
          <w:p w14:paraId="38DC0E78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2.1. Спиливание и уборка старых деревьев;</w:t>
            </w:r>
          </w:p>
          <w:p w14:paraId="6D23D39A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2.2. Скашивание сухой растительности в местах общего пользования;</w:t>
            </w:r>
          </w:p>
          <w:p w14:paraId="1279BC20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2.3.Посадка деревьев;</w:t>
            </w:r>
          </w:p>
          <w:p w14:paraId="6332D0CB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3.1. Создание (обустройство) зоны отдыха «Парк»;</w:t>
            </w:r>
          </w:p>
          <w:p w14:paraId="2F80EC4A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3.2. Устройство ограждения стадиона, устройство трибуны;</w:t>
            </w:r>
          </w:p>
          <w:p w14:paraId="7FF5A5FA" w14:textId="7E28D0B5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3.3 Реконструкция здания (бывшего ФАП)</w:t>
            </w:r>
            <w:r w:rsidR="004F200C" w:rsidRPr="0089317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>под организацию социального обслуживания</w:t>
            </w:r>
          </w:p>
          <w:p w14:paraId="0DED5286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3.4 Приобретение детских игровых конструкций, ремонт;</w:t>
            </w:r>
          </w:p>
          <w:p w14:paraId="648384F7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3.5 Проведение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акарицидной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обработки мест массового скопления людей;</w:t>
            </w:r>
          </w:p>
          <w:p w14:paraId="2490F0F7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3.6. Приобретение средств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хим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.з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ащиты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и гербицидов для уничтожения наркосодержащих растений;</w:t>
            </w:r>
          </w:p>
          <w:p w14:paraId="67790985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3.7. Содержание мест захоронений;</w:t>
            </w:r>
          </w:p>
          <w:p w14:paraId="296F32B2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4.1. Проведение конкурсов по благоустройству;</w:t>
            </w:r>
          </w:p>
          <w:p w14:paraId="29F8A86A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4.2. Проведение субботников;</w:t>
            </w:r>
          </w:p>
          <w:p w14:paraId="4361A481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5.1. Оказание консультативной помощи жителям при создании ТОС;</w:t>
            </w:r>
          </w:p>
        </w:tc>
      </w:tr>
      <w:tr w:rsidR="008A66C9" w:rsidRPr="006771B6" w14:paraId="66C90429" w14:textId="77777777" w:rsidTr="008A66C9">
        <w:trPr>
          <w:trHeight w:val="6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EA039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lastRenderedPageBreak/>
              <w:t>Исполнители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732A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- Администрация муниципального образования «Бахтай»;</w:t>
            </w:r>
          </w:p>
          <w:p w14:paraId="07BFDE8A" w14:textId="77777777" w:rsidR="008A66C9" w:rsidRPr="0089317F" w:rsidRDefault="008A66C9" w:rsidP="008A66C9">
            <w:pPr>
              <w:pStyle w:val="ConsPlusNonformat"/>
              <w:widowControl/>
              <w:snapToGrid w:val="0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- Жители населенных пунктов муниципального образования «Бахтай» (по согласованию);</w:t>
            </w:r>
          </w:p>
        </w:tc>
      </w:tr>
      <w:tr w:rsidR="008A66C9" w:rsidRPr="006771B6" w14:paraId="5971C2B4" w14:textId="77777777" w:rsidTr="008A66C9">
        <w:trPr>
          <w:trHeight w:val="6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1834B" w14:textId="77777777" w:rsidR="008A66C9" w:rsidRPr="0089317F" w:rsidRDefault="008A66C9" w:rsidP="008A66C9">
            <w:pPr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AB63" w14:textId="029C584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Программы составляет  </w:t>
            </w:r>
            <w:r w:rsidR="00C94B9F" w:rsidRPr="0089317F">
              <w:rPr>
                <w:rFonts w:ascii="Courier New" w:hAnsi="Courier New" w:cs="Courier New"/>
                <w:i/>
                <w:sz w:val="22"/>
                <w:szCs w:val="22"/>
              </w:rPr>
              <w:t>7583,8</w:t>
            </w:r>
            <w:r w:rsidR="00B0704F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>тыс. руб., в т.ч.</w:t>
            </w:r>
          </w:p>
          <w:p w14:paraId="63E9D851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-федеральный бюджет – 1580,0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14:paraId="1D1C9616" w14:textId="7D50575B" w:rsidR="008A66C9" w:rsidRPr="0089317F" w:rsidRDefault="00B0704F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 бюджет субъекта РФ –48</w:t>
            </w:r>
            <w:r w:rsidR="008A66C9" w:rsidRPr="0089317F">
              <w:rPr>
                <w:rFonts w:ascii="Courier New" w:hAnsi="Courier New" w:cs="Courier New"/>
                <w:sz w:val="22"/>
                <w:szCs w:val="22"/>
              </w:rPr>
              <w:t xml:space="preserve">50,3 </w:t>
            </w:r>
            <w:proofErr w:type="spellStart"/>
            <w:r w:rsidR="008A66C9" w:rsidRPr="0089317F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="008A66C9" w:rsidRPr="0089317F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="008A66C9" w:rsidRPr="0089317F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  <w:p w14:paraId="6CB68ABA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- инициативные платежи – 200,0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  <w:p w14:paraId="31F4FF60" w14:textId="3E053179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 местный бюджет – 9</w:t>
            </w:r>
            <w:r w:rsidR="00494806" w:rsidRPr="0089317F">
              <w:rPr>
                <w:rFonts w:ascii="Courier New" w:hAnsi="Courier New" w:cs="Courier New"/>
                <w:sz w:val="22"/>
                <w:szCs w:val="22"/>
              </w:rPr>
              <w:t>53</w:t>
            </w:r>
            <w:r w:rsidR="00B0704F" w:rsidRPr="0089317F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0704F" w:rsidRPr="0028143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14:paraId="1EF5DED1" w14:textId="77777777" w:rsidR="008A66C9" w:rsidRPr="0089317F" w:rsidRDefault="008A66C9" w:rsidP="008A66C9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6771B6" w14:paraId="033FECBA" w14:textId="77777777" w:rsidTr="008A66C9">
        <w:trPr>
          <w:trHeight w:val="6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757DE" w14:textId="77777777" w:rsidR="008A66C9" w:rsidRPr="0089317F" w:rsidRDefault="008A66C9" w:rsidP="008A66C9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Важнейшие целевые показатели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CFBD" w14:textId="77777777" w:rsidR="008A66C9" w:rsidRPr="0089317F" w:rsidRDefault="008A66C9" w:rsidP="008A66C9">
            <w:pPr>
              <w:pStyle w:val="ConsPlusNonformat"/>
              <w:widowControl/>
              <w:snapToGrid w:val="0"/>
              <w:ind w:left="-108"/>
              <w:jc w:val="both"/>
              <w:rPr>
                <w:color w:val="000000"/>
                <w:sz w:val="22"/>
                <w:szCs w:val="22"/>
              </w:rPr>
            </w:pPr>
            <w:r w:rsidRPr="0089317F">
              <w:rPr>
                <w:color w:val="000000"/>
                <w:sz w:val="22"/>
                <w:szCs w:val="22"/>
              </w:rPr>
              <w:t xml:space="preserve"> - Качественная и эффективная работа сетей уличного освещения – 100%;</w:t>
            </w:r>
          </w:p>
          <w:p w14:paraId="7EE87BAB" w14:textId="77777777" w:rsidR="008A66C9" w:rsidRPr="0089317F" w:rsidRDefault="008A66C9" w:rsidP="008A66C9">
            <w:pPr>
              <w:pStyle w:val="ConsPlusNonformat"/>
              <w:widowControl/>
              <w:snapToGrid w:val="0"/>
              <w:ind w:left="-108"/>
              <w:jc w:val="both"/>
              <w:rPr>
                <w:color w:val="000000"/>
                <w:sz w:val="22"/>
                <w:szCs w:val="22"/>
              </w:rPr>
            </w:pPr>
            <w:r w:rsidRPr="0089317F">
              <w:rPr>
                <w:color w:val="000000"/>
                <w:sz w:val="22"/>
                <w:szCs w:val="22"/>
              </w:rPr>
              <w:t>- Увеличение количества зеленых насаждений;</w:t>
            </w:r>
          </w:p>
          <w:p w14:paraId="37DD528C" w14:textId="77777777" w:rsidR="008A66C9" w:rsidRPr="0089317F" w:rsidRDefault="008A66C9" w:rsidP="008A66C9">
            <w:pPr>
              <w:pStyle w:val="ConsPlusNonformat"/>
              <w:widowControl/>
              <w:snapToGrid w:val="0"/>
              <w:ind w:left="-108"/>
              <w:jc w:val="both"/>
              <w:rPr>
                <w:color w:val="FF0000"/>
                <w:sz w:val="22"/>
                <w:szCs w:val="22"/>
              </w:rPr>
            </w:pPr>
            <w:r w:rsidRPr="0089317F">
              <w:rPr>
                <w:color w:val="000000"/>
                <w:sz w:val="22"/>
                <w:szCs w:val="22"/>
              </w:rPr>
              <w:t>- Доля населения, обеспеченного комфортными условиями;</w:t>
            </w:r>
          </w:p>
          <w:p w14:paraId="40B48F6A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 Улучшение санитарного состояния территорий поселения;</w:t>
            </w:r>
          </w:p>
          <w:p w14:paraId="69EEA514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6771B6" w14:paraId="084B1AD0" w14:textId="77777777" w:rsidTr="008A66C9">
        <w:trPr>
          <w:trHeight w:val="136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43BB" w14:textId="77777777" w:rsidR="008A66C9" w:rsidRPr="0089317F" w:rsidRDefault="008A66C9" w:rsidP="008A66C9">
            <w:pPr>
              <w:pStyle w:val="ConsPlusNonformat"/>
              <w:widowControl/>
              <w:snapToGrid w:val="0"/>
              <w:jc w:val="both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>Ожидаемые      конечные результаты       реализации      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4490" w14:textId="77777777" w:rsidR="008A66C9" w:rsidRPr="0089317F" w:rsidRDefault="008A66C9" w:rsidP="008A66C9">
            <w:pPr>
              <w:pStyle w:val="ConsPlusNonformat"/>
              <w:widowControl/>
              <w:snapToGrid w:val="0"/>
              <w:ind w:left="-108"/>
              <w:jc w:val="both"/>
              <w:rPr>
                <w:sz w:val="22"/>
                <w:szCs w:val="22"/>
              </w:rPr>
            </w:pPr>
            <w:r w:rsidRPr="0089317F">
              <w:rPr>
                <w:sz w:val="22"/>
                <w:szCs w:val="22"/>
              </w:rPr>
              <w:t xml:space="preserve"> </w:t>
            </w:r>
            <w:r w:rsidRPr="0089317F">
              <w:rPr>
                <w:color w:val="000000"/>
                <w:sz w:val="22"/>
                <w:szCs w:val="22"/>
              </w:rPr>
              <w:t>Предполагается, что по завершении реализации Программы все целевые показатели программы будут достигнуты.</w:t>
            </w:r>
          </w:p>
        </w:tc>
      </w:tr>
      <w:tr w:rsidR="008A66C9" w:rsidRPr="006771B6" w14:paraId="6941AA7D" w14:textId="77777777" w:rsidTr="008A66C9">
        <w:trPr>
          <w:trHeight w:val="109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05084" w14:textId="77777777" w:rsidR="008A66C9" w:rsidRPr="0089317F" w:rsidRDefault="008A66C9" w:rsidP="008A66C9">
            <w:pPr>
              <w:ind w:left="30" w:right="30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89317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Система </w:t>
            </w:r>
            <w:proofErr w:type="gramStart"/>
            <w:r w:rsidRPr="0089317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контроля за</w:t>
            </w:r>
            <w:proofErr w:type="gramEnd"/>
            <w:r w:rsidRPr="0089317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 исполнением программы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D9F35" w14:textId="77777777" w:rsidR="008A66C9" w:rsidRPr="0089317F" w:rsidRDefault="008A66C9" w:rsidP="008A66C9">
            <w:pPr>
              <w:ind w:left="30" w:right="30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proofErr w:type="gramStart"/>
            <w:r w:rsidRPr="0089317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Контроль за</w:t>
            </w:r>
            <w:proofErr w:type="gramEnd"/>
            <w:r w:rsidRPr="0089317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 исполнением программы осуществляется Администрацией муниципального образования «Бахтай» </w:t>
            </w:r>
          </w:p>
        </w:tc>
      </w:tr>
    </w:tbl>
    <w:p w14:paraId="17366F61" w14:textId="77777777" w:rsidR="008A66C9" w:rsidRPr="006E3D6C" w:rsidRDefault="008A66C9" w:rsidP="008A66C9">
      <w:pPr>
        <w:jc w:val="both"/>
        <w:rPr>
          <w:sz w:val="24"/>
          <w:szCs w:val="24"/>
        </w:rPr>
        <w:sectPr w:rsidR="008A66C9" w:rsidRPr="006E3D6C" w:rsidSect="0089317F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14:paraId="1E5B9A48" w14:textId="77777777" w:rsidR="008A66C9" w:rsidRDefault="008A66C9" w:rsidP="008A66C9">
      <w:pPr>
        <w:jc w:val="both"/>
        <w:rPr>
          <w:rFonts w:ascii="Times New Roman" w:hAnsi="Times New Roman" w:cs="Times New Roman"/>
        </w:rPr>
      </w:pPr>
    </w:p>
    <w:p w14:paraId="3B3A7EEB" w14:textId="77777777" w:rsidR="008A66C9" w:rsidRPr="00944537" w:rsidRDefault="008A66C9" w:rsidP="008A66C9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944537">
        <w:rPr>
          <w:rFonts w:ascii="Courier New" w:hAnsi="Courier New" w:cs="Courier New"/>
          <w:b/>
          <w:sz w:val="22"/>
          <w:szCs w:val="22"/>
        </w:rPr>
        <w:t>Приложение 2</w:t>
      </w:r>
    </w:p>
    <w:p w14:paraId="4E23D124" w14:textId="77777777" w:rsidR="008A66C9" w:rsidRDefault="008A66C9" w:rsidP="008A66C9">
      <w:pPr>
        <w:pStyle w:val="a4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4F1B2EC4" w14:textId="77777777" w:rsidR="008A66C9" w:rsidRDefault="008A66C9" w:rsidP="008A66C9">
      <w:pPr>
        <w:pStyle w:val="a4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6771B6">
        <w:rPr>
          <w:rFonts w:ascii="Arial" w:hAnsi="Arial" w:cs="Arial"/>
          <w:b/>
          <w:sz w:val="24"/>
          <w:szCs w:val="24"/>
        </w:rPr>
        <w:t>Перечень программных мероприятий</w:t>
      </w:r>
    </w:p>
    <w:p w14:paraId="60DDE320" w14:textId="77777777" w:rsidR="008A66C9" w:rsidRDefault="008A66C9" w:rsidP="008A66C9">
      <w:pPr>
        <w:pStyle w:val="a4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B5F3F3B" w14:textId="77777777" w:rsidR="008A66C9" w:rsidRDefault="008A66C9" w:rsidP="008A66C9">
      <w:pPr>
        <w:ind w:left="142"/>
        <w:jc w:val="both"/>
        <w:rPr>
          <w:sz w:val="24"/>
          <w:szCs w:val="24"/>
        </w:rPr>
      </w:pPr>
      <w:r w:rsidRPr="00F53940">
        <w:rPr>
          <w:sz w:val="24"/>
          <w:szCs w:val="24"/>
        </w:rPr>
        <w:t>Мероприятия муниципальной программы приведены в таблице 1.</w:t>
      </w:r>
    </w:p>
    <w:tbl>
      <w:tblPr>
        <w:tblW w:w="0" w:type="auto"/>
        <w:tblInd w:w="55" w:type="dxa"/>
        <w:tblLook w:val="0000" w:firstRow="0" w:lastRow="0" w:firstColumn="0" w:lastColumn="0" w:noHBand="0" w:noVBand="0"/>
      </w:tblPr>
      <w:tblGrid>
        <w:gridCol w:w="7621"/>
        <w:gridCol w:w="1009"/>
        <w:gridCol w:w="1056"/>
        <w:gridCol w:w="947"/>
        <w:gridCol w:w="838"/>
        <w:gridCol w:w="1009"/>
        <w:gridCol w:w="947"/>
        <w:gridCol w:w="1304"/>
      </w:tblGrid>
      <w:tr w:rsidR="008A66C9" w:rsidRPr="00E96A07" w14:paraId="51AC2002" w14:textId="77777777" w:rsidTr="008A66C9">
        <w:trPr>
          <w:trHeight w:val="248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996E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AE9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Объем финансирования по годам, тыс. руб.</w:t>
            </w:r>
          </w:p>
        </w:tc>
      </w:tr>
      <w:tr w:rsidR="008A66C9" w:rsidRPr="00E96A07" w14:paraId="03111DCB" w14:textId="77777777" w:rsidTr="008A66C9">
        <w:trPr>
          <w:trHeight w:val="422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C81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BF7C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C78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FA88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756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EC92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2023</w:t>
            </w:r>
          </w:p>
          <w:p w14:paraId="74F6F99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E05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0C0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2025-2026 годы</w:t>
            </w:r>
          </w:p>
        </w:tc>
      </w:tr>
      <w:tr w:rsidR="008A66C9" w:rsidRPr="00E96A07" w14:paraId="2917C6B7" w14:textId="77777777" w:rsidTr="008A66C9">
        <w:tblPrEx>
          <w:tblCellMar>
            <w:left w:w="28" w:type="dxa"/>
            <w:right w:w="28" w:type="dxa"/>
          </w:tblCellMar>
        </w:tblPrEx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2B0944B" w14:textId="77777777" w:rsidR="008A66C9" w:rsidRPr="0089317F" w:rsidRDefault="008A66C9" w:rsidP="008A66C9">
            <w:pPr>
              <w:pStyle w:val="a9"/>
              <w:jc w:val="center"/>
              <w:rPr>
                <w:rFonts w:ascii="Courier New" w:hAnsi="Courier New" w:cs="Courier New"/>
                <w:b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Cs w:val="22"/>
              </w:rPr>
              <w:t>Благоустройство территории населенных пунктов, формирование комфортной среды жизнедеятельности населения, обеспечение чистоты и порядка, улучшение внешнего вида территории муниципального образования «Бахтай», создание комфортных условий проживания и отдыха</w:t>
            </w:r>
          </w:p>
          <w:p w14:paraId="0B35C6C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E96A07" w14:paraId="7D2DC883" w14:textId="77777777" w:rsidTr="008A66C9">
        <w:tblPrEx>
          <w:tblCellMar>
            <w:left w:w="28" w:type="dxa"/>
            <w:right w:w="28" w:type="dxa"/>
          </w:tblCellMar>
        </w:tblPrEx>
        <w:trPr>
          <w:trHeight w:val="12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2F1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Задача 1: Обеспечение освещенности улиц, внедрение современных экологически осветительных приборов на территории муниципального образования «Бахтай»</w:t>
            </w:r>
          </w:p>
        </w:tc>
      </w:tr>
      <w:tr w:rsidR="008A66C9" w:rsidRPr="00E96A07" w14:paraId="69084665" w14:textId="77777777" w:rsidTr="008A66C9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36E9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Монтаж (установка) светильников уличного освещения 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с. Бахтай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631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433,3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2FFA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BB5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14:paraId="7D2B89A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433,3</w:t>
            </w:r>
          </w:p>
          <w:p w14:paraId="0A4C54E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1492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477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556D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D2F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E96A07" w14:paraId="46A3A2FE" w14:textId="77777777" w:rsidTr="008A66C9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6EA6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ECDF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059B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EAB4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AEE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24F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0F6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4C3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38609EF4" w14:textId="77777777" w:rsidTr="008A66C9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B428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19C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433,3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4D5F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FFCF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433,3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E3C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7305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58A4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095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479F986C" w14:textId="77777777" w:rsidTr="008A66C9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EBC65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Текущее содержание и обслуживание наружных  сетей уличного освещения (оплата по договорам за выполненные работы)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E730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F31E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A2F6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5D0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E05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D99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BAE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20,0</w:t>
            </w:r>
          </w:p>
        </w:tc>
      </w:tr>
      <w:tr w:rsidR="008A66C9" w:rsidRPr="00E96A07" w14:paraId="36281196" w14:textId="77777777" w:rsidTr="008A66C9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732E9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000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27E7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A22A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137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C24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F5E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B68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3EA458C8" w14:textId="77777777" w:rsidTr="008A66C9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6D1A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14E7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2B2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F939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D25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AF60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FC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4E4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</w:tr>
      <w:tr w:rsidR="008A66C9" w:rsidRPr="00E96A07" w14:paraId="24F84DDC" w14:textId="77777777" w:rsidTr="008A66C9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B9B6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Утилизация ртутьсодержащих предметов и приборов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758C6" w14:textId="6FB810E3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5A61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3AB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26A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36F4C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962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D39E" w14:textId="61C34412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E96A07" w14:paraId="7278F0D3" w14:textId="77777777" w:rsidTr="008A66C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FB541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971A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9005C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9F3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9F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DD6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7D8F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1F9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2CC85239" w14:textId="77777777" w:rsidTr="008A66C9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B53B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46589" w14:textId="32D8B942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80F1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A26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EE48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BF1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0B9B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76D4" w14:textId="46A69919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574FE809" w14:textId="77777777" w:rsidTr="008A66C9">
        <w:tblPrEx>
          <w:tblCellMar>
            <w:left w:w="28" w:type="dxa"/>
            <w:right w:w="28" w:type="dxa"/>
          </w:tblCellMar>
        </w:tblPrEx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18D2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Задача 2: Организация озеленения на территории поселения</w:t>
            </w:r>
          </w:p>
        </w:tc>
      </w:tr>
      <w:tr w:rsidR="008A66C9" w:rsidRPr="00E96A07" w14:paraId="7BB97279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58081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Спиливание и уборка старых деревьев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A98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A9F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11B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A72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4F3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4D91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8D2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73038E" w14:paraId="060179C9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99395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65E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590F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D84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251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616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DD5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B39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706CEF5B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9CF2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579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237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593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E23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0DB4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A326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597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48F1F65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75D0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lastRenderedPageBreak/>
              <w:t>Скашивание сорной растительности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7ADC" w14:textId="0FDE51AE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29</w:t>
            </w:r>
            <w:r w:rsidR="008A66C9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9430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C6B9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146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EAF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C6C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F6B3" w14:textId="7A511997" w:rsidR="008A66C9" w:rsidRPr="0089317F" w:rsidRDefault="006E3C05" w:rsidP="00257002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</w:t>
            </w:r>
            <w:r w:rsidR="00257002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,0</w:t>
            </w:r>
          </w:p>
        </w:tc>
      </w:tr>
      <w:tr w:rsidR="008A66C9" w:rsidRPr="0073038E" w14:paraId="2D8A98D0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1BC2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A52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0A6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FCD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702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CD9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7EB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F57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379A2042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3636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7680" w14:textId="47BD44DA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29</w:t>
            </w:r>
            <w:r w:rsidR="008A66C9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183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D33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D3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C43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0F8A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FEC2" w14:textId="01303CBB" w:rsidR="008A66C9" w:rsidRPr="0089317F" w:rsidRDefault="006E3C05" w:rsidP="006E3C05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</w:t>
            </w:r>
            <w:r w:rsidR="008A66C9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,0</w:t>
            </w:r>
          </w:p>
        </w:tc>
      </w:tr>
      <w:tr w:rsidR="008A66C9" w:rsidRPr="0073038E" w14:paraId="0F987FCE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45E44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Посадка деревьев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12BD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FE5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B39E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098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FDCE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B829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6C1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5493E73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BC651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126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DDD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643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7DD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C3B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58A0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62B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43B59F03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EF90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453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7FD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CD59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FB5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16D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0E35C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358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6E3D6C" w14:paraId="364EA8CE" w14:textId="77777777" w:rsidTr="008A66C9">
        <w:trPr>
          <w:trHeight w:val="301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12A1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Задача 3. Создание комфортных условий для населения</w:t>
            </w:r>
          </w:p>
          <w:p w14:paraId="49B16A7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4461511A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C28D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Создание (обустройство) зоны отдыха «Парк»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A5B4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CE4F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9130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5B7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051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869A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8EB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3ED9E6CA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137BF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5D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1580,0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4CA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1580,0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595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77BC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4B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7FB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874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7BDBF8E3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797DE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FA3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C0C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DBE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E51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B27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456C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76F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34893303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1E0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45B8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A00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707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F82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9EF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B8AB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152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0E8448E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DCA0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Реконструкция здания (бывшего ФАП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)п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од организацию социального обслуживания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A942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1872,5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1A40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A6C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DB85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7DA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1A8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A91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1872,5*</w:t>
            </w:r>
          </w:p>
        </w:tc>
      </w:tr>
      <w:tr w:rsidR="008A66C9" w:rsidRPr="00E96A07" w14:paraId="379CB465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50DD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CF5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1835,0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5A75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04E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EA8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1F2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DF8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DE4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1835,0*</w:t>
            </w:r>
          </w:p>
        </w:tc>
      </w:tr>
      <w:tr w:rsidR="008A66C9" w:rsidRPr="00E96A07" w14:paraId="7CC51144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155AB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045D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C58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F0D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0D93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4D7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1F2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1EB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37,5*</w:t>
            </w:r>
          </w:p>
        </w:tc>
      </w:tr>
      <w:tr w:rsidR="008A66C9" w:rsidRPr="00E96A07" w14:paraId="4DD7FE04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46626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Устройство ограждения стадиона, устройство трибуны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90C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1995,3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EFE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315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62BE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EDBD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1995,3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587C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72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2836D6D5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8B10C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122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1795,3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DE7C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FBC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4375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BD3B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1795,3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7F9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380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59E6F8E1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7A00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инициативные платежи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13CE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0B4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D02C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7D1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4A3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F6F9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73A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725792D0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AB74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Приобретение детских игровых конструкций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C413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E4D5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008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454D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0B8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057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F5D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1382029D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3CCF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A5C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2395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456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749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140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859D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516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3C520141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EFDD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DF4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998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ED9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279E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C11D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4A33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76B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49C21AED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6EC10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Ремонт детских игровых конструкций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AE64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CC3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8B3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133F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98C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B667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36E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0FAEA09A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FDC3A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07DA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14EA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28F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4C86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8D92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AC4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82E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23314768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3EEC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B9F3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85F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D49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240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20D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F0E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AFC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F010C5" w:rsidRPr="00E96A07" w14:paraId="0E2C6407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0CDA" w14:textId="35280C09" w:rsidR="00F010C5" w:rsidRPr="0089317F" w:rsidRDefault="00F010C5" w:rsidP="008A66C9">
            <w:pPr>
              <w:rPr>
                <w:rFonts w:ascii="Courier New" w:hAnsi="Courier New" w:cs="Courier New"/>
                <w:bCs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Cs/>
                <w:i/>
                <w:sz w:val="22"/>
                <w:szCs w:val="22"/>
              </w:rPr>
              <w:t xml:space="preserve">Создание мемориала Воинам СВО в </w:t>
            </w:r>
            <w:proofErr w:type="spellStart"/>
            <w:r w:rsidRPr="0089317F">
              <w:rPr>
                <w:rFonts w:ascii="Courier New" w:hAnsi="Courier New" w:cs="Courier New"/>
                <w:bCs/>
                <w:i/>
                <w:sz w:val="22"/>
                <w:szCs w:val="22"/>
              </w:rPr>
              <w:t>сп</w:t>
            </w:r>
            <w:proofErr w:type="spellEnd"/>
            <w:r w:rsidRPr="0089317F">
              <w:rPr>
                <w:rFonts w:ascii="Courier New" w:hAnsi="Courier New" w:cs="Courier New"/>
                <w:bCs/>
                <w:i/>
                <w:sz w:val="22"/>
                <w:szCs w:val="22"/>
              </w:rPr>
              <w:t>. «</w:t>
            </w:r>
            <w:proofErr w:type="spellStart"/>
            <w:r w:rsidRPr="0089317F">
              <w:rPr>
                <w:rFonts w:ascii="Courier New" w:hAnsi="Courier New" w:cs="Courier New"/>
                <w:bCs/>
                <w:i/>
                <w:sz w:val="22"/>
                <w:szCs w:val="22"/>
              </w:rPr>
              <w:t>Бахтайское</w:t>
            </w:r>
            <w:proofErr w:type="spellEnd"/>
            <w:r w:rsidRPr="0089317F">
              <w:rPr>
                <w:rFonts w:ascii="Courier New" w:hAnsi="Courier New" w:cs="Courier New"/>
                <w:bCs/>
                <w:i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7C3D1" w14:textId="3FC49029" w:rsidR="00F010C5" w:rsidRPr="0089317F" w:rsidRDefault="00A3224A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DA61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9095" w14:textId="77777777" w:rsidR="00F010C5" w:rsidRPr="0089317F" w:rsidRDefault="00F010C5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79B2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8C24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F8E7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75C2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F010C5" w:rsidRPr="00E96A07" w14:paraId="4B1C8627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0639" w14:textId="4F45A9DC" w:rsidR="00F010C5" w:rsidRPr="0089317F" w:rsidRDefault="00F010C5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В том числе: областной бюджет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A5A8" w14:textId="7344B07F" w:rsidR="00F010C5" w:rsidRPr="0089317F" w:rsidRDefault="00144EFC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ED58D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372EA" w14:textId="77777777" w:rsidR="00F010C5" w:rsidRPr="0089317F" w:rsidRDefault="00F010C5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C5C0B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CE16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15C3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7F61" w14:textId="7EF60749" w:rsidR="00F010C5" w:rsidRPr="0089317F" w:rsidRDefault="00144EFC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400</w:t>
            </w:r>
          </w:p>
        </w:tc>
      </w:tr>
      <w:tr w:rsidR="00F010C5" w:rsidRPr="00E96A07" w14:paraId="422E0021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BC25A" w14:textId="7C64E198" w:rsidR="00F010C5" w:rsidRPr="0089317F" w:rsidRDefault="00F010C5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C72B" w14:textId="2B75E985" w:rsidR="00F010C5" w:rsidRPr="0089317F" w:rsidRDefault="00144EFC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4999B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5B91C" w14:textId="77777777" w:rsidR="00F010C5" w:rsidRPr="0089317F" w:rsidRDefault="00F010C5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B2CEF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846B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F489" w14:textId="77777777" w:rsidR="00F010C5" w:rsidRPr="0089317F" w:rsidRDefault="00F010C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E264" w14:textId="4BB44705" w:rsidR="00F010C5" w:rsidRPr="0089317F" w:rsidRDefault="00144EFC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8,2</w:t>
            </w:r>
          </w:p>
        </w:tc>
      </w:tr>
      <w:tr w:rsidR="008A66C9" w:rsidRPr="00E96A07" w14:paraId="2D6058EC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24E4" w14:textId="77777777" w:rsidR="008A66C9" w:rsidRPr="0089317F" w:rsidRDefault="008A66C9" w:rsidP="008A66C9">
            <w:pPr>
              <w:pStyle w:val="aa"/>
              <w:spacing w:after="0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Проведение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акарицидной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обработки мест массового скопления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1CF1" w14:textId="718D0D9F" w:rsidR="008A66C9" w:rsidRPr="0089317F" w:rsidRDefault="006E3C05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C026C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5BDE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2A7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335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44F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29D2" w14:textId="698FF984" w:rsidR="008A66C9" w:rsidRPr="0089317F" w:rsidRDefault="006E3C05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29,1</w:t>
            </w:r>
          </w:p>
        </w:tc>
      </w:tr>
      <w:tr w:rsidR="008A66C9" w:rsidRPr="00E96A07" w14:paraId="407FB194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247B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lastRenderedPageBreak/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47F3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367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A37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C81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45F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F06E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389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585D9B9D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C417F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90F6" w14:textId="2C70A5C4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EF8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F6C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FA10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1C79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AB5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F6A2" w14:textId="4799E27E" w:rsidR="008A66C9" w:rsidRPr="0089317F" w:rsidRDefault="006E3C05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29,1</w:t>
            </w:r>
          </w:p>
        </w:tc>
      </w:tr>
      <w:tr w:rsidR="008A66C9" w:rsidRPr="00E96A07" w14:paraId="58901E6C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AC0E" w14:textId="77777777" w:rsidR="008A66C9" w:rsidRPr="0089317F" w:rsidRDefault="008A66C9" w:rsidP="008A66C9">
            <w:pPr>
              <w:pStyle w:val="aa"/>
              <w:spacing w:after="0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Приобретение оборудования и средств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хим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.з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ащиты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для уничтожения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наркосодержащих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растений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5CA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261,3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EEB5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6B0C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DC8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C6E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184,0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8DA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F671" w14:textId="644B4E24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E96A07" w14:paraId="57A1360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F91E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0AC3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CB72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BA25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DDC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02C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5399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CB1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2FDA17B3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5EC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A763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261,3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32B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1BB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7D7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D48B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C84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300B" w14:textId="209080CA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0D50B481" w14:textId="77777777" w:rsidTr="008A66C9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F9E4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Задача 4. Привлечение жителей к участию в решении проблем благоустройства</w:t>
            </w:r>
          </w:p>
          <w:p w14:paraId="408D71B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56990880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7AB9" w14:textId="77777777" w:rsidR="008A66C9" w:rsidRPr="0089317F" w:rsidRDefault="008A66C9" w:rsidP="008A66C9">
            <w:pPr>
              <w:pStyle w:val="aa"/>
              <w:spacing w:after="0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i/>
                <w:sz w:val="22"/>
                <w:szCs w:val="22"/>
              </w:rPr>
              <w:t>Проведение конкурсов по благоустройству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5FE7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435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37F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1D5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1F3F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A192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20A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E96A07" w14:paraId="4808C29E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0252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EC3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C1F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915F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6F4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131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55D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DB1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E96A07" w14:paraId="00CF9B2E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0942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E4F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D11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6F7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DE10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BD5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F71C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713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63F068E3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EB89" w14:textId="77777777" w:rsidR="008A66C9" w:rsidRPr="0089317F" w:rsidRDefault="008A66C9" w:rsidP="008A66C9">
            <w:pPr>
              <w:pStyle w:val="aa"/>
              <w:spacing w:after="0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Проведение субботников по благоустройству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A69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8AA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378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71A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33E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63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EC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73038E" w14:paraId="79E17410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4A6D5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EF1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9B5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19C8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59F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B078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E6F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E4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1DA807D1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E7017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F9F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9FB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116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D27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F147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501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C47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2157C32A" w14:textId="77777777" w:rsidTr="008A66C9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A1EF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Задача 5. Поддержка местных инициатив граждан. Создание ТОС (территориальное общественное самоуправление)</w:t>
            </w:r>
          </w:p>
          <w:p w14:paraId="149132D5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78A5BB7A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D50F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Оказание консультативной помощи жителям при создании ТОС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8802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8707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F767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DED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589E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7E63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A58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0B077817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2133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47F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AF8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0EB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0295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B95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8003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A6C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1996A2A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6C2A1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5DC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B531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65BC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D43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D94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8BC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1FD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4677CCBE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737A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Помощь в оформлении документов, написании проектов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D98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D69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6FE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570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E61B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74F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851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3DFFA1E7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6809E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1274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DC98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2DD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D887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3BA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A01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EA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6E50FB69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EE77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3130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346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F425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841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107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5823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61C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30FBB0D3" w14:textId="77777777" w:rsidTr="008A66C9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9EF78" w14:textId="77777777" w:rsidR="008A66C9" w:rsidRPr="0089317F" w:rsidRDefault="008A66C9" w:rsidP="008A66C9">
            <w:pPr>
              <w:pStyle w:val="a9"/>
              <w:rPr>
                <w:rFonts w:ascii="Courier New" w:hAnsi="Courier New" w:cs="Courier New"/>
                <w:b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Cs w:val="22"/>
              </w:rPr>
              <w:t xml:space="preserve">ИТОГО:  </w:t>
            </w:r>
          </w:p>
          <w:p w14:paraId="64F4A00A" w14:textId="77777777" w:rsidR="008A66C9" w:rsidRPr="0089317F" w:rsidRDefault="008A66C9" w:rsidP="008A66C9">
            <w:pPr>
              <w:pStyle w:val="a9"/>
              <w:rPr>
                <w:rFonts w:ascii="Courier New" w:hAnsi="Courier New" w:cs="Courier New"/>
                <w:b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Cs w:val="22"/>
              </w:rPr>
              <w:t>Благоустройство территории населенных пунктов, формирование комфортной среды жизнедеятельности населения, обеспечение чистоты и порядка, улучшение внешнего вида территории муниципального образования «Бахтай», создание комфортных условий проживания и отдыха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8A7C" w14:textId="7C516632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7583,8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6B4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2106,9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271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433,3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840F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223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2184,3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99C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483,2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9833" w14:textId="25CCA665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2339,8</w:t>
            </w:r>
          </w:p>
        </w:tc>
      </w:tr>
      <w:tr w:rsidR="008A66C9" w:rsidRPr="0073038E" w14:paraId="28957F49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B4F6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В том числе: 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186C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1580,0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C0C6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1580,0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C22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7AF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AAC0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28E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385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5FFD5B07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E725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1ED3" w14:textId="7BDDBAAF" w:rsidR="008A66C9" w:rsidRPr="0089317F" w:rsidRDefault="00257002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48</w:t>
            </w:r>
            <w:r w:rsidR="008A66C9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B812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BDB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06F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459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1795,3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B3D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B804" w14:textId="15E56D82" w:rsidR="008A66C9" w:rsidRPr="0089317F" w:rsidRDefault="007F1894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2235,0</w:t>
            </w:r>
            <w:r w:rsidR="008A66C9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*</w:t>
            </w:r>
          </w:p>
        </w:tc>
      </w:tr>
      <w:tr w:rsidR="008A66C9" w:rsidRPr="0073038E" w14:paraId="43475C22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9F2C3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lastRenderedPageBreak/>
              <w:t xml:space="preserve">             инициативные платежи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E6CD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16A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A9F6A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9FC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F30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F596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E82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</w:tc>
      </w:tr>
      <w:tr w:rsidR="008A66C9" w:rsidRPr="0073038E" w14:paraId="543EA9F6" w14:textId="77777777" w:rsidTr="008A66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60E4" w14:textId="77777777" w:rsidR="008A66C9" w:rsidRPr="0089317F" w:rsidRDefault="008A66C9" w:rsidP="008A66C9">
            <w:pPr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             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FCAD1" w14:textId="3AC59F8D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953</w:t>
            </w:r>
            <w:r w:rsidR="00257002"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926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1A1DB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433,3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34F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36,3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8D0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189,0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A109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83,2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8243" w14:textId="77777777" w:rsidR="007F1894" w:rsidRPr="0089317F" w:rsidRDefault="007F1894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</w:p>
          <w:p w14:paraId="1D5B57A9" w14:textId="405CE2D6" w:rsidR="008A66C9" w:rsidRPr="0089317F" w:rsidRDefault="006E3C05" w:rsidP="008A66C9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i/>
                <w:sz w:val="22"/>
                <w:szCs w:val="22"/>
              </w:rPr>
              <w:t>104.8</w:t>
            </w:r>
          </w:p>
        </w:tc>
      </w:tr>
    </w:tbl>
    <w:p w14:paraId="030B2BB8" w14:textId="77777777" w:rsidR="008A66C9" w:rsidRDefault="008A66C9" w:rsidP="008A66C9">
      <w:pPr>
        <w:pStyle w:val="ConsPlusNormal"/>
        <w:ind w:firstLine="0"/>
        <w:rPr>
          <w:rStyle w:val="ab"/>
          <w:rFonts w:ascii="Times New Roman" w:hAnsi="Times New Roman" w:cs="Times New Roman"/>
          <w:sz w:val="28"/>
          <w:szCs w:val="28"/>
        </w:rPr>
      </w:pPr>
    </w:p>
    <w:p w14:paraId="5E98F427" w14:textId="77777777" w:rsidR="008A66C9" w:rsidRDefault="008A66C9" w:rsidP="008A66C9">
      <w:pPr>
        <w:pStyle w:val="ConsPlusNormal"/>
        <w:ind w:firstLine="0"/>
        <w:rPr>
          <w:rStyle w:val="ab"/>
          <w:rFonts w:ascii="Times New Roman" w:hAnsi="Times New Roman" w:cs="Times New Roman"/>
          <w:sz w:val="28"/>
          <w:szCs w:val="28"/>
        </w:rPr>
      </w:pPr>
    </w:p>
    <w:p w14:paraId="2CDB72DC" w14:textId="77777777" w:rsidR="008A66C9" w:rsidRDefault="008A66C9" w:rsidP="008A66C9">
      <w:pPr>
        <w:pStyle w:val="ConsPlusNormal"/>
        <w:ind w:firstLine="0"/>
        <w:rPr>
          <w:rStyle w:val="ab"/>
          <w:rFonts w:ascii="Times New Roman" w:hAnsi="Times New Roman" w:cs="Times New Roman"/>
          <w:sz w:val="28"/>
          <w:szCs w:val="28"/>
        </w:rPr>
        <w:sectPr w:rsidR="008A66C9" w:rsidSect="008A66C9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14:paraId="79D2219C" w14:textId="77777777" w:rsidR="008A66C9" w:rsidRPr="00944537" w:rsidRDefault="008A66C9" w:rsidP="008A66C9">
      <w:pPr>
        <w:pStyle w:val="a4"/>
        <w:spacing w:after="0"/>
        <w:ind w:left="709"/>
        <w:jc w:val="right"/>
        <w:rPr>
          <w:rFonts w:ascii="Courier New" w:hAnsi="Courier New" w:cs="Courier New"/>
          <w:b/>
        </w:rPr>
      </w:pPr>
      <w:r w:rsidRPr="00944537">
        <w:rPr>
          <w:rFonts w:ascii="Courier New" w:hAnsi="Courier New" w:cs="Courier New"/>
          <w:b/>
        </w:rPr>
        <w:lastRenderedPageBreak/>
        <w:t>Приложение 3</w:t>
      </w:r>
    </w:p>
    <w:p w14:paraId="0D6046A6" w14:textId="77777777" w:rsidR="008A66C9" w:rsidRDefault="008A66C9" w:rsidP="008A66C9">
      <w:pPr>
        <w:pStyle w:val="a4"/>
        <w:spacing w:after="0"/>
        <w:ind w:left="709"/>
        <w:jc w:val="right"/>
        <w:rPr>
          <w:rFonts w:ascii="Arial" w:hAnsi="Arial" w:cs="Arial"/>
          <w:b/>
          <w:sz w:val="24"/>
          <w:szCs w:val="24"/>
        </w:rPr>
      </w:pPr>
    </w:p>
    <w:p w14:paraId="41831437" w14:textId="77777777" w:rsidR="008A66C9" w:rsidRPr="00376EBD" w:rsidRDefault="008A66C9" w:rsidP="008A66C9">
      <w:pPr>
        <w:pStyle w:val="a4"/>
        <w:spacing w:after="0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376EBD">
        <w:rPr>
          <w:rFonts w:ascii="Arial" w:hAnsi="Arial" w:cs="Arial"/>
          <w:b/>
          <w:sz w:val="24"/>
          <w:szCs w:val="24"/>
        </w:rPr>
        <w:t>4. Обоснование ресурсного обеспечения программы</w:t>
      </w:r>
    </w:p>
    <w:p w14:paraId="5CAB4783" w14:textId="77777777" w:rsidR="008A66C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376EBD">
        <w:rPr>
          <w:rFonts w:ascii="Arial" w:eastAsia="Arial CYR" w:hAnsi="Arial" w:cs="Arial"/>
        </w:rPr>
        <w:t>Система финансового обеспечения реализации мероприятий программы основывается на принципах и нормах действующего законодательства. Ф</w:t>
      </w:r>
      <w:r w:rsidRPr="00376EBD">
        <w:rPr>
          <w:rFonts w:ascii="Arial" w:hAnsi="Arial" w:cs="Arial"/>
        </w:rPr>
        <w:t xml:space="preserve">инансирование программы осуществляется за счет средств местного бюджета,   </w:t>
      </w:r>
      <w:r>
        <w:rPr>
          <w:rFonts w:ascii="Arial" w:hAnsi="Arial" w:cs="Arial"/>
        </w:rPr>
        <w:t>бюджета Иркутской области и федерального бюджета.</w:t>
      </w:r>
      <w:r w:rsidRPr="00431CF6">
        <w:rPr>
          <w:rFonts w:ascii="Arial" w:hAnsi="Arial" w:cs="Arial"/>
        </w:rPr>
        <w:t xml:space="preserve"> </w:t>
      </w:r>
    </w:p>
    <w:p w14:paraId="31E35C02" w14:textId="6C2E3CF9" w:rsidR="008A66C9" w:rsidRPr="004A422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31CF6">
        <w:rPr>
          <w:rFonts w:ascii="Arial" w:hAnsi="Arial" w:cs="Arial"/>
        </w:rPr>
        <w:t>Общий объе</w:t>
      </w:r>
      <w:r>
        <w:rPr>
          <w:rFonts w:ascii="Arial" w:hAnsi="Arial" w:cs="Arial"/>
        </w:rPr>
        <w:t>м финансирования П</w:t>
      </w:r>
      <w:r w:rsidRPr="00431CF6">
        <w:rPr>
          <w:rFonts w:ascii="Arial" w:hAnsi="Arial" w:cs="Arial"/>
        </w:rPr>
        <w:t>рограммы из средств местного бюджета для реализации мероприятий муниципальной программы составляет</w:t>
      </w:r>
      <w:r w:rsidRPr="006019D5">
        <w:rPr>
          <w:rFonts w:ascii="Arial" w:hAnsi="Arial" w:cs="Arial"/>
          <w:color w:val="FF0000"/>
        </w:rPr>
        <w:t xml:space="preserve">: </w:t>
      </w:r>
      <w:r w:rsidR="00494806">
        <w:rPr>
          <w:rFonts w:ascii="Arial" w:hAnsi="Arial" w:cs="Arial"/>
        </w:rPr>
        <w:t>953,5</w:t>
      </w:r>
      <w:r w:rsidRPr="004A4229">
        <w:rPr>
          <w:rFonts w:ascii="Arial" w:hAnsi="Arial" w:cs="Arial"/>
        </w:rPr>
        <w:t xml:space="preserve"> тыс. руб., в том числе по годам: 2020 г. -  106,9 </w:t>
      </w:r>
      <w:proofErr w:type="spellStart"/>
      <w:r w:rsidRPr="004A4229">
        <w:rPr>
          <w:rFonts w:ascii="Arial" w:hAnsi="Arial" w:cs="Arial"/>
        </w:rPr>
        <w:t>тыс</w:t>
      </w:r>
      <w:proofErr w:type="gramStart"/>
      <w:r w:rsidRPr="004A4229">
        <w:rPr>
          <w:rFonts w:ascii="Arial" w:hAnsi="Arial" w:cs="Arial"/>
        </w:rPr>
        <w:t>.р</w:t>
      </w:r>
      <w:proofErr w:type="gramEnd"/>
      <w:r w:rsidRPr="004A4229">
        <w:rPr>
          <w:rFonts w:ascii="Arial" w:hAnsi="Arial" w:cs="Arial"/>
        </w:rPr>
        <w:t>уб</w:t>
      </w:r>
      <w:proofErr w:type="spellEnd"/>
      <w:r w:rsidRPr="004A4229">
        <w:rPr>
          <w:rFonts w:ascii="Arial" w:hAnsi="Arial" w:cs="Arial"/>
        </w:rPr>
        <w:t xml:space="preserve">., 2021 г. – 433,3 </w:t>
      </w:r>
      <w:proofErr w:type="spellStart"/>
      <w:r w:rsidRPr="004A4229">
        <w:rPr>
          <w:rFonts w:ascii="Arial" w:hAnsi="Arial" w:cs="Arial"/>
        </w:rPr>
        <w:t>тыс.руб</w:t>
      </w:r>
      <w:proofErr w:type="spellEnd"/>
      <w:r w:rsidRPr="004A4229">
        <w:rPr>
          <w:rFonts w:ascii="Arial" w:hAnsi="Arial" w:cs="Arial"/>
        </w:rPr>
        <w:t xml:space="preserve">., 2022 г. -  </w:t>
      </w:r>
      <w:r>
        <w:rPr>
          <w:rFonts w:ascii="Arial" w:hAnsi="Arial" w:cs="Arial"/>
        </w:rPr>
        <w:t>36,3</w:t>
      </w:r>
      <w:r w:rsidRPr="004A4229">
        <w:rPr>
          <w:rFonts w:ascii="Arial" w:hAnsi="Arial" w:cs="Arial"/>
        </w:rPr>
        <w:t xml:space="preserve"> тыс.руб.;2023 г. – </w:t>
      </w:r>
      <w:r>
        <w:rPr>
          <w:rFonts w:ascii="Arial" w:hAnsi="Arial" w:cs="Arial"/>
        </w:rPr>
        <w:t>189,0</w:t>
      </w:r>
      <w:r w:rsidRPr="004A4229">
        <w:rPr>
          <w:rFonts w:ascii="Arial" w:hAnsi="Arial" w:cs="Arial"/>
        </w:rPr>
        <w:t xml:space="preserve"> тыс.руб.;2024г – </w:t>
      </w:r>
      <w:r>
        <w:rPr>
          <w:rFonts w:ascii="Arial" w:hAnsi="Arial" w:cs="Arial"/>
        </w:rPr>
        <w:t>83,2</w:t>
      </w:r>
      <w:r w:rsidRPr="004A4229">
        <w:rPr>
          <w:rFonts w:ascii="Arial" w:hAnsi="Arial" w:cs="Arial"/>
        </w:rPr>
        <w:t xml:space="preserve"> </w:t>
      </w:r>
      <w:proofErr w:type="spellStart"/>
      <w:r w:rsidRPr="004A4229"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 xml:space="preserve">; 2025-2026гг – </w:t>
      </w:r>
      <w:r w:rsidR="00494806">
        <w:rPr>
          <w:rFonts w:ascii="Arial" w:hAnsi="Arial" w:cs="Arial"/>
        </w:rPr>
        <w:t>104.8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..</w:t>
      </w:r>
    </w:p>
    <w:p w14:paraId="7A4D9662" w14:textId="77777777" w:rsidR="008A66C9" w:rsidRPr="007411D2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A4229">
        <w:rPr>
          <w:rFonts w:ascii="Arial" w:hAnsi="Arial" w:cs="Arial"/>
        </w:rPr>
        <w:t>Для реализации мероприятий Программы- в 2020 г получен</w:t>
      </w:r>
      <w:r>
        <w:rPr>
          <w:rFonts w:ascii="Arial" w:hAnsi="Arial" w:cs="Arial"/>
        </w:rPr>
        <w:t xml:space="preserve">а </w:t>
      </w:r>
      <w:r w:rsidRPr="007411D2">
        <w:rPr>
          <w:rFonts w:ascii="Arial" w:hAnsi="Arial" w:cs="Arial"/>
        </w:rPr>
        <w:t>субсиди</w:t>
      </w:r>
      <w:r>
        <w:rPr>
          <w:rFonts w:ascii="Arial" w:hAnsi="Arial" w:cs="Arial"/>
        </w:rPr>
        <w:t>я</w:t>
      </w:r>
      <w:r w:rsidRPr="007411D2">
        <w:rPr>
          <w:rFonts w:ascii="Arial" w:hAnsi="Arial" w:cs="Arial"/>
        </w:rPr>
        <w:t xml:space="preserve"> из областного бюджета местным бюджетам в целях </w:t>
      </w:r>
      <w:proofErr w:type="spellStart"/>
      <w:r w:rsidRPr="007411D2">
        <w:rPr>
          <w:rFonts w:ascii="Arial" w:hAnsi="Arial" w:cs="Arial"/>
        </w:rPr>
        <w:t>софинансирования</w:t>
      </w:r>
      <w:proofErr w:type="spellEnd"/>
      <w:r w:rsidRPr="007411D2">
        <w:rPr>
          <w:rFonts w:ascii="Arial" w:hAnsi="Arial" w:cs="Arial"/>
        </w:rPr>
        <w:t xml:space="preserve"> расходных обязательств муниципальных образований Иркутской области на реализацию общественно значимых проектов по благоустройству сельских территорий:</w:t>
      </w:r>
    </w:p>
    <w:p w14:paraId="0D8F2FC1" w14:textId="77777777" w:rsidR="008A66C9" w:rsidRPr="004A422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средства</w:t>
      </w:r>
      <w:r w:rsidRPr="004A4229">
        <w:rPr>
          <w:rFonts w:ascii="Arial" w:hAnsi="Arial" w:cs="Arial"/>
        </w:rPr>
        <w:t xml:space="preserve"> федерального бюджета – 1580,0 </w:t>
      </w:r>
      <w:proofErr w:type="spellStart"/>
      <w:r w:rsidRPr="004A4229">
        <w:rPr>
          <w:rFonts w:ascii="Arial" w:hAnsi="Arial" w:cs="Arial"/>
        </w:rPr>
        <w:t>тыс.руб</w:t>
      </w:r>
      <w:proofErr w:type="spellEnd"/>
      <w:r w:rsidRPr="004A4229">
        <w:rPr>
          <w:rFonts w:ascii="Arial" w:hAnsi="Arial" w:cs="Arial"/>
        </w:rPr>
        <w:t>.;</w:t>
      </w:r>
    </w:p>
    <w:p w14:paraId="4927C638" w14:textId="77777777" w:rsidR="008A66C9" w:rsidRPr="004A422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средства</w:t>
      </w:r>
      <w:r w:rsidRPr="004A4229">
        <w:rPr>
          <w:rFonts w:ascii="Arial" w:hAnsi="Arial" w:cs="Arial"/>
        </w:rPr>
        <w:t xml:space="preserve"> областного бюджета – 420,0 </w:t>
      </w:r>
      <w:proofErr w:type="spellStart"/>
      <w:r w:rsidRPr="004A4229">
        <w:rPr>
          <w:rFonts w:ascii="Arial" w:hAnsi="Arial" w:cs="Arial"/>
        </w:rPr>
        <w:t>тыс</w:t>
      </w:r>
      <w:proofErr w:type="gramStart"/>
      <w:r w:rsidRPr="004A4229">
        <w:rPr>
          <w:rFonts w:ascii="Arial" w:hAnsi="Arial" w:cs="Arial"/>
        </w:rPr>
        <w:t>.р</w:t>
      </w:r>
      <w:proofErr w:type="gramEnd"/>
      <w:r w:rsidRPr="004A4229">
        <w:rPr>
          <w:rFonts w:ascii="Arial" w:hAnsi="Arial" w:cs="Arial"/>
        </w:rPr>
        <w:t>ублей</w:t>
      </w:r>
      <w:proofErr w:type="spellEnd"/>
      <w:r w:rsidRPr="004A4229">
        <w:rPr>
          <w:rFonts w:ascii="Arial" w:hAnsi="Arial" w:cs="Arial"/>
        </w:rPr>
        <w:t>;</w:t>
      </w:r>
    </w:p>
    <w:p w14:paraId="15EC3AA6" w14:textId="77777777" w:rsidR="008A66C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A4229">
        <w:rPr>
          <w:rFonts w:ascii="Arial" w:hAnsi="Arial" w:cs="Arial"/>
        </w:rPr>
        <w:t>В 202</w:t>
      </w:r>
      <w:r>
        <w:rPr>
          <w:rFonts w:ascii="Arial" w:hAnsi="Arial" w:cs="Arial"/>
        </w:rPr>
        <w:t>3</w:t>
      </w:r>
      <w:r w:rsidRPr="004A4229">
        <w:rPr>
          <w:rFonts w:ascii="Arial" w:hAnsi="Arial" w:cs="Arial"/>
        </w:rPr>
        <w:t xml:space="preserve"> г. </w:t>
      </w:r>
      <w:r>
        <w:rPr>
          <w:rFonts w:ascii="Arial" w:hAnsi="Arial" w:cs="Arial"/>
        </w:rPr>
        <w:t>получена субсидия</w:t>
      </w:r>
      <w:r w:rsidRPr="004A4229">
        <w:rPr>
          <w:rFonts w:ascii="Arial" w:hAnsi="Arial" w:cs="Arial"/>
        </w:rPr>
        <w:t xml:space="preserve"> из областного бюджета </w:t>
      </w:r>
      <w:r>
        <w:rPr>
          <w:rFonts w:ascii="Arial" w:hAnsi="Arial" w:cs="Arial"/>
        </w:rPr>
        <w:t>1795,3</w:t>
      </w:r>
      <w:r w:rsidRPr="004A4229">
        <w:rPr>
          <w:rFonts w:ascii="Arial" w:hAnsi="Arial" w:cs="Arial"/>
        </w:rPr>
        <w:t xml:space="preserve"> </w:t>
      </w:r>
      <w:proofErr w:type="spellStart"/>
      <w:r w:rsidRPr="004A4229">
        <w:rPr>
          <w:rFonts w:ascii="Arial" w:hAnsi="Arial" w:cs="Arial"/>
        </w:rPr>
        <w:t>тыс</w:t>
      </w:r>
      <w:proofErr w:type="gramStart"/>
      <w:r w:rsidRPr="004A4229">
        <w:rPr>
          <w:rFonts w:ascii="Arial" w:hAnsi="Arial" w:cs="Arial"/>
        </w:rPr>
        <w:t>.р</w:t>
      </w:r>
      <w:proofErr w:type="gramEnd"/>
      <w:r w:rsidRPr="004A4229">
        <w:rPr>
          <w:rFonts w:ascii="Arial" w:hAnsi="Arial" w:cs="Arial"/>
        </w:rPr>
        <w:t>уб</w:t>
      </w:r>
      <w:proofErr w:type="spellEnd"/>
      <w:r>
        <w:rPr>
          <w:rFonts w:ascii="Arial" w:hAnsi="Arial" w:cs="Arial"/>
        </w:rPr>
        <w:t xml:space="preserve">, инициативные платежи – 200,0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p w14:paraId="22929FCA" w14:textId="30211D95" w:rsidR="008A66C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 2024 г. получен</w:t>
      </w:r>
      <w:r w:rsidR="00144EFC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субсиди</w:t>
      </w:r>
      <w:r w:rsidR="00144EFC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из областного бюджета 400,0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  <w:r w:rsidR="00144EFC">
        <w:rPr>
          <w:rFonts w:ascii="Arial" w:hAnsi="Arial" w:cs="Arial"/>
        </w:rPr>
        <w:t xml:space="preserve"> </w:t>
      </w:r>
    </w:p>
    <w:p w14:paraId="0178993A" w14:textId="78A4B178" w:rsidR="00144EFC" w:rsidRDefault="00144EFC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2025 г. планируется получение субсидии из областного бюджета 400,0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p w14:paraId="6E08C5AC" w14:textId="26114F7F" w:rsidR="008A66C9" w:rsidRPr="004A4229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="00990E4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году планируется получение субсидии в сумме 1835,0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p w14:paraId="619447A6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0574B4">
        <w:rPr>
          <w:rFonts w:ascii="Arial" w:hAnsi="Arial" w:cs="Arial"/>
        </w:rPr>
        <w:t>Мероприятия не требующие финансирования (реализация мероприятий усилиями работников администрации и местного населения):</w:t>
      </w:r>
    </w:p>
    <w:p w14:paraId="108DA85D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  <w:i/>
        </w:rPr>
      </w:pPr>
      <w:r w:rsidRPr="000574B4">
        <w:rPr>
          <w:rFonts w:ascii="Arial" w:hAnsi="Arial" w:cs="Arial"/>
          <w:i/>
        </w:rPr>
        <w:t>1.Организация озеленения на территории поселения, в том числе:</w:t>
      </w:r>
    </w:p>
    <w:p w14:paraId="2580B155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0574B4">
        <w:rPr>
          <w:rFonts w:ascii="Arial" w:hAnsi="Arial" w:cs="Arial"/>
          <w:b/>
          <w:i/>
        </w:rPr>
        <w:t xml:space="preserve">- </w:t>
      </w:r>
      <w:r w:rsidRPr="000574B4">
        <w:rPr>
          <w:rFonts w:ascii="Arial" w:hAnsi="Arial" w:cs="Arial"/>
        </w:rPr>
        <w:t>Спиливание и уборка старых деревьев;</w:t>
      </w:r>
    </w:p>
    <w:p w14:paraId="551FD089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  <w:b/>
          <w:i/>
        </w:rPr>
      </w:pPr>
      <w:r w:rsidRPr="000574B4">
        <w:rPr>
          <w:rFonts w:ascii="Arial" w:hAnsi="Arial" w:cs="Arial"/>
          <w:b/>
          <w:i/>
        </w:rPr>
        <w:t xml:space="preserve">- </w:t>
      </w:r>
      <w:r w:rsidRPr="000574B4">
        <w:rPr>
          <w:rFonts w:ascii="Arial" w:hAnsi="Arial" w:cs="Arial"/>
        </w:rPr>
        <w:t>Посадка деревьев</w:t>
      </w:r>
    </w:p>
    <w:p w14:paraId="408FFCA0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  <w:i/>
        </w:rPr>
      </w:pPr>
      <w:r w:rsidRPr="000574B4">
        <w:rPr>
          <w:rFonts w:ascii="Arial" w:hAnsi="Arial" w:cs="Arial"/>
          <w:i/>
        </w:rPr>
        <w:t>2. Создание комфортных условий для населения, в том числе:</w:t>
      </w:r>
    </w:p>
    <w:p w14:paraId="6EDB4C55" w14:textId="77777777" w:rsidR="008A66C9" w:rsidRPr="000574B4" w:rsidRDefault="008A66C9" w:rsidP="008A66C9">
      <w:pPr>
        <w:jc w:val="both"/>
        <w:rPr>
          <w:b/>
          <w:i/>
          <w:sz w:val="24"/>
          <w:szCs w:val="24"/>
        </w:rPr>
      </w:pPr>
      <w:r w:rsidRPr="000574B4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      </w:t>
      </w:r>
      <w:r w:rsidRPr="000574B4">
        <w:rPr>
          <w:b/>
          <w:i/>
          <w:sz w:val="24"/>
          <w:szCs w:val="24"/>
        </w:rPr>
        <w:t xml:space="preserve">- </w:t>
      </w:r>
      <w:r w:rsidRPr="000574B4">
        <w:rPr>
          <w:sz w:val="24"/>
          <w:szCs w:val="24"/>
        </w:rPr>
        <w:t>Ремонт детских игровых конструкций</w:t>
      </w:r>
    </w:p>
    <w:p w14:paraId="6E0C3A48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0574B4">
        <w:rPr>
          <w:rFonts w:ascii="Arial" w:hAnsi="Arial" w:cs="Arial"/>
        </w:rPr>
        <w:t>- Содержание мест захоронений</w:t>
      </w:r>
    </w:p>
    <w:p w14:paraId="6624E174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  <w:i/>
        </w:rPr>
      </w:pPr>
      <w:r w:rsidRPr="000574B4">
        <w:rPr>
          <w:rFonts w:ascii="Arial" w:hAnsi="Arial" w:cs="Arial"/>
          <w:i/>
        </w:rPr>
        <w:t>3.</w:t>
      </w:r>
      <w:r w:rsidRPr="000574B4">
        <w:rPr>
          <w:rFonts w:ascii="Arial" w:hAnsi="Arial" w:cs="Arial"/>
        </w:rPr>
        <w:t xml:space="preserve"> </w:t>
      </w:r>
      <w:r w:rsidRPr="000574B4">
        <w:rPr>
          <w:rFonts w:ascii="Arial" w:hAnsi="Arial" w:cs="Arial"/>
          <w:i/>
        </w:rPr>
        <w:t>Привлечение жителей к участию в решении проблем благоустройства, в том числе:</w:t>
      </w:r>
    </w:p>
    <w:p w14:paraId="2FE9FE60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0574B4">
        <w:rPr>
          <w:rFonts w:ascii="Arial" w:hAnsi="Arial" w:cs="Arial"/>
        </w:rPr>
        <w:t>- Проведение конкурсов по благоустройству;</w:t>
      </w:r>
    </w:p>
    <w:p w14:paraId="3ED07D8B" w14:textId="77777777" w:rsidR="008A66C9" w:rsidRPr="000574B4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0574B4">
        <w:rPr>
          <w:rFonts w:ascii="Arial" w:hAnsi="Arial" w:cs="Arial"/>
          <w:i/>
        </w:rPr>
        <w:t>-</w:t>
      </w:r>
      <w:r w:rsidRPr="000574B4">
        <w:rPr>
          <w:rFonts w:ascii="Arial" w:hAnsi="Arial" w:cs="Arial"/>
        </w:rPr>
        <w:t xml:space="preserve"> Проведение субботников по благоустройству;</w:t>
      </w:r>
    </w:p>
    <w:p w14:paraId="5F6D2113" w14:textId="77777777" w:rsidR="008A66C9" w:rsidRPr="000574B4" w:rsidRDefault="008A66C9" w:rsidP="008A66C9">
      <w:pPr>
        <w:rPr>
          <w:i/>
          <w:sz w:val="24"/>
          <w:szCs w:val="24"/>
        </w:rPr>
      </w:pPr>
      <w:r w:rsidRPr="000574B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0574B4">
        <w:rPr>
          <w:sz w:val="24"/>
          <w:szCs w:val="24"/>
        </w:rPr>
        <w:t xml:space="preserve">  4.</w:t>
      </w:r>
      <w:r w:rsidRPr="000574B4">
        <w:rPr>
          <w:i/>
          <w:sz w:val="24"/>
          <w:szCs w:val="24"/>
        </w:rPr>
        <w:t xml:space="preserve"> Поддержка местных инициатив граждан. Создание ТОС (территориальное общественное самоуправление), в том числе:</w:t>
      </w:r>
    </w:p>
    <w:p w14:paraId="789ABF19" w14:textId="77777777" w:rsidR="008A66C9" w:rsidRPr="000574B4" w:rsidRDefault="008A66C9" w:rsidP="008A66C9">
      <w:pPr>
        <w:rPr>
          <w:sz w:val="24"/>
          <w:szCs w:val="24"/>
        </w:rPr>
      </w:pPr>
      <w:r w:rsidRPr="000574B4">
        <w:rPr>
          <w:sz w:val="24"/>
          <w:szCs w:val="24"/>
        </w:rPr>
        <w:t xml:space="preserve">          - Оказание консультативной помощи жителям при создании ТОС;</w:t>
      </w:r>
    </w:p>
    <w:p w14:paraId="63A2232E" w14:textId="77777777" w:rsidR="008A66C9" w:rsidRPr="000574B4" w:rsidRDefault="008A66C9" w:rsidP="008A66C9">
      <w:pPr>
        <w:rPr>
          <w:sz w:val="24"/>
          <w:szCs w:val="24"/>
        </w:rPr>
      </w:pPr>
      <w:r w:rsidRPr="000574B4">
        <w:rPr>
          <w:sz w:val="24"/>
          <w:szCs w:val="24"/>
        </w:rPr>
        <w:t xml:space="preserve">          -  Помощь в оформлении документов, написании проектов</w:t>
      </w:r>
    </w:p>
    <w:p w14:paraId="5E2C9AB6" w14:textId="77777777" w:rsidR="008A66C9" w:rsidRPr="006019D5" w:rsidRDefault="008A66C9" w:rsidP="008A66C9">
      <w:pPr>
        <w:pStyle w:val="a3"/>
        <w:tabs>
          <w:tab w:val="left" w:pos="708"/>
          <w:tab w:val="left" w:pos="1416"/>
          <w:tab w:val="left" w:pos="2124"/>
          <w:tab w:val="left" w:pos="2832"/>
        </w:tabs>
        <w:spacing w:before="0" w:after="0" w:line="276" w:lineRule="auto"/>
        <w:ind w:firstLine="709"/>
        <w:contextualSpacing/>
        <w:jc w:val="both"/>
        <w:rPr>
          <w:rFonts w:ascii="Arial" w:hAnsi="Arial" w:cs="Arial"/>
          <w:color w:val="FF0000"/>
        </w:rPr>
      </w:pPr>
    </w:p>
    <w:p w14:paraId="703833BF" w14:textId="77777777" w:rsidR="008A66C9" w:rsidRPr="00376EBD" w:rsidRDefault="008A66C9" w:rsidP="008A66C9">
      <w:pPr>
        <w:spacing w:line="276" w:lineRule="auto"/>
        <w:ind w:firstLine="709"/>
        <w:jc w:val="both"/>
        <w:rPr>
          <w:sz w:val="24"/>
          <w:szCs w:val="24"/>
        </w:rPr>
      </w:pPr>
      <w:r w:rsidRPr="00431CF6">
        <w:rPr>
          <w:sz w:val="24"/>
          <w:szCs w:val="24"/>
        </w:rPr>
        <w:t>Объемы финансирования муниципальной программы определяются ежегодно для реализации конкретных мероприятий. Расходуемые средства на осуществление муниципальной программы уточняются исходя из возможностей бюджетного финансирования, поступления средств в экономический фонд и выделения собственных средств.</w:t>
      </w:r>
    </w:p>
    <w:p w14:paraId="37261B5A" w14:textId="77777777" w:rsidR="008A66C9" w:rsidRDefault="008A66C9" w:rsidP="008A66C9">
      <w:pPr>
        <w:jc w:val="both"/>
        <w:rPr>
          <w:sz w:val="24"/>
          <w:szCs w:val="24"/>
        </w:rPr>
      </w:pPr>
    </w:p>
    <w:p w14:paraId="4BF41400" w14:textId="77777777" w:rsidR="008A66C9" w:rsidRPr="00944537" w:rsidRDefault="008A66C9" w:rsidP="008A66C9">
      <w:pPr>
        <w:jc w:val="right"/>
        <w:rPr>
          <w:rFonts w:ascii="Courier New" w:hAnsi="Courier New" w:cs="Courier New"/>
          <w:sz w:val="22"/>
          <w:szCs w:val="22"/>
        </w:rPr>
      </w:pPr>
      <w:r w:rsidRPr="00944537">
        <w:rPr>
          <w:rFonts w:ascii="Courier New" w:hAnsi="Courier New" w:cs="Courier New"/>
          <w:sz w:val="22"/>
          <w:szCs w:val="22"/>
        </w:rPr>
        <w:t>Приложение 4</w:t>
      </w:r>
    </w:p>
    <w:p w14:paraId="6DB028B3" w14:textId="77777777" w:rsidR="008A66C9" w:rsidRDefault="008A66C9" w:rsidP="008A66C9">
      <w:pPr>
        <w:jc w:val="right"/>
        <w:rPr>
          <w:sz w:val="24"/>
          <w:szCs w:val="24"/>
        </w:rPr>
      </w:pPr>
    </w:p>
    <w:p w14:paraId="1A166007" w14:textId="77777777" w:rsidR="008A66C9" w:rsidRPr="0046458F" w:rsidRDefault="008A66C9" w:rsidP="008A66C9">
      <w:pPr>
        <w:pStyle w:val="a4"/>
        <w:numPr>
          <w:ilvl w:val="0"/>
          <w:numId w:val="4"/>
        </w:numPr>
        <w:tabs>
          <w:tab w:val="left" w:pos="1345"/>
        </w:tabs>
        <w:rPr>
          <w:rFonts w:ascii="Arial" w:hAnsi="Arial" w:cs="Arial"/>
          <w:b/>
          <w:sz w:val="24"/>
          <w:szCs w:val="24"/>
        </w:rPr>
      </w:pPr>
      <w:r w:rsidRPr="0046458F">
        <w:rPr>
          <w:rFonts w:ascii="Arial" w:hAnsi="Arial" w:cs="Arial"/>
          <w:b/>
          <w:sz w:val="24"/>
          <w:szCs w:val="24"/>
        </w:rPr>
        <w:t>Оценка эффективности реализации программы</w:t>
      </w:r>
    </w:p>
    <w:p w14:paraId="676EAFE7" w14:textId="77777777" w:rsidR="008A66C9" w:rsidRPr="0046458F" w:rsidRDefault="008A66C9" w:rsidP="008A6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6458F">
        <w:rPr>
          <w:sz w:val="24"/>
          <w:szCs w:val="24"/>
        </w:rPr>
        <w:t>Прогнозируемые конечные результаты реализации Программы предусматривают повышение уровня благоустройства территории поселения, улучшение санитарного содержания территорий, экологической безопасности населенных пунктов.</w:t>
      </w:r>
    </w:p>
    <w:p w14:paraId="1C5F1613" w14:textId="77777777" w:rsidR="008A66C9" w:rsidRPr="0046458F" w:rsidRDefault="008A66C9" w:rsidP="008A66C9">
      <w:pPr>
        <w:ind w:firstLine="709"/>
        <w:jc w:val="both"/>
        <w:rPr>
          <w:color w:val="000000"/>
          <w:sz w:val="24"/>
          <w:szCs w:val="24"/>
        </w:rPr>
      </w:pPr>
      <w:r w:rsidRPr="0046458F">
        <w:rPr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«Бахтай».</w:t>
      </w:r>
    </w:p>
    <w:p w14:paraId="06DE92A0" w14:textId="77777777" w:rsidR="008A66C9" w:rsidRPr="0046458F" w:rsidRDefault="008A66C9" w:rsidP="008A66C9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4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4633"/>
        <w:gridCol w:w="944"/>
        <w:gridCol w:w="900"/>
        <w:gridCol w:w="930"/>
        <w:gridCol w:w="832"/>
        <w:gridCol w:w="206"/>
        <w:gridCol w:w="993"/>
      </w:tblGrid>
      <w:tr w:rsidR="008A66C9" w:rsidRPr="0046458F" w14:paraId="5594C439" w14:textId="77777777" w:rsidTr="008A66C9">
        <w:trPr>
          <w:trHeight w:val="300"/>
        </w:trPr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AEB0" w14:textId="77777777" w:rsidR="008A66C9" w:rsidRPr="0089317F" w:rsidRDefault="008A66C9" w:rsidP="008A66C9">
            <w:pPr>
              <w:pStyle w:val="Standard"/>
              <w:snapToGrid w:val="0"/>
              <w:ind w:left="196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  <w:p w14:paraId="0C595003" w14:textId="77777777" w:rsidR="008A66C9" w:rsidRPr="0089317F" w:rsidRDefault="008A66C9" w:rsidP="008A66C9">
            <w:pPr>
              <w:pStyle w:val="Standard"/>
              <w:snapToGrid w:val="0"/>
              <w:ind w:left="196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№  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п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/п</w:t>
            </w:r>
          </w:p>
          <w:p w14:paraId="595F2DCC" w14:textId="77777777" w:rsidR="008A66C9" w:rsidRPr="0089317F" w:rsidRDefault="008A66C9" w:rsidP="008A66C9">
            <w:pPr>
              <w:pStyle w:val="Standard"/>
              <w:snapToGrid w:val="0"/>
              <w:ind w:left="196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  <w:p w14:paraId="336CD97B" w14:textId="77777777" w:rsidR="008A66C9" w:rsidRPr="0089317F" w:rsidRDefault="008A66C9" w:rsidP="008A66C9">
            <w:pPr>
              <w:pStyle w:val="Standard"/>
              <w:snapToGrid w:val="0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0C83" w14:textId="77777777" w:rsidR="008A66C9" w:rsidRPr="0089317F" w:rsidRDefault="008A66C9" w:rsidP="008A66C9">
            <w:pPr>
              <w:snapToGrid w:val="0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  <w:p w14:paraId="3B4CECB6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Цели, задачи муниципальной программы, наименование и единица измерения целевого показателя</w:t>
            </w:r>
          </w:p>
          <w:p w14:paraId="1121C3FB" w14:textId="77777777" w:rsidR="008A66C9" w:rsidRPr="0089317F" w:rsidRDefault="008A66C9" w:rsidP="008A66C9">
            <w:pPr>
              <w:pStyle w:val="Standard"/>
              <w:snapToGrid w:val="0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410F" w14:textId="77777777" w:rsidR="008A66C9" w:rsidRPr="0089317F" w:rsidRDefault="008A66C9" w:rsidP="008A66C9">
            <w:pPr>
              <w:pStyle w:val="Standard"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  Значение  целевого показателя по    годам</w:t>
            </w:r>
          </w:p>
        </w:tc>
      </w:tr>
      <w:tr w:rsidR="008A66C9" w:rsidRPr="00E63F12" w14:paraId="0192D286" w14:textId="77777777" w:rsidTr="008A66C9">
        <w:trPr>
          <w:trHeight w:val="827"/>
        </w:trPr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AE80" w14:textId="77777777" w:rsidR="008A66C9" w:rsidRPr="0089317F" w:rsidRDefault="008A66C9" w:rsidP="008A66C9">
            <w:pPr>
              <w:pStyle w:val="Standard"/>
              <w:snapToGrid w:val="0"/>
              <w:ind w:left="196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3EA3" w14:textId="77777777" w:rsidR="008A66C9" w:rsidRPr="0089317F" w:rsidRDefault="008A66C9" w:rsidP="008A66C9">
            <w:pPr>
              <w:snapToGrid w:val="0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E0C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  <w:p w14:paraId="033161C0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2019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AC1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  <w:p w14:paraId="74FA923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7B22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  <w:p w14:paraId="470B47BB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2021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BB38B" w14:textId="77777777" w:rsidR="008A66C9" w:rsidRPr="0089317F" w:rsidRDefault="008A66C9" w:rsidP="008A66C9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  <w:p w14:paraId="1FB39079" w14:textId="77777777" w:rsidR="008A66C9" w:rsidRPr="0089317F" w:rsidRDefault="008A66C9" w:rsidP="008A66C9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358B" w14:textId="77777777" w:rsidR="008A66C9" w:rsidRPr="0089317F" w:rsidRDefault="008A66C9" w:rsidP="008A66C9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  <w:p w14:paraId="70A4E930" w14:textId="77777777" w:rsidR="008A66C9" w:rsidRPr="0089317F" w:rsidRDefault="008A66C9" w:rsidP="008A66C9">
            <w:pPr>
              <w:pStyle w:val="Standard"/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2023-2026</w:t>
            </w:r>
          </w:p>
        </w:tc>
      </w:tr>
      <w:tr w:rsidR="008A66C9" w:rsidRPr="00E63F12" w14:paraId="23AF626D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0A5C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67A8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25D30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ED61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6E4A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BF4BB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A0D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7 </w:t>
            </w:r>
          </w:p>
        </w:tc>
      </w:tr>
      <w:tr w:rsidR="008A66C9" w:rsidRPr="007D415F" w14:paraId="63C60D24" w14:textId="77777777" w:rsidTr="008A66C9">
        <w:trPr>
          <w:trHeight w:val="389"/>
        </w:trPr>
        <w:tc>
          <w:tcPr>
            <w:tcW w:w="10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AEEA" w14:textId="77777777" w:rsidR="008A66C9" w:rsidRPr="0089317F" w:rsidRDefault="008A66C9" w:rsidP="008A66C9">
            <w:pPr>
              <w:jc w:val="both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b/>
                <w:kern w:val="1"/>
                <w:sz w:val="22"/>
                <w:szCs w:val="22"/>
                <w:lang w:eastAsia="fa-IR" w:bidi="fa-IR"/>
              </w:rPr>
              <w:t>Цель:</w:t>
            </w:r>
            <w:r w:rsidRPr="0089317F">
              <w:rPr>
                <w:rFonts w:ascii="Courier New" w:eastAsia="Andale Sans UI" w:hAnsi="Courier New" w:cs="Courier New"/>
                <w:color w:val="9933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Благоустройство территории населённых пунктов, формирование комфортной среды жизнедеятельности населения, 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обеспечение чистоты и порядка, улучшение внешнего вида территории  </w:t>
            </w:r>
            <w:r w:rsidRPr="0089317F">
              <w:rPr>
                <w:rFonts w:ascii="Courier New" w:hAnsi="Courier New" w:cs="Courier New"/>
                <w:kern w:val="2"/>
                <w:sz w:val="22"/>
                <w:szCs w:val="22"/>
              </w:rPr>
              <w:t>муниципального образования «Бахтай»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>, создание комфортных условий проживания и отдыха населения</w:t>
            </w:r>
          </w:p>
        </w:tc>
      </w:tr>
      <w:tr w:rsidR="008A66C9" w:rsidRPr="0089317F" w14:paraId="6E2A0282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F884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1.</w:t>
            </w:r>
          </w:p>
        </w:tc>
        <w:tc>
          <w:tcPr>
            <w:tcW w:w="9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C302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b/>
                <w:kern w:val="1"/>
                <w:sz w:val="22"/>
                <w:szCs w:val="22"/>
                <w:lang w:eastAsia="fa-IR" w:bidi="fa-IR"/>
              </w:rPr>
              <w:t>Задача 1:</w:t>
            </w: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   Обеспечение освещённости улиц, внедрение современных экологически безопасных осветительных приборов  на территории       </w:t>
            </w:r>
            <w:r w:rsidRPr="0089317F">
              <w:rPr>
                <w:rFonts w:ascii="Courier New" w:eastAsia="Andale Sans UI" w:hAnsi="Courier New" w:cs="Courier New"/>
                <w:kern w:val="2"/>
                <w:sz w:val="22"/>
                <w:szCs w:val="22"/>
                <w:lang w:eastAsia="fa-IR" w:bidi="fa-IR"/>
              </w:rPr>
              <w:t>муниципального образования «Бахтай»</w:t>
            </w:r>
          </w:p>
        </w:tc>
      </w:tr>
      <w:tr w:rsidR="008A66C9" w:rsidRPr="0089317F" w14:paraId="260E237A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2CD0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1.1.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FD81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Количество  светильников  уличного освещения,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24D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2F6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702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057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B81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8A66C9" w:rsidRPr="0089317F" w14:paraId="4D866430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CB3A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1.2.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3A0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Количество ламп уличного освещения заменённых на </w:t>
            </w:r>
            <w:proofErr w:type="spell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энергосберегающие</w:t>
            </w:r>
            <w:proofErr w:type="gram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,е</w:t>
            </w:r>
            <w:proofErr w:type="gramEnd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д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636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13BB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BABED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668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6707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8A66C9" w:rsidRPr="0089317F" w14:paraId="13CB4A8F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6DD0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1.3.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79F61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Количество утилизированных ртутьсодержащих предметов и приборов,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056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575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DE3F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0196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BB39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20</w:t>
            </w:r>
          </w:p>
        </w:tc>
      </w:tr>
      <w:tr w:rsidR="008A66C9" w:rsidRPr="0089317F" w14:paraId="7309A513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030C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2.</w:t>
            </w:r>
          </w:p>
        </w:tc>
        <w:tc>
          <w:tcPr>
            <w:tcW w:w="9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DEEA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b/>
                <w:kern w:val="1"/>
                <w:sz w:val="22"/>
                <w:szCs w:val="22"/>
                <w:lang w:eastAsia="fa-IR" w:bidi="fa-IR"/>
              </w:rPr>
              <w:t>Задача 2</w:t>
            </w: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: Организация озеленения  территории поселения</w:t>
            </w:r>
          </w:p>
        </w:tc>
      </w:tr>
      <w:tr w:rsidR="008A66C9" w:rsidRPr="0089317F" w14:paraId="2DB15250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EC396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2.1.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2ABB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Количество спиленных старых и аварийных деревьев,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2E97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047D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EFAA3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272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677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</w:tr>
      <w:tr w:rsidR="008A66C9" w:rsidRPr="0089317F" w14:paraId="77DD38E1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8EFF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2.2.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8E80" w14:textId="77777777" w:rsidR="008A66C9" w:rsidRPr="0089317F" w:rsidRDefault="008A66C9" w:rsidP="008A66C9">
            <w:pPr>
              <w:pStyle w:val="ConsPlusCell"/>
              <w:ind w:left="-39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Количество приобретенного посадочного материала,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9160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F7A7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8B19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20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1838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Cs/>
                <w:sz w:val="22"/>
                <w:szCs w:val="22"/>
              </w:rPr>
              <w:t xml:space="preserve">    20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09E4" w14:textId="77777777" w:rsidR="008A66C9" w:rsidRPr="0089317F" w:rsidRDefault="008A66C9" w:rsidP="008A66C9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Cs/>
                <w:sz w:val="22"/>
                <w:szCs w:val="22"/>
              </w:rPr>
              <w:t xml:space="preserve">     20</w:t>
            </w:r>
          </w:p>
        </w:tc>
      </w:tr>
      <w:tr w:rsidR="008A66C9" w:rsidRPr="0089317F" w14:paraId="45181178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13C2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2.3.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FBC7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Площадь скашивания сорной растительности в местах общего пользования, </w:t>
            </w:r>
            <w:proofErr w:type="gram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га</w:t>
            </w:r>
            <w:proofErr w:type="gramEnd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DD65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4814D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13B90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064A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0BD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8A66C9" w:rsidRPr="0089317F" w14:paraId="636ED1BF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304AE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</w:t>
            </w:r>
          </w:p>
        </w:tc>
        <w:tc>
          <w:tcPr>
            <w:tcW w:w="9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6A1E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b/>
                <w:kern w:val="1"/>
                <w:sz w:val="22"/>
                <w:szCs w:val="22"/>
                <w:lang w:eastAsia="fa-IR" w:bidi="fa-IR"/>
              </w:rPr>
              <w:t xml:space="preserve">Задача 3: 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Создание комфортных условий </w:t>
            </w:r>
          </w:p>
        </w:tc>
      </w:tr>
      <w:tr w:rsidR="008A66C9" w:rsidRPr="0089317F" w14:paraId="05C765C2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65DA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3163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Установка металлических ограждений  для сквера им. </w:t>
            </w:r>
            <w:proofErr w:type="spell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Ербанова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90F5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1F9B8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E548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C20B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CD0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8A66C9" w:rsidRPr="0089317F" w14:paraId="6A9F1D43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77048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6BD3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Создание зоны отдыха «Парк»,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462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4C53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DB80F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023A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1854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8A66C9" w:rsidRPr="0089317F" w14:paraId="0584567D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8FDE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63382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Устройство ограждения стадиона, устройство трибуны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2BF7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3B41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8E0FE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227A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70A0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8A66C9" w:rsidRPr="0089317F" w14:paraId="3B544B8F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9AE7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3.4.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712D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Реконструкция здания (бывшего ФАП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)п</w:t>
            </w:r>
            <w:proofErr w:type="gramEnd"/>
            <w:r w:rsidRPr="0089317F">
              <w:rPr>
                <w:rFonts w:ascii="Courier New" w:hAnsi="Courier New" w:cs="Courier New"/>
                <w:sz w:val="22"/>
                <w:szCs w:val="22"/>
              </w:rPr>
              <w:t>од организацию социального обслуживания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9C5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DC35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E078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BFD9C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3558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8A66C9" w:rsidRPr="0089317F" w14:paraId="63C75274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7794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3.5.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F3F4F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 Количество установленных и отремонтированных детских игровых конструкций,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8BAB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71462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D7B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10802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F2B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2</w:t>
            </w:r>
          </w:p>
        </w:tc>
      </w:tr>
      <w:tr w:rsidR="008A66C9" w:rsidRPr="0089317F" w14:paraId="07BA68A1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2A64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lastRenderedPageBreak/>
              <w:t>3.6.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E4101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Площадь </w:t>
            </w:r>
            <w:proofErr w:type="spellStart"/>
            <w:r w:rsidRPr="0089317F">
              <w:rPr>
                <w:rFonts w:ascii="Courier New" w:hAnsi="Courier New" w:cs="Courier New"/>
                <w:sz w:val="22"/>
                <w:szCs w:val="22"/>
              </w:rPr>
              <w:t>акарицидной</w:t>
            </w:r>
            <w:proofErr w:type="spellEnd"/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обработки, </w:t>
            </w:r>
            <w:proofErr w:type="gramStart"/>
            <w:r w:rsidRPr="0089317F">
              <w:rPr>
                <w:rFonts w:ascii="Courier New" w:hAnsi="Courier New" w:cs="Courier New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94D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B40C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0AF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D6E7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58D2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8A66C9" w:rsidRPr="0089317F" w14:paraId="0F08ECBE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912D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3.7.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3707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Площадь ликвидации очагов произрастания наркосодержащих растений, </w:t>
            </w:r>
            <w:proofErr w:type="gram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га</w:t>
            </w:r>
            <w:proofErr w:type="gram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CC8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  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2239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0,05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DF37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0,05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1A25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DD21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8A66C9" w:rsidRPr="0089317F" w14:paraId="0BE37FEB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FFE0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3.8.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1FD3" w14:textId="77777777" w:rsidR="008A66C9" w:rsidRPr="0089317F" w:rsidRDefault="008A66C9" w:rsidP="008A66C9">
            <w:pPr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 xml:space="preserve"> Количество облагороженных мест захоронений, </w:t>
            </w:r>
            <w:proofErr w:type="spellStart"/>
            <w:proofErr w:type="gramStart"/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ед</w:t>
            </w:r>
            <w:proofErr w:type="spellEnd"/>
            <w:proofErr w:type="gram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A742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855E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1A5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BE51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ECE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8A66C9" w:rsidRPr="0089317F" w14:paraId="2766A141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0DD9" w14:textId="77777777" w:rsidR="008A66C9" w:rsidRPr="0089317F" w:rsidRDefault="008A66C9" w:rsidP="008A66C9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9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0F8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Задача 4. Привлечение жителей к участию в решении проблем благоустройства</w:t>
            </w:r>
          </w:p>
        </w:tc>
      </w:tr>
      <w:tr w:rsidR="008A66C9" w:rsidRPr="0089317F" w14:paraId="42B9441E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508D7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4.1.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0EBDC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Количество проведенных конкурсов по благоустройству,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22E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B26F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4749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571C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5987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</w:p>
        </w:tc>
      </w:tr>
      <w:tr w:rsidR="008A66C9" w:rsidRPr="0089317F" w14:paraId="0CAAA174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715F4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4.2.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2106C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Количество субботников по благоустройству,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F6D2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AC3C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3A63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5B179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29B3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8A66C9" w:rsidRPr="0089317F" w14:paraId="10995AC6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A86D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4.3.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036F" w14:textId="77777777" w:rsidR="008A66C9" w:rsidRPr="0089317F" w:rsidRDefault="008A66C9" w:rsidP="008A66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 xml:space="preserve"> Количество убранных несанкционированных свалок,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2AF1D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4B3B0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E6412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1C734" w14:textId="77777777" w:rsidR="008A66C9" w:rsidRPr="0089317F" w:rsidRDefault="008A66C9" w:rsidP="008A66C9">
            <w:pPr>
              <w:jc w:val="center"/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</w:pPr>
            <w:r w:rsidRPr="0089317F">
              <w:rPr>
                <w:rFonts w:ascii="Courier New" w:eastAsia="Andale Sans UI" w:hAnsi="Courier New" w:cs="Courier New"/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E65E" w14:textId="77777777" w:rsidR="008A66C9" w:rsidRPr="0089317F" w:rsidRDefault="008A66C9" w:rsidP="008A66C9">
            <w:pPr>
              <w:snapToGri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8A66C9" w:rsidRPr="0089317F" w14:paraId="3ABF566E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215D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5.</w:t>
            </w:r>
          </w:p>
        </w:tc>
        <w:tc>
          <w:tcPr>
            <w:tcW w:w="9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E469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b/>
                <w:sz w:val="22"/>
                <w:szCs w:val="22"/>
              </w:rPr>
              <w:t>Задача 5</w:t>
            </w:r>
            <w:r w:rsidRPr="0089317F">
              <w:rPr>
                <w:rFonts w:ascii="Courier New" w:hAnsi="Courier New" w:cs="Courier New"/>
                <w:sz w:val="22"/>
                <w:szCs w:val="22"/>
              </w:rPr>
              <w:t>. Поддержка местных инициатив граждан. Создание ТОС</w:t>
            </w:r>
          </w:p>
        </w:tc>
      </w:tr>
      <w:tr w:rsidR="008A66C9" w:rsidRPr="0089317F" w14:paraId="67BEC2AC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7BF9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5.1.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DA45" w14:textId="77777777" w:rsidR="008A66C9" w:rsidRPr="0089317F" w:rsidRDefault="008A66C9" w:rsidP="008A66C9">
            <w:pPr>
              <w:pStyle w:val="ConsPlusCell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Оказание консультативной помощи жителям при создании ТОС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6899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2A620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ECB9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398A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5627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8A66C9" w:rsidRPr="0089317F" w14:paraId="62C851FE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F3CA5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5.2.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3898" w14:textId="77777777" w:rsidR="008A66C9" w:rsidRPr="0089317F" w:rsidRDefault="008A66C9" w:rsidP="008A66C9">
            <w:pPr>
              <w:pStyle w:val="ConsPlusCell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Помощь в оформлении документов, написании проектов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F0F8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1417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18076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9FAFE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D118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C9" w:rsidRPr="0089317F" w14:paraId="78A53385" w14:textId="77777777" w:rsidTr="008A66C9">
        <w:trPr>
          <w:trHeight w:val="38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7A08" w14:textId="77777777" w:rsidR="008A66C9" w:rsidRPr="0089317F" w:rsidRDefault="008A66C9" w:rsidP="008A66C9">
            <w:pPr>
              <w:pStyle w:val="Standard"/>
              <w:snapToGrid w:val="0"/>
              <w:ind w:left="196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  <w:lang w:val="ru-RU"/>
              </w:rPr>
              <w:t>5.3.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48F0" w14:textId="77777777" w:rsidR="008A66C9" w:rsidRPr="0089317F" w:rsidRDefault="008A66C9" w:rsidP="008A66C9">
            <w:pPr>
              <w:pStyle w:val="ConsPlusCell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 xml:space="preserve"> Количество проектов  местных инициатив граждан,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1CB1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95BB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10246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89317F">
              <w:rPr>
                <w:rFonts w:ascii="Courier New" w:hAnsi="Courier New" w:cs="Courier New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FB04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26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9317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8A66C9" w:rsidRPr="0089317F" w14:paraId="0FC89F61" w14:textId="77777777" w:rsidTr="008A66C9">
        <w:trPr>
          <w:trHeight w:val="389"/>
        </w:trPr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6DB9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4E84" w14:textId="77777777" w:rsidR="008A66C9" w:rsidRPr="0089317F" w:rsidRDefault="008A66C9" w:rsidP="008A66C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DE9E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23DF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DFEFF" w14:textId="77777777" w:rsidR="008A66C9" w:rsidRPr="0089317F" w:rsidRDefault="008A66C9" w:rsidP="008A66C9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6670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9C73" w14:textId="77777777" w:rsidR="008A66C9" w:rsidRPr="0089317F" w:rsidRDefault="008A66C9" w:rsidP="008A66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74484C4" w14:textId="21A968A0" w:rsidR="00CE1F84" w:rsidRPr="0089317F" w:rsidRDefault="00CE1F84">
      <w:pPr>
        <w:rPr>
          <w:rFonts w:ascii="Courier New" w:hAnsi="Courier New" w:cs="Courier New"/>
          <w:sz w:val="22"/>
          <w:szCs w:val="22"/>
        </w:rPr>
      </w:pPr>
    </w:p>
    <w:sectPr w:rsidR="00CE1F84" w:rsidRPr="0089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93B4" w14:textId="77777777" w:rsidR="00915903" w:rsidRDefault="00915903" w:rsidP="00257002">
      <w:r>
        <w:separator/>
      </w:r>
    </w:p>
  </w:endnote>
  <w:endnote w:type="continuationSeparator" w:id="0">
    <w:p w14:paraId="6475303D" w14:textId="77777777" w:rsidR="00915903" w:rsidRDefault="00915903" w:rsidP="0025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51B3" w14:textId="77777777" w:rsidR="00915903" w:rsidRDefault="00915903" w:rsidP="00257002">
      <w:r>
        <w:separator/>
      </w:r>
    </w:p>
  </w:footnote>
  <w:footnote w:type="continuationSeparator" w:id="0">
    <w:p w14:paraId="3856A0AA" w14:textId="77777777" w:rsidR="00915903" w:rsidRDefault="00915903" w:rsidP="00257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F604" w14:textId="77777777" w:rsidR="006E3C05" w:rsidRDefault="006E3C05" w:rsidP="00257002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335200"/>
    <w:multiLevelType w:val="hybridMultilevel"/>
    <w:tmpl w:val="0708072C"/>
    <w:lvl w:ilvl="0" w:tplc="98C41EEA">
      <w:start w:val="1"/>
      <w:numFmt w:val="decimal"/>
      <w:lvlText w:val="%1."/>
      <w:lvlJc w:val="left"/>
      <w:pPr>
        <w:ind w:left="19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894F0B"/>
    <w:multiLevelType w:val="hybridMultilevel"/>
    <w:tmpl w:val="6FD6E340"/>
    <w:lvl w:ilvl="0" w:tplc="2E828CB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8C1407"/>
    <w:multiLevelType w:val="multilevel"/>
    <w:tmpl w:val="034241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51A30EC5"/>
    <w:multiLevelType w:val="hybridMultilevel"/>
    <w:tmpl w:val="98F80256"/>
    <w:lvl w:ilvl="0" w:tplc="6C0094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5C3F0B"/>
    <w:multiLevelType w:val="hybridMultilevel"/>
    <w:tmpl w:val="9D0C7334"/>
    <w:lvl w:ilvl="0" w:tplc="27FC64B2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74134F90"/>
    <w:multiLevelType w:val="hybridMultilevel"/>
    <w:tmpl w:val="80C480B2"/>
    <w:lvl w:ilvl="0" w:tplc="3942E6D0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941724B"/>
    <w:multiLevelType w:val="multilevel"/>
    <w:tmpl w:val="DAC2C8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D3"/>
    <w:rsid w:val="000206BB"/>
    <w:rsid w:val="00144EFC"/>
    <w:rsid w:val="001965B7"/>
    <w:rsid w:val="00257002"/>
    <w:rsid w:val="00281433"/>
    <w:rsid w:val="00494806"/>
    <w:rsid w:val="004F200C"/>
    <w:rsid w:val="005B46BF"/>
    <w:rsid w:val="006E3C05"/>
    <w:rsid w:val="007C75F9"/>
    <w:rsid w:val="007F1894"/>
    <w:rsid w:val="008475B5"/>
    <w:rsid w:val="00860CCD"/>
    <w:rsid w:val="0089317F"/>
    <w:rsid w:val="008A66C9"/>
    <w:rsid w:val="00915903"/>
    <w:rsid w:val="00944537"/>
    <w:rsid w:val="00990E49"/>
    <w:rsid w:val="00A3224A"/>
    <w:rsid w:val="00A354D2"/>
    <w:rsid w:val="00A67AD3"/>
    <w:rsid w:val="00A97422"/>
    <w:rsid w:val="00B0704F"/>
    <w:rsid w:val="00B60CC3"/>
    <w:rsid w:val="00C94B9F"/>
    <w:rsid w:val="00CE1F84"/>
    <w:rsid w:val="00DA4D8C"/>
    <w:rsid w:val="00F010C5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C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8A66C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qFormat/>
    <w:rsid w:val="008A66C9"/>
    <w:pPr>
      <w:widowControl/>
      <w:suppressAutoHyphens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A6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66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6"/>
    <w:semiHidden/>
    <w:rsid w:val="008A66C9"/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styleId="a6">
    <w:name w:val="Body Text"/>
    <w:basedOn w:val="a"/>
    <w:link w:val="a5"/>
    <w:semiHidden/>
    <w:unhideWhenUsed/>
    <w:rsid w:val="008A66C9"/>
    <w:pPr>
      <w:widowControl/>
      <w:suppressAutoHyphens/>
      <w:autoSpaceDE/>
      <w:autoSpaceDN/>
      <w:adjustRightInd/>
      <w:ind w:right="6475"/>
      <w:jc w:val="center"/>
    </w:pPr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customStyle="1" w:styleId="ConsPlusNonformat">
    <w:name w:val="ConsPlusNonformat"/>
    <w:qFormat/>
    <w:rsid w:val="008A66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A66C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A66C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A66C9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No Spacing"/>
    <w:qFormat/>
    <w:rsid w:val="008A66C9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02">
    <w:name w:val="Основной текст + 102"/>
    <w:rsid w:val="008A66C9"/>
    <w:rPr>
      <w:sz w:val="21"/>
      <w:szCs w:val="21"/>
      <w:shd w:val="clear" w:color="auto" w:fill="FFFFFF"/>
    </w:rPr>
  </w:style>
  <w:style w:type="paragraph" w:customStyle="1" w:styleId="aa">
    <w:name w:val="Текст записки"/>
    <w:basedOn w:val="a"/>
    <w:rsid w:val="008A66C9"/>
    <w:pPr>
      <w:widowControl/>
      <w:suppressAutoHyphens/>
      <w:autoSpaceDN/>
      <w:adjustRightInd/>
      <w:spacing w:after="120" w:line="276" w:lineRule="auto"/>
      <w:ind w:firstLine="567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formattext">
    <w:name w:val="formattext"/>
    <w:basedOn w:val="a"/>
    <w:rsid w:val="008A66C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8A66C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8A66C9"/>
    <w:rPr>
      <w:b/>
      <w:bCs/>
    </w:rPr>
  </w:style>
  <w:style w:type="paragraph" w:customStyle="1" w:styleId="Standard">
    <w:name w:val="Standard"/>
    <w:rsid w:val="008A66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8A66C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c">
    <w:name w:val="header"/>
    <w:basedOn w:val="a"/>
    <w:link w:val="ad"/>
    <w:uiPriority w:val="99"/>
    <w:unhideWhenUsed/>
    <w:rsid w:val="002570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002"/>
    <w:rPr>
      <w:rFonts w:ascii="Arial" w:eastAsia="Calibri" w:hAnsi="Arial" w:cs="Arial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2570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002"/>
    <w:rPr>
      <w:rFonts w:ascii="Arial" w:eastAsia="Calibri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8A66C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qFormat/>
    <w:rsid w:val="008A66C9"/>
    <w:pPr>
      <w:widowControl/>
      <w:suppressAutoHyphens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A6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66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6"/>
    <w:semiHidden/>
    <w:rsid w:val="008A66C9"/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styleId="a6">
    <w:name w:val="Body Text"/>
    <w:basedOn w:val="a"/>
    <w:link w:val="a5"/>
    <w:semiHidden/>
    <w:unhideWhenUsed/>
    <w:rsid w:val="008A66C9"/>
    <w:pPr>
      <w:widowControl/>
      <w:suppressAutoHyphens/>
      <w:autoSpaceDE/>
      <w:autoSpaceDN/>
      <w:adjustRightInd/>
      <w:ind w:right="6475"/>
      <w:jc w:val="center"/>
    </w:pPr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customStyle="1" w:styleId="ConsPlusNonformat">
    <w:name w:val="ConsPlusNonformat"/>
    <w:qFormat/>
    <w:rsid w:val="008A66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A66C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A66C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A66C9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No Spacing"/>
    <w:qFormat/>
    <w:rsid w:val="008A66C9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02">
    <w:name w:val="Основной текст + 102"/>
    <w:rsid w:val="008A66C9"/>
    <w:rPr>
      <w:sz w:val="21"/>
      <w:szCs w:val="21"/>
      <w:shd w:val="clear" w:color="auto" w:fill="FFFFFF"/>
    </w:rPr>
  </w:style>
  <w:style w:type="paragraph" w:customStyle="1" w:styleId="aa">
    <w:name w:val="Текст записки"/>
    <w:basedOn w:val="a"/>
    <w:rsid w:val="008A66C9"/>
    <w:pPr>
      <w:widowControl/>
      <w:suppressAutoHyphens/>
      <w:autoSpaceDN/>
      <w:adjustRightInd/>
      <w:spacing w:after="120" w:line="276" w:lineRule="auto"/>
      <w:ind w:firstLine="567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formattext">
    <w:name w:val="formattext"/>
    <w:basedOn w:val="a"/>
    <w:rsid w:val="008A66C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8A66C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8A66C9"/>
    <w:rPr>
      <w:b/>
      <w:bCs/>
    </w:rPr>
  </w:style>
  <w:style w:type="paragraph" w:customStyle="1" w:styleId="Standard">
    <w:name w:val="Standard"/>
    <w:rsid w:val="008A66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8A66C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c">
    <w:name w:val="header"/>
    <w:basedOn w:val="a"/>
    <w:link w:val="ad"/>
    <w:uiPriority w:val="99"/>
    <w:unhideWhenUsed/>
    <w:rsid w:val="002570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002"/>
    <w:rPr>
      <w:rFonts w:ascii="Arial" w:eastAsia="Calibri" w:hAnsi="Arial" w:cs="Arial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2570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002"/>
    <w:rPr>
      <w:rFonts w:ascii="Arial" w:eastAsia="Calibri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 Бахтай</dc:creator>
  <cp:keywords/>
  <dc:description/>
  <cp:lastModifiedBy>user</cp:lastModifiedBy>
  <cp:revision>11</cp:revision>
  <dcterms:created xsi:type="dcterms:W3CDTF">2024-09-24T03:27:00Z</dcterms:created>
  <dcterms:modified xsi:type="dcterms:W3CDTF">2025-12-26T07:22:00Z</dcterms:modified>
</cp:coreProperties>
</file>