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7C" w:rsidRPr="00027592" w:rsidRDefault="00040D47" w:rsidP="005F4A3C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ПЕЧАТНОЕ СРЕДСТВО </w:t>
      </w:r>
      <w:r w:rsidR="00397229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МАССОВОЙ ИНФОРМАЦИИ</w:t>
      </w:r>
    </w:p>
    <w:p w:rsidR="004E727C" w:rsidRPr="00027592" w:rsidRDefault="00040D47" w:rsidP="005F4A3C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«АЛЕКСАНДРОВСКИЙ </w:t>
      </w:r>
      <w:r w:rsidR="004E727C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ВЕСТНИК»</w:t>
      </w:r>
    </w:p>
    <w:p w:rsidR="004E727C" w:rsidRPr="00027592" w:rsidRDefault="00454267" w:rsidP="005F4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="00E25668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="000A52C1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EC0615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</w:t>
      </w:r>
      <w:r w:rsidR="00E25668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="008D46FB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.202</w:t>
      </w:r>
      <w:r w:rsidR="00EC0615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 </w:t>
      </w:r>
      <w:r w:rsidR="00700F32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 </w:t>
      </w:r>
      <w:r w:rsidR="001461DB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№ 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="00E25668"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</w:p>
    <w:p w:rsidR="000A29EE" w:rsidRPr="00027592" w:rsidRDefault="000A29EE" w:rsidP="005F4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50E76" w:rsidRPr="00027592" w:rsidRDefault="004E727C" w:rsidP="005F4A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Уважаемые жит</w:t>
      </w:r>
      <w:r w:rsidR="008658D2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ели МО «Александровск» сообщаем</w:t>
      </w: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всем, что админист</w:t>
      </w:r>
      <w:r w:rsidR="00D37680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рац</w:t>
      </w:r>
      <w:r w:rsidR="00017C89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E25668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ей МО «Александровск» в мае</w:t>
      </w:r>
      <w:r w:rsidR="00EC0615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5181C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месяце</w:t>
      </w:r>
      <w:r w:rsidR="005856A6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27786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EC0615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040D47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="007504C6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были приняты </w:t>
      </w:r>
      <w:r w:rsidR="00700F32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следующие </w:t>
      </w:r>
      <w:r w:rsidR="00EF20B8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нормативно- правовые </w:t>
      </w: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акты:</w:t>
      </w:r>
    </w:p>
    <w:p w:rsidR="00E25668" w:rsidRPr="00027592" w:rsidRDefault="00E93BB7" w:rsidP="008C38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1. Решение Думы МО «Алекс</w:t>
      </w:r>
      <w:r w:rsidR="00D03D2A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андровск» от 2</w:t>
      </w:r>
      <w:r w:rsidR="00E25668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D03D2A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E25668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454267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.2025 г. № 5/3</w:t>
      </w:r>
      <w:r w:rsidR="00E25668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-дмо «</w:t>
      </w:r>
      <w:r w:rsidR="00E25668" w:rsidRPr="00027592">
        <w:rPr>
          <w:rFonts w:ascii="Times New Roman" w:hAnsi="Times New Roman" w:cs="Times New Roman"/>
          <w:sz w:val="18"/>
          <w:szCs w:val="18"/>
        </w:rPr>
        <w:t xml:space="preserve">Об освобождении </w:t>
      </w:r>
      <w:r w:rsidR="00AD6BB1" w:rsidRPr="00027592">
        <w:rPr>
          <w:rFonts w:ascii="Times New Roman" w:hAnsi="Times New Roman" w:cs="Times New Roman"/>
          <w:sz w:val="18"/>
          <w:szCs w:val="18"/>
        </w:rPr>
        <w:t xml:space="preserve">от </w:t>
      </w:r>
      <w:r w:rsidR="00E25668" w:rsidRPr="00027592">
        <w:rPr>
          <w:rFonts w:ascii="Times New Roman" w:hAnsi="Times New Roman" w:cs="Times New Roman"/>
          <w:sz w:val="18"/>
          <w:szCs w:val="18"/>
        </w:rPr>
        <w:t>налогооблажения</w:t>
      </w:r>
      <w:r w:rsidR="0053241C" w:rsidRPr="00027592">
        <w:rPr>
          <w:rFonts w:ascii="Times New Roman" w:hAnsi="Times New Roman" w:cs="Times New Roman"/>
          <w:sz w:val="18"/>
          <w:szCs w:val="18"/>
        </w:rPr>
        <w:t>»</w:t>
      </w:r>
    </w:p>
    <w:p w:rsidR="00454267" w:rsidRPr="00027592" w:rsidRDefault="00DC3F8C" w:rsidP="008C38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D36D83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B9621E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3241C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администрации муниципального образования «Александровск» от 13.05.2025 г № 21-п «</w:t>
      </w:r>
      <w:r w:rsidR="0053241C" w:rsidRPr="00027592">
        <w:rPr>
          <w:rStyle w:val="130"/>
          <w:rFonts w:cs="Times New Roman"/>
          <w:sz w:val="18"/>
          <w:szCs w:val="18"/>
        </w:rPr>
        <w:t>О присвоении адреса объекту</w:t>
      </w:r>
      <w:r w:rsidR="0053241C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2D21B6" w:rsidRPr="00027592" w:rsidRDefault="00D03D2A" w:rsidP="008C38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3</w:t>
      </w:r>
      <w:r w:rsidR="002D21B6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Постановление администрации муниципального образования «Александровск» от </w:t>
      </w:r>
      <w:r w:rsidR="00DF4929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22</w:t>
      </w:r>
      <w:r w:rsidR="002D21B6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.05.2025</w:t>
      </w:r>
      <w:r w:rsidR="00AD6BB1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D21B6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г № 22-п «</w:t>
      </w:r>
      <w:r w:rsidR="00DF4929" w:rsidRPr="00027592">
        <w:rPr>
          <w:rFonts w:ascii="Times New Roman" w:eastAsia="Times New Roman" w:hAnsi="Times New Roman" w:cs="Times New Roman"/>
          <w:sz w:val="18"/>
          <w:szCs w:val="18"/>
        </w:rPr>
        <w:t>О переводе объекта недвижимости из нежилого в жилое</w:t>
      </w:r>
      <w:r w:rsidR="002D21B6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32750" w:rsidRPr="00027592" w:rsidRDefault="00F35AE5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1C5CF7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Постановление администрации муниципального </w:t>
      </w:r>
      <w:r w:rsidR="00035FEA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C45C12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бразования «Александровск» от 22</w:t>
      </w:r>
      <w:r w:rsidR="001C5CF7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532750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C45C12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1C5CF7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532750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1C5CF7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 № </w:t>
      </w:r>
      <w:r w:rsidR="00550044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23</w:t>
      </w:r>
      <w:r w:rsidR="001C5CF7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-п «</w:t>
      </w:r>
      <w:r w:rsidR="00550044" w:rsidRPr="00027592">
        <w:rPr>
          <w:rFonts w:ascii="Times New Roman" w:hAnsi="Times New Roman" w:cs="Times New Roman"/>
          <w:sz w:val="18"/>
          <w:szCs w:val="18"/>
        </w:rPr>
        <w:t>Об утверждении плана по осуществлению мероприятий по обеспечению безопасности людей на водных объектах, охране их жизни и здоровья, расположенных на территории муниципального образования «Александровск»</w:t>
      </w:r>
    </w:p>
    <w:p w:rsidR="009A6FA8" w:rsidRDefault="00F35AE5" w:rsidP="005F4A3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C50E76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8C57F0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администрации муниципального </w:t>
      </w:r>
      <w:r w:rsidR="00035FEA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образования «Александровск» от 22</w:t>
      </w:r>
      <w:r w:rsidR="008C57F0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1C68C0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035FEA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C57F0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1C68C0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C45C12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 № 24</w:t>
      </w:r>
      <w:r w:rsidR="008C57F0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-п </w:t>
      </w:r>
      <w:r w:rsidR="000C4D41"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C45C12" w:rsidRPr="00027592">
        <w:rPr>
          <w:rFonts w:ascii="Times New Roman" w:hAnsi="Times New Roman" w:cs="Times New Roman"/>
          <w:sz w:val="18"/>
          <w:szCs w:val="18"/>
        </w:rPr>
        <w:t>О свободном доступе граждан к водным объектам общего пользования и их береговым полосам, расположенным в границах муниципального образования «Александровск»</w:t>
      </w:r>
    </w:p>
    <w:p w:rsidR="00F16C63" w:rsidRPr="00F16C63" w:rsidRDefault="00F16C63" w:rsidP="00F16C63">
      <w:pPr>
        <w:tabs>
          <w:tab w:val="left" w:pos="1440"/>
        </w:tabs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6.Постановление администрации МО «Александровск» от 29.05.2025 г. № 25-п «</w:t>
      </w:r>
      <w:r>
        <w:rPr>
          <w:rFonts w:ascii="Times New Roman" w:hAnsi="Times New Roman" w:cs="Times New Roman"/>
          <w:color w:val="1D1B11"/>
          <w:sz w:val="18"/>
          <w:szCs w:val="18"/>
        </w:rPr>
        <w:t>О</w:t>
      </w:r>
      <w:r w:rsidRPr="00F16C63">
        <w:rPr>
          <w:rFonts w:ascii="Times New Roman" w:hAnsi="Times New Roman" w:cs="Times New Roman"/>
          <w:color w:val="1D1B11"/>
          <w:sz w:val="18"/>
          <w:szCs w:val="18"/>
        </w:rPr>
        <w:t>б утверждении муниципальной программы охрана окружающей среды на территор</w:t>
      </w:r>
      <w:r>
        <w:rPr>
          <w:rFonts w:ascii="Times New Roman" w:hAnsi="Times New Roman" w:cs="Times New Roman"/>
          <w:color w:val="1D1B11"/>
          <w:sz w:val="18"/>
          <w:szCs w:val="18"/>
        </w:rPr>
        <w:t>ии муниципального образования «А</w:t>
      </w:r>
      <w:r w:rsidRPr="00F16C63">
        <w:rPr>
          <w:rFonts w:ascii="Times New Roman" w:hAnsi="Times New Roman" w:cs="Times New Roman"/>
          <w:color w:val="1D1B11"/>
          <w:sz w:val="18"/>
          <w:szCs w:val="18"/>
        </w:rPr>
        <w:t>лександровск» на 2024-2026г.г.</w:t>
      </w:r>
    </w:p>
    <w:p w:rsidR="00F16C63" w:rsidRPr="00027592" w:rsidRDefault="00F16C63" w:rsidP="00F16C6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3241C" w:rsidRPr="00027592" w:rsidRDefault="00C70E8F" w:rsidP="008C38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D03D2A" w:rsidRPr="00027592">
        <w:rPr>
          <w:rFonts w:ascii="Times New Roman" w:hAnsi="Times New Roman" w:cs="Times New Roman"/>
          <w:sz w:val="18"/>
          <w:szCs w:val="18"/>
        </w:rPr>
        <w:t xml:space="preserve">  </w:t>
      </w:r>
      <w:r w:rsidR="008C385C" w:rsidRPr="00027592">
        <w:rPr>
          <w:rFonts w:ascii="Times New Roman" w:hAnsi="Times New Roman" w:cs="Times New Roman"/>
          <w:sz w:val="18"/>
          <w:szCs w:val="18"/>
        </w:rPr>
        <w:t>22.05.2025 № 5/35-дмо</w:t>
      </w:r>
      <w:r w:rsidR="00D03D2A" w:rsidRPr="0002759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027592">
        <w:rPr>
          <w:rFonts w:ascii="Times New Roman" w:hAnsi="Times New Roman" w:cs="Times New Roman"/>
          <w:sz w:val="18"/>
          <w:szCs w:val="18"/>
        </w:rPr>
        <w:t xml:space="preserve">  </w:t>
      </w:r>
      <w:r w:rsidR="0053241C" w:rsidRPr="00027592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</w:p>
    <w:p w:rsidR="0053241C" w:rsidRPr="00027592" w:rsidRDefault="0053241C" w:rsidP="008C385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РОССИЙСКАЯ ФЕДЕРАЦИЯ</w:t>
      </w:r>
    </w:p>
    <w:p w:rsidR="0053241C" w:rsidRPr="00027592" w:rsidRDefault="0053241C" w:rsidP="005F4A3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ИРКУТСКАЯ ОБЛАСТЬ</w:t>
      </w:r>
    </w:p>
    <w:p w:rsidR="0053241C" w:rsidRPr="00027592" w:rsidRDefault="0053241C" w:rsidP="005F4A3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АЛАРСКИЙ МУНИЦИПАЛЬНЫЙ РАЙОН</w:t>
      </w:r>
    </w:p>
    <w:p w:rsidR="0053241C" w:rsidRPr="00027592" w:rsidRDefault="0053241C" w:rsidP="005F4A3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            МУНИЦИПАЛЬНОЕ ОБРАЗОВАНИЕ «АЛЕКСАНДРОВСК»</w:t>
      </w:r>
    </w:p>
    <w:p w:rsidR="0053241C" w:rsidRPr="00027592" w:rsidRDefault="0053241C" w:rsidP="005F4A3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027592">
        <w:rPr>
          <w:rFonts w:ascii="Times New Roman" w:hAnsi="Times New Roman" w:cs="Times New Roman"/>
          <w:sz w:val="18"/>
          <w:szCs w:val="18"/>
        </w:rPr>
        <w:t>ДУМА</w:t>
      </w:r>
      <w:r w:rsidR="008C385C" w:rsidRPr="00027592">
        <w:rPr>
          <w:rFonts w:ascii="Times New Roman" w:hAnsi="Times New Roman" w:cs="Times New Roman"/>
          <w:sz w:val="18"/>
          <w:szCs w:val="18"/>
        </w:rPr>
        <w:t xml:space="preserve"> </w:t>
      </w:r>
      <w:r w:rsidRPr="00027592">
        <w:rPr>
          <w:rFonts w:ascii="Times New Roman" w:hAnsi="Times New Roman" w:cs="Times New Roman"/>
          <w:sz w:val="18"/>
          <w:szCs w:val="18"/>
        </w:rPr>
        <w:t>РЕШЕНИЕ</w:t>
      </w:r>
    </w:p>
    <w:p w:rsidR="0053241C" w:rsidRPr="00027592" w:rsidRDefault="0053241C" w:rsidP="005F4A3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ОБ ОСВОБОЖДЕНИИ ОТ НАЛОГООБЛАЖЕНИЯ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В соответствии со статьями 12, 217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Иркутской области от 6 ноября 2019 года № 916-пп «О предоставлении иных межбюджетных трансфертов на государственную поддержку лучших работников сельских учреждений культуры», руководствуясь  Уставом муниципального образования «Александровск», Дума муниципального образования «Александровск»</w:t>
      </w:r>
    </w:p>
    <w:p w:rsidR="0053241C" w:rsidRPr="00027592" w:rsidRDefault="0053241C" w:rsidP="005F4A3C">
      <w:pPr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РЕШИЛА:</w:t>
      </w:r>
    </w:p>
    <w:p w:rsidR="0053241C" w:rsidRPr="00027592" w:rsidRDefault="0053241C" w:rsidP="005F4A3C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1. Освободить от налогообложения доходы в виде денежных поощрений лучшим работникам сельских учреждений культуры, подведомственных администрации муниципального образования «Александровск», муниципальное бюджетное учреждение </w:t>
      </w:r>
      <w:r w:rsidRPr="00027592">
        <w:rPr>
          <w:rFonts w:ascii="Times New Roman" w:hAnsi="Times New Roman" w:cs="Times New Roman"/>
          <w:sz w:val="18"/>
          <w:szCs w:val="18"/>
        </w:rPr>
        <w:lastRenderedPageBreak/>
        <w:t>культуры «Информационно-культурный центр» муниципального образования «Александровск», по результатам участия в ежегодном конкурсе «Лучшие сельские учреждения культуры и их работники», проводимом министерством культуры Иркутской области.</w:t>
      </w:r>
    </w:p>
    <w:p w:rsidR="0053241C" w:rsidRPr="00027592" w:rsidRDefault="0053241C" w:rsidP="005F4A3C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2. Начальнику финансового отдела администрации муниципального образования «Александровск» (Лоскутникова Т.А.) направить настоящее решение в Управление ФНС России по Иркутской области и министерство финансов Иркутской области не позднее рабочего дня, следующего за днем его официального опубликования.</w:t>
      </w:r>
    </w:p>
    <w:p w:rsidR="0053241C" w:rsidRPr="00027592" w:rsidRDefault="0053241C" w:rsidP="005F4A3C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3.Опубликовать данное решение в периодическом печатном средстве массовой информации «Александровский вестник» и разместить на официальном сайте администрации муниципального образования МО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        4. Настоящее решение вступает в силу после дня его официального опубликования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        5. Распространить действие настоящего решения на правоотношения, возникшие с 01.01.2025 года.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   </w:t>
      </w:r>
      <w:r w:rsidR="00061C1A" w:rsidRPr="00027592">
        <w:rPr>
          <w:rFonts w:ascii="Times New Roman" w:hAnsi="Times New Roman" w:cs="Times New Roman"/>
          <w:sz w:val="18"/>
          <w:szCs w:val="18"/>
        </w:rPr>
        <w:t xml:space="preserve">     5. Контроль </w:t>
      </w:r>
      <w:r w:rsidRPr="00027592">
        <w:rPr>
          <w:rFonts w:ascii="Times New Roman" w:hAnsi="Times New Roman" w:cs="Times New Roman"/>
          <w:sz w:val="18"/>
          <w:szCs w:val="18"/>
        </w:rPr>
        <w:t>за исполнением настоящего решения возложить на главу МО «Александровск» Иванову О.В.</w:t>
      </w:r>
    </w:p>
    <w:p w:rsidR="005F4A3C" w:rsidRPr="00027592" w:rsidRDefault="005F4A3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3241C" w:rsidRPr="00027592" w:rsidRDefault="0053241C" w:rsidP="005F4A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Председатель Думы,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Глава муниципального 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образования «Александровск»                                                 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О.В. Иванова     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13.05.2025 г № 21-п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РОССИЙСКАЯ ФЕДЕРАЦИЯ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ИРКУТСКАЯ ОБЛАСТЬ</w:t>
      </w:r>
    </w:p>
    <w:p w:rsidR="0053241C" w:rsidRPr="00027592" w:rsidRDefault="0053241C" w:rsidP="005F4A3C">
      <w:pPr>
        <w:tabs>
          <w:tab w:val="left" w:pos="18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АЛАРСКИЙ МУНИЦИПАЛЬНЫЙ РАЙОН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МУНИЦИПАЛЬНОЕ ОБРАЗОВАНИЕ «АЛЕКСАНДРОВСК»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АДМИНИСТРАЦИЯ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3241C" w:rsidRPr="00027592" w:rsidRDefault="0053241C" w:rsidP="005F4A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 ПРИСВОЕНИИ АДРЕСА ОБЪЕКТУ АДРЕСАЦИИ</w:t>
      </w:r>
    </w:p>
    <w:p w:rsidR="0053241C" w:rsidRPr="00027592" w:rsidRDefault="0053241C" w:rsidP="005F4A3C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pacing w:val="3"/>
          <w:sz w:val="18"/>
          <w:szCs w:val="18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гожа № 1221 «Об утверждении Правил присвоения, изменения и аннулирования адресов», постановлением администрации муниципального образования «Александровск» от 17.03.2009 года № 32-п «Об утверждении адресных реестров и картосхем населенных пунктов муниципального образования «Александровск», руководствуясь ст.6, п.22 Устава муниципального образования «Александровск», администрация муниципального образования «Александровск</w:t>
      </w:r>
    </w:p>
    <w:p w:rsidR="0053241C" w:rsidRPr="00027592" w:rsidRDefault="0053241C" w:rsidP="005F4A3C">
      <w:pPr>
        <w:tabs>
          <w:tab w:val="left" w:pos="25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lastRenderedPageBreak/>
        <w:t>ПОСТАНОВЛЯЕТ:</w:t>
      </w:r>
    </w:p>
    <w:p w:rsidR="0053241C" w:rsidRPr="00027592" w:rsidRDefault="0053241C" w:rsidP="005F4A3C">
      <w:pPr>
        <w:pStyle w:val="aa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027592">
        <w:rPr>
          <w:sz w:val="18"/>
          <w:szCs w:val="18"/>
        </w:rPr>
        <w:t>1.Присвоить адрес индивидуальному жилому домус кадастровым номером 85:01:040101:910, площадью 42кв.м.: Российская Федерация, Иркутская область, муниципальный район Аларский, сельское поселениеАлександровск, село Александровск, улица Центральная, дом4а,</w:t>
      </w:r>
    </w:p>
    <w:p w:rsidR="0053241C" w:rsidRPr="00027592" w:rsidRDefault="0053241C" w:rsidP="005F4A3C">
      <w:pPr>
        <w:pStyle w:val="aa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027592">
        <w:rPr>
          <w:sz w:val="18"/>
          <w:szCs w:val="18"/>
        </w:rPr>
        <w:t>2.Опубликовать данное постановление в периодическом печатном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Глава муниципального 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образования «Александровск»                                                     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О.В. Иванова</w:t>
      </w:r>
    </w:p>
    <w:p w:rsidR="00F23435" w:rsidRPr="00027592" w:rsidRDefault="00F23435" w:rsidP="00F23435">
      <w:pPr>
        <w:pStyle w:val="14"/>
        <w:tabs>
          <w:tab w:val="left" w:pos="7513"/>
        </w:tabs>
        <w:jc w:val="center"/>
        <w:rPr>
          <w:sz w:val="18"/>
          <w:szCs w:val="18"/>
        </w:rPr>
      </w:pPr>
      <w:r w:rsidRPr="00027592">
        <w:rPr>
          <w:sz w:val="18"/>
          <w:szCs w:val="18"/>
        </w:rPr>
        <w:t>22.05.2025 года № 22-П</w:t>
      </w:r>
    </w:p>
    <w:p w:rsidR="00F23435" w:rsidRPr="00027592" w:rsidRDefault="00F23435" w:rsidP="00F2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</w:rPr>
        <w:t>РОССИЙСКАЯ ФЕДЕРАЦИЯ</w:t>
      </w:r>
    </w:p>
    <w:p w:rsidR="00F23435" w:rsidRPr="00027592" w:rsidRDefault="00F23435" w:rsidP="00F2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</w:rPr>
        <w:t>ИРКУТСКАЯ ОБЛАСТЬ</w:t>
      </w:r>
    </w:p>
    <w:p w:rsidR="00F23435" w:rsidRPr="00027592" w:rsidRDefault="00F23435" w:rsidP="00F2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</w:rPr>
        <w:t>АЛАРСКИЙ МУНИЦИПАЛЬНЫЙ РАЙОН</w:t>
      </w:r>
    </w:p>
    <w:p w:rsidR="00F23435" w:rsidRPr="00027592" w:rsidRDefault="00F23435" w:rsidP="00F2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</w:rPr>
        <w:t>МУНИЦИПАЛЬНОЕ ОБРАЗОВАНИЕ «АЛЕКСАНДРОВСК»</w:t>
      </w:r>
    </w:p>
    <w:p w:rsidR="00F23435" w:rsidRPr="00027592" w:rsidRDefault="00F23435" w:rsidP="00F2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23435" w:rsidRPr="00027592" w:rsidRDefault="00F23435" w:rsidP="00F23435">
      <w:pPr>
        <w:pStyle w:val="14"/>
        <w:jc w:val="center"/>
        <w:rPr>
          <w:sz w:val="18"/>
          <w:szCs w:val="18"/>
        </w:rPr>
      </w:pPr>
    </w:p>
    <w:p w:rsidR="00F23435" w:rsidRPr="00027592" w:rsidRDefault="00F23435" w:rsidP="00F2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</w:rPr>
        <w:t>О ПЕРЕВОДЕ ОБЪЕКТА НЕДВИЖИМОСТИ ИЗ НЕЖИЛОГО В ЖИЛОЕ</w:t>
      </w:r>
    </w:p>
    <w:p w:rsidR="00F23435" w:rsidRPr="00027592" w:rsidRDefault="00F23435" w:rsidP="00F23435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Руководствуясь ст. 288 Гражданского кодекса Российской Федерации, ст.ст.14, 23 Жилищного кодекса Российской Федерации, Уставом муниципального образования «Александровск», администрация муниципального образования «Александровск,</w:t>
      </w:r>
    </w:p>
    <w:p w:rsidR="00F23435" w:rsidRPr="00027592" w:rsidRDefault="00F23435" w:rsidP="00F23435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3435" w:rsidRPr="00027592" w:rsidRDefault="00F23435" w:rsidP="00F23435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F23435" w:rsidRPr="00027592" w:rsidRDefault="00F23435" w:rsidP="00F23435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3435" w:rsidRPr="00027592" w:rsidRDefault="00F23435" w:rsidP="00F23435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1. Перевести нежилое  помещение, с кадастровым номером 85:01:040101:915 по адресу: Российская Федерация, Иркутская область, муниципальный район Аларский, сельское поселение Александровск, село Александровск, улица Центральная, дом54, пом.1 общей площадью 56 кв.м. в жилое помещение, наименование квартира без предварительных условий.</w:t>
      </w:r>
    </w:p>
    <w:p w:rsidR="00F23435" w:rsidRPr="00027592" w:rsidRDefault="00F23435" w:rsidP="00F2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</w:rPr>
        <w:t>2.Опубликовать настоящее постановление в печатном средстве массовой информации «Александровский вестник» и разместить на официальном сайте муниципального образования «Аларский район», странице муниципального образования «Александровск» в информационно-телекоммуникационной сети «Интернет»;</w:t>
      </w:r>
    </w:p>
    <w:p w:rsidR="00F23435" w:rsidRPr="00027592" w:rsidRDefault="00F23435" w:rsidP="00F23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027592">
        <w:rPr>
          <w:rFonts w:ascii="Times New Roman" w:eastAsia="Times New Roman" w:hAnsi="Times New Roman" w:cs="Times New Roman"/>
          <w:sz w:val="18"/>
          <w:szCs w:val="18"/>
        </w:rPr>
        <w:t xml:space="preserve">3.Контроль за исполнением настоящего постановления возложить на </w:t>
      </w:r>
      <w:r w:rsidRPr="00027592">
        <w:rPr>
          <w:rFonts w:ascii="Times New Roman" w:eastAsia="Times New Roman" w:hAnsi="Times New Roman" w:cs="Times New Roman"/>
          <w:spacing w:val="-1"/>
          <w:sz w:val="18"/>
          <w:szCs w:val="18"/>
        </w:rPr>
        <w:t>главу муниципального образования «Александровск» О.В. Иванова</w:t>
      </w:r>
    </w:p>
    <w:p w:rsidR="00F23435" w:rsidRPr="00027592" w:rsidRDefault="00F23435" w:rsidP="00F2343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Глава муниципального </w:t>
      </w:r>
    </w:p>
    <w:p w:rsidR="00F23435" w:rsidRPr="00027592" w:rsidRDefault="00F23435" w:rsidP="00F2343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образования  «Александровск»                                                  О.В. Иванова.</w:t>
      </w:r>
    </w:p>
    <w:p w:rsidR="00F23435" w:rsidRPr="00027592" w:rsidRDefault="00F23435" w:rsidP="00F234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3435" w:rsidRPr="00027592" w:rsidRDefault="00F23435" w:rsidP="00F2343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Кому:МО «Александровск»</w:t>
      </w:r>
    </w:p>
    <w:p w:rsidR="00F23435" w:rsidRPr="00027592" w:rsidRDefault="00F23435" w:rsidP="00F2343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Куда: 669457, Иркутская область, Аларский район</w:t>
      </w:r>
    </w:p>
    <w:p w:rsidR="00F23435" w:rsidRPr="00027592" w:rsidRDefault="00F23435" w:rsidP="00F2343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с. Александровск, ул. Центральная, 50</w:t>
      </w:r>
    </w:p>
    <w:p w:rsidR="00F23435" w:rsidRPr="00027592" w:rsidRDefault="00F23435" w:rsidP="00F234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3435" w:rsidRPr="00027592" w:rsidRDefault="00F23435" w:rsidP="00F234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УВЕДОМЛЕНИЕ</w:t>
      </w:r>
    </w:p>
    <w:p w:rsidR="00F23435" w:rsidRPr="00027592" w:rsidRDefault="00F23435" w:rsidP="00F234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 переводе (отказе в переводе) жилого (нежилого) помещения в нежилое (жилое) помещение</w:t>
      </w:r>
    </w:p>
    <w:p w:rsidR="00F23435" w:rsidRPr="00027592" w:rsidRDefault="00F23435" w:rsidP="00F234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3435" w:rsidRPr="00027592" w:rsidRDefault="00F23435" w:rsidP="00F23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Администрация муниципального образования «Александровск», рассмотрев представленные в соответствие с частью  2 статьи 23 Жилищного кодекса Российской Федерации документы о переводе нежилого помещения кадастровый номер 85:01:040101:915 по адресу: Российская Федерация, Иркутская область, муниципальный район Аларский, сельское поселение Александровск, село Александровск, улица Центральная, дом 54, пом.1, из нежилого помещения в жилое помещение: квартиру</w:t>
      </w:r>
    </w:p>
    <w:p w:rsidR="00F23435" w:rsidRPr="00027592" w:rsidRDefault="00F23435" w:rsidP="00F234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23435" w:rsidRPr="00027592" w:rsidRDefault="00F23435" w:rsidP="00F234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РЕШИЛА:</w:t>
      </w:r>
    </w:p>
    <w:p w:rsidR="00F23435" w:rsidRPr="00027592" w:rsidRDefault="00F23435" w:rsidP="00F234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На основании Постановления главы администрации МО «Александровск» от 22.05.2025 года № 22-П «О переводе объекта недвижимости из нежилого помещения в жилое»:</w:t>
      </w:r>
    </w:p>
    <w:p w:rsidR="00F23435" w:rsidRPr="00027592" w:rsidRDefault="00F23435" w:rsidP="00F2343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1. Помещение, на основании приложенных к заявлению документов:</w:t>
      </w:r>
    </w:p>
    <w:p w:rsidR="00F23435" w:rsidRPr="00027592" w:rsidRDefault="00F23435" w:rsidP="00F2343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  <w:u w:val="single"/>
        </w:rPr>
      </w:pPr>
      <w:r w:rsidRPr="00027592">
        <w:rPr>
          <w:rFonts w:ascii="Times New Roman" w:hAnsi="Times New Roman" w:cs="Times New Roman"/>
          <w:sz w:val="18"/>
          <w:szCs w:val="18"/>
        </w:rPr>
        <w:t>а) перевести помещение с кадастровым номером 85:01:040101:915 по адресу: Российская Федерация, Иркутская область, муниципальный район Аларский, сельское поселение Александровск, село Александровск, улица Центральная, дом 54, пом.1, из нежилого помещения в жилое помещение: квартиру, без предварительных условий;</w:t>
      </w:r>
    </w:p>
    <w:p w:rsidR="00F23435" w:rsidRPr="00027592" w:rsidRDefault="00F23435" w:rsidP="00F23435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б) перевести из нежилого (жилого) вжилое(нежилое) при условии проведения в установленном порядке следующих видов работ:</w:t>
      </w:r>
    </w:p>
    <w:p w:rsidR="00F23435" w:rsidRPr="00027592" w:rsidRDefault="00F23435" w:rsidP="00F234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не требуется, не планируется</w:t>
      </w:r>
    </w:p>
    <w:p w:rsidR="00F23435" w:rsidRPr="00027592" w:rsidRDefault="00F23435" w:rsidP="00F2343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(перечень работ по переустройству (перепланировке) помещения или иных необходимых работ по ремонту. Реконструкции, реставрации помещения)</w:t>
      </w:r>
    </w:p>
    <w:p w:rsidR="00F23435" w:rsidRPr="00027592" w:rsidRDefault="00F23435" w:rsidP="00F234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3435" w:rsidRPr="00027592" w:rsidRDefault="00F23435" w:rsidP="00F2343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2. Отказать в переводе указанного помещения из жилого (нежилого) в нежилое (жилое) в связи с ___________________________________________</w:t>
      </w:r>
    </w:p>
    <w:p w:rsidR="00F23435" w:rsidRPr="00027592" w:rsidRDefault="00F23435" w:rsidP="00F234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(основание, установленное частью 1 статьи 24 Жилищного кодекса РФ)</w:t>
      </w:r>
    </w:p>
    <w:p w:rsidR="00F23435" w:rsidRPr="00027592" w:rsidRDefault="00F23435" w:rsidP="00F234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3435" w:rsidRPr="00027592" w:rsidRDefault="00F23435" w:rsidP="00F234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Глава муниципального </w:t>
      </w:r>
    </w:p>
    <w:p w:rsidR="00F23435" w:rsidRPr="00027592" w:rsidRDefault="00F23435" w:rsidP="00F234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образования «Александровск»   О.В. Иванова.</w:t>
      </w:r>
    </w:p>
    <w:p w:rsidR="0053241C" w:rsidRPr="00027592" w:rsidRDefault="0053241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16E93" w:rsidRPr="00027592" w:rsidRDefault="00F16E93" w:rsidP="005F4A3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22.05.2025Г № 23-П</w:t>
      </w:r>
    </w:p>
    <w:p w:rsidR="00F16E93" w:rsidRPr="00027592" w:rsidRDefault="00F16E93" w:rsidP="005F4A3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РОССИЙСКАЯ ФЕДЕРАЦИЯ</w:t>
      </w:r>
    </w:p>
    <w:p w:rsidR="00F16E93" w:rsidRPr="00027592" w:rsidRDefault="00F16E93" w:rsidP="005F4A3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ИРКУТСКАЯ ОБЛАСТЬ</w:t>
      </w:r>
    </w:p>
    <w:p w:rsidR="00F16E93" w:rsidRPr="00027592" w:rsidRDefault="00F16E93" w:rsidP="005F4A3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АЛАРСКИЙ МУНИЦИПАЛЬНЫЙ РАЙОН</w:t>
      </w:r>
    </w:p>
    <w:p w:rsidR="00F16E93" w:rsidRPr="00027592" w:rsidRDefault="00F16E93" w:rsidP="005F4A3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МУНИЦИПАЛЬНОЕ ОБРАЗОВАНИЕ «АЛЕКСАНДРОВСК»</w:t>
      </w:r>
    </w:p>
    <w:p w:rsidR="00F16E93" w:rsidRPr="00027592" w:rsidRDefault="00F16E93" w:rsidP="005F4A3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АДМИНИСТРАЦИЯ</w:t>
      </w:r>
    </w:p>
    <w:p w:rsidR="00F16E93" w:rsidRPr="00027592" w:rsidRDefault="00F16E93" w:rsidP="005F4A3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16E93" w:rsidRPr="00027592" w:rsidRDefault="00F16E93" w:rsidP="005F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16E93" w:rsidRPr="00027592" w:rsidRDefault="00F16E93" w:rsidP="008C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ОБ УТВЕРЖДЕНИИ ПЛАНА ПО ОСУЩЕСТВЛЕНИЮ МЕРОПРИЯТИЙ ПО ОБЕСПЕЧЕНИЮ БЕЗОПАСНОСТИ ЛЮДЕЙ НА ВОДНЫХ ОБЪЕКТАХ, ОХРАНЕ ИХ ЖИЗНИ И ЗДОРОВЬЯ, РАСПОЛОЖЕННЫХ НА ТЕРРИТОРИИ МУНИЦИПАЛЬНОГО ОБРАЗОВАНИЯ «АЛЕКСАНДРОВСК»</w:t>
      </w:r>
    </w:p>
    <w:p w:rsidR="00F16E93" w:rsidRPr="00027592" w:rsidRDefault="00F16E93" w:rsidP="005F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В целях обеспечения безопасности и охраны жизни людей на водных объектах, расположенных на территории муниципального образования «Александровск», реализации    Федерального закона № 131-ФЗ «Об общих принципах организации местного самоуправления в Российской Федерации», на основании Водного кодекса Российской Федерации</w:t>
      </w:r>
    </w:p>
    <w:p w:rsidR="00F16E93" w:rsidRPr="00027592" w:rsidRDefault="00F16E93" w:rsidP="005F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16E93" w:rsidRPr="00027592" w:rsidRDefault="00F16E93" w:rsidP="005F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1.Утвердить:</w:t>
      </w:r>
    </w:p>
    <w:p w:rsidR="00F16E93" w:rsidRPr="00027592" w:rsidRDefault="00F16E93" w:rsidP="005F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1.1. Планосуществления мероприятийпо обеспечению безопасности людей на водных объектах, охране их жизни и здоровья, расположенных на территории муниципального образования «Александровск» (Приложение №1);</w:t>
      </w:r>
    </w:p>
    <w:p w:rsidR="00F16E93" w:rsidRPr="00027592" w:rsidRDefault="00F16E93" w:rsidP="005F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1.2. Состав оперативной группы экстренного реагирования по мероприятиям обеспечения безопасности людей на воде в купальный сезон 2025-2025 гг. (Приложение №2)</w:t>
      </w:r>
    </w:p>
    <w:p w:rsidR="00F16E93" w:rsidRPr="00027592" w:rsidRDefault="00F16E93" w:rsidP="005F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1.3.Списки сотрудников отдела внутренних дел и медицинских работников, закрепленных за территорией муниципального образования «Александровск», по обеспечению общественного порядка и оказанию медицинской помощи людям, терпящим бедствие на воде (Приложение №3, №4)</w:t>
      </w:r>
    </w:p>
    <w:p w:rsidR="00F16E93" w:rsidRPr="00027592" w:rsidRDefault="00F16E93" w:rsidP="005F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В дальнейшем состав оперативной группы и списки сотрудников отдела внутренних дел и медицинских работников ежегодно утверждать, распоряжением главы муниципального образования «Александровск».</w:t>
      </w:r>
    </w:p>
    <w:p w:rsidR="00F16E93" w:rsidRPr="00027592" w:rsidRDefault="00F16E93" w:rsidP="005F4A3C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В дошкольном заведении и МБОУ Александровская СОШ провести беседы по правилам поведения и мерам безопасности на воде в местах купания;</w:t>
      </w:r>
    </w:p>
    <w:p w:rsidR="00F16E93" w:rsidRPr="00027592" w:rsidRDefault="00F16E93" w:rsidP="005F4A3C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Организовать и обеспечить выполнение мероприятий по предотвращению гибели людей на водных объектах в купальный сезон;</w:t>
      </w:r>
    </w:p>
    <w:p w:rsidR="00F16E93" w:rsidRPr="00027592" w:rsidRDefault="00F16E93" w:rsidP="005F4A3C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Обеспечить готовность сил и средств для спасения людей на воде;</w:t>
      </w:r>
    </w:p>
    <w:p w:rsidR="00F16E93" w:rsidRPr="00027592" w:rsidRDefault="00F16E93" w:rsidP="005F4A3C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Определить и обозначить места отдыха людей на водоемах;</w:t>
      </w:r>
    </w:p>
    <w:p w:rsidR="00F16E93" w:rsidRPr="00027592" w:rsidRDefault="00F16E93" w:rsidP="005F4A3C">
      <w:pPr>
        <w:pStyle w:val="a5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Установить предупреждающие и информационные щиты, аншлаги в местах неорганизованного массового отдыха населения на водных объектах, предупреждающие об опасности купания;</w:t>
      </w:r>
    </w:p>
    <w:p w:rsidR="00F16E93" w:rsidRPr="00027592" w:rsidRDefault="00F16E93" w:rsidP="005F4A3C">
      <w:pPr>
        <w:pStyle w:val="a5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Проводить информирование населения о правилах безопасности людей на воде в летний период</w:t>
      </w:r>
    </w:p>
    <w:p w:rsidR="00F16E93" w:rsidRPr="00027592" w:rsidRDefault="00F16E93" w:rsidP="005F4A3C">
      <w:pPr>
        <w:pStyle w:val="a5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Организовать и провести обследование и очистку дна водоема в местах массового отдыха людей на воде.</w:t>
      </w:r>
    </w:p>
    <w:p w:rsidR="00F16E93" w:rsidRPr="00027592" w:rsidRDefault="00F16E93" w:rsidP="005F4A3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2. Обеспечить постоянную готовность для оказания медицинской помощи в местах отдыха людей на водоеме.</w:t>
      </w:r>
    </w:p>
    <w:p w:rsidR="00F16E93" w:rsidRPr="00027592" w:rsidRDefault="00F16E93" w:rsidP="005F4A3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3. Совместно с депутатами Думы муниципального образования «Александровск» установить порядок и систему доведения (не реже 1 раза в декаду) до населения Правил поведения на воде.</w:t>
      </w:r>
    </w:p>
    <w:p w:rsidR="00F16E93" w:rsidRPr="00027592" w:rsidRDefault="00F16E93" w:rsidP="005F4A3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5. Опубликовать настоящее постановление в печатном средстве массовой информации «Александровский вестник» и в информационной- телекоммуникационной сети «Интернет»</w:t>
      </w:r>
    </w:p>
    <w:p w:rsidR="00F16E93" w:rsidRPr="00027592" w:rsidRDefault="00F16E93" w:rsidP="005F4A3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6. Постановление № 29-п от 03.05.2024 г. «Об утверждении плана по осуществлению мероприятий по обеспечению безопасности людей на водных объектах, охране их жизни и здоровья, расположенных на территории муниципального образования «Александровск» - считать утратившим силу.</w:t>
      </w:r>
    </w:p>
    <w:p w:rsidR="00F16E93" w:rsidRPr="00027592" w:rsidRDefault="00F16E93" w:rsidP="005F4A3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7. Контроль за исполнением настоящего постановления возложить на главу муниципального образования «Александровск» О.В. Иванову</w:t>
      </w:r>
    </w:p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Глава муниципального </w:t>
      </w:r>
    </w:p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образования «Александровск»</w:t>
      </w:r>
    </w:p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О.В. Иванова</w:t>
      </w:r>
    </w:p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6E93" w:rsidRPr="00027592" w:rsidRDefault="00F16E93" w:rsidP="005F4A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Приложение №1</w:t>
      </w:r>
      <w:r w:rsidR="005F4A3C" w:rsidRPr="00027592">
        <w:rPr>
          <w:rFonts w:ascii="Times New Roman" w:hAnsi="Times New Roman" w:cs="Times New Roman"/>
          <w:sz w:val="18"/>
          <w:szCs w:val="18"/>
        </w:rPr>
        <w:t xml:space="preserve"> </w:t>
      </w:r>
      <w:r w:rsidRPr="00027592">
        <w:rPr>
          <w:rFonts w:ascii="Times New Roman" w:hAnsi="Times New Roman" w:cs="Times New Roman"/>
          <w:sz w:val="18"/>
          <w:szCs w:val="18"/>
        </w:rPr>
        <w:t>к постановлению администрации муниципального образования «Александровск»</w:t>
      </w:r>
      <w:r w:rsidR="005F4A3C" w:rsidRPr="00027592">
        <w:rPr>
          <w:rFonts w:ascii="Times New Roman" w:hAnsi="Times New Roman" w:cs="Times New Roman"/>
          <w:sz w:val="18"/>
          <w:szCs w:val="18"/>
        </w:rPr>
        <w:t xml:space="preserve"> </w:t>
      </w:r>
      <w:r w:rsidRPr="00027592">
        <w:rPr>
          <w:rFonts w:ascii="Times New Roman" w:hAnsi="Times New Roman" w:cs="Times New Roman"/>
          <w:sz w:val="18"/>
          <w:szCs w:val="18"/>
        </w:rPr>
        <w:t>№23-п от 22.05.2025г.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ПЛАН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ПО ОСУЩЕСТВЛЕНИЮ МЕРОПРИЯТИЙ ПО ОБЕСПЕЧЕНИЮ БЕЗОПАСНОСТИ ЛЮДЕЙ НА ВОДНЫХ ОБЪЕКТАХ, ОХРАНЕ ИХ ЖИЗНИ И ЗДОРОВЬЯ, РАСПОЛОЖЕННЫХ НА ТЕРРИТОРИИ МУНИЦИПАЛЬНОГО ОБРАЗОВАНИЯ «АЛЕКСАНДРОВСК»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7"/>
        <w:tblW w:w="7939" w:type="dxa"/>
        <w:tblInd w:w="-176" w:type="dxa"/>
        <w:tblLook w:val="04A0"/>
      </w:tblPr>
      <w:tblGrid>
        <w:gridCol w:w="459"/>
        <w:gridCol w:w="2944"/>
        <w:gridCol w:w="1150"/>
        <w:gridCol w:w="3386"/>
      </w:tblGrid>
      <w:tr w:rsidR="00F16E93" w:rsidRPr="00027592" w:rsidTr="005F4A3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№</w:t>
            </w:r>
          </w:p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Наименование мероприятий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Дата выполнения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Ответственные за выполнение </w:t>
            </w:r>
          </w:p>
        </w:tc>
      </w:tr>
      <w:tr w:rsidR="00F16E93" w:rsidRPr="00027592" w:rsidTr="005F4A3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numPr>
                <w:ilvl w:val="0"/>
                <w:numId w:val="18"/>
              </w:numPr>
              <w:tabs>
                <w:tab w:val="left" w:pos="460"/>
                <w:tab w:val="left" w:pos="919"/>
              </w:tabs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Рассмотреть совместно с отделом ГО и ЧС администрации МО «Аларский район» КДН и ЗП Аларского района, вопросы состояния охраны жизни людей на воде (в дальнейшем – ежегодно в установленные сроки)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Март-май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Глава МО «Александровск»</w:t>
            </w:r>
          </w:p>
        </w:tc>
      </w:tr>
      <w:tr w:rsidR="00F16E93" w:rsidRPr="00027592" w:rsidTr="005F4A3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numPr>
                <w:ilvl w:val="0"/>
                <w:numId w:val="18"/>
              </w:numPr>
              <w:ind w:left="426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Создать комиссии при администрации МО «Александровск» по контролю за выполнением мероприятий по охране жизни людей на воде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до 27 июня 2025г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Глава МО «Александровск»</w:t>
            </w:r>
          </w:p>
        </w:tc>
      </w:tr>
      <w:tr w:rsidR="00F16E93" w:rsidRPr="00027592" w:rsidTr="005F4A3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numPr>
                <w:ilvl w:val="0"/>
                <w:numId w:val="18"/>
              </w:numPr>
              <w:ind w:left="426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Разработать перспективные планы развития мест массового отдыха населения на водных объектах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</w:rPr>
            </w:pPr>
            <w:r w:rsidRPr="00027592">
              <w:rPr>
                <w:sz w:val="18"/>
                <w:szCs w:val="18"/>
                <w:lang w:eastAsia="en-US"/>
              </w:rPr>
              <w:t>до 28 июня 2025г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Глава МО «Александровск»</w:t>
            </w:r>
          </w:p>
        </w:tc>
      </w:tr>
      <w:tr w:rsidR="00F16E93" w:rsidRPr="00027592" w:rsidTr="005F4A3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numPr>
                <w:ilvl w:val="0"/>
                <w:numId w:val="18"/>
              </w:numPr>
              <w:ind w:left="426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Изготовить и выставить на необорудованных  водоемах предостерегающие знаки о запрете купания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</w:rPr>
            </w:pPr>
            <w:r w:rsidRPr="00027592">
              <w:rPr>
                <w:sz w:val="18"/>
                <w:szCs w:val="18"/>
                <w:lang w:eastAsia="en-US"/>
              </w:rPr>
              <w:t>до 28 июня 2025г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Глава МО «Александровск», депутаты Думы МО «Александровск» </w:t>
            </w:r>
          </w:p>
        </w:tc>
      </w:tr>
      <w:tr w:rsidR="00F16E93" w:rsidRPr="00027592" w:rsidTr="005F4A3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numPr>
                <w:ilvl w:val="0"/>
                <w:numId w:val="18"/>
              </w:numPr>
              <w:ind w:left="426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Оборудовать средствами наглядной агитации по правилам проведения и мерам безопасности на воде места купания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</w:rPr>
            </w:pPr>
            <w:r w:rsidRPr="00027592">
              <w:rPr>
                <w:sz w:val="18"/>
                <w:szCs w:val="18"/>
                <w:lang w:eastAsia="en-US"/>
              </w:rPr>
              <w:t>до 28 июня 2025г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Глава МО «Александровск»</w:t>
            </w:r>
          </w:p>
        </w:tc>
      </w:tr>
      <w:tr w:rsidR="00F16E93" w:rsidRPr="00027592" w:rsidTr="005F4A3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numPr>
                <w:ilvl w:val="0"/>
                <w:numId w:val="18"/>
              </w:numPr>
              <w:ind w:left="426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Провести обучение детей по оказанию медицинской помощи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</w:rPr>
            </w:pPr>
            <w:r w:rsidRPr="00027592">
              <w:rPr>
                <w:sz w:val="18"/>
                <w:szCs w:val="18"/>
                <w:lang w:eastAsia="en-US"/>
              </w:rPr>
              <w:t>до 28 июня 2025г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Заместитель директора по ВР МБОУ Александровская СОШ</w:t>
            </w:r>
          </w:p>
        </w:tc>
      </w:tr>
      <w:tr w:rsidR="00F16E93" w:rsidRPr="00027592" w:rsidTr="005F4A3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numPr>
                <w:ilvl w:val="0"/>
                <w:numId w:val="18"/>
              </w:numPr>
              <w:ind w:left="426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Организовать выполнение профилактических мероприятий по предотвращению несчастных случаев с людьми на воде.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Период купального сезона 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Глава МО «Александровск»</w:t>
            </w:r>
          </w:p>
        </w:tc>
      </w:tr>
      <w:tr w:rsidR="00F16E93" w:rsidRPr="00027592" w:rsidTr="005F4A3C"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numPr>
                <w:ilvl w:val="0"/>
                <w:numId w:val="18"/>
              </w:numPr>
              <w:ind w:left="426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Организовать проведение классных часов в школах по безопасности поведения на воде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постоянно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Заместитель директора по ВР МБОУ Александровская СОШ</w:t>
            </w:r>
          </w:p>
        </w:tc>
      </w:tr>
    </w:tbl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Приложение №2</w:t>
      </w:r>
      <w:r w:rsidR="005F4A3C" w:rsidRPr="00027592">
        <w:rPr>
          <w:rFonts w:ascii="Times New Roman" w:hAnsi="Times New Roman" w:cs="Times New Roman"/>
          <w:sz w:val="18"/>
          <w:szCs w:val="18"/>
        </w:rPr>
        <w:t xml:space="preserve"> </w:t>
      </w:r>
      <w:r w:rsidRPr="00027592">
        <w:rPr>
          <w:rFonts w:ascii="Times New Roman" w:hAnsi="Times New Roman" w:cs="Times New Roman"/>
          <w:sz w:val="18"/>
          <w:szCs w:val="18"/>
        </w:rPr>
        <w:t>к постановлению администрации муниципального образования «Александровск»</w:t>
      </w:r>
      <w:r w:rsidR="005F4A3C" w:rsidRPr="00027592">
        <w:rPr>
          <w:rFonts w:ascii="Times New Roman" w:hAnsi="Times New Roman" w:cs="Times New Roman"/>
          <w:sz w:val="18"/>
          <w:szCs w:val="18"/>
        </w:rPr>
        <w:t xml:space="preserve"> </w:t>
      </w:r>
      <w:r w:rsidRPr="00027592">
        <w:rPr>
          <w:rFonts w:ascii="Times New Roman" w:hAnsi="Times New Roman" w:cs="Times New Roman"/>
          <w:sz w:val="18"/>
          <w:szCs w:val="18"/>
        </w:rPr>
        <w:t>№23-п от 22.05.2025г.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lastRenderedPageBreak/>
        <w:t>СОСТАВ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ОПЕРАТИВНОЙ ГРУППЫ ЭКСТРЕННОГО РЕАГИРОВАНИЯ ПО МЕРОПРИЯТИЯМ ОБЕСПЕЧЕНИЯ БЕЗОПАСНОСТИ ЛЮДЕЙ НА ВОДЕ В КУПАЛЬНЫЙ СЕЗОН 2025-2026 ГОДА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7"/>
        <w:tblW w:w="0" w:type="auto"/>
        <w:tblLook w:val="04A0"/>
      </w:tblPr>
      <w:tblGrid>
        <w:gridCol w:w="682"/>
        <w:gridCol w:w="1889"/>
        <w:gridCol w:w="1780"/>
        <w:gridCol w:w="1666"/>
        <w:gridCol w:w="1570"/>
      </w:tblGrid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Должность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Домашний адрес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Способ вызова, № тел.</w:t>
            </w:r>
          </w:p>
        </w:tc>
      </w:tr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Глава МО «Александровск»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Иванова Оксана Владимировна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с. Александровск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89041573045</w:t>
            </w:r>
          </w:p>
        </w:tc>
      </w:tr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Участковый уполномоченный (по согласованию)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Преловский Юрий Альбертович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п. Кутулик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89500751538</w:t>
            </w:r>
          </w:p>
        </w:tc>
      </w:tr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Заведующая ФАП (по согласованию)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Дорошенко Ольга Константиновна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с. Александровск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89526163339</w:t>
            </w:r>
          </w:p>
        </w:tc>
      </w:tr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Заместитель директора по ВР МБОУ Александровская СОШ (по согласованию)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Марценюк Наталья Николаевна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П. Кутулик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89501064048</w:t>
            </w:r>
          </w:p>
        </w:tc>
      </w:tr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Заведующая подразделением МБОУ Александровская СОШ  д/сад(по согласованию)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Кажанова Марина Вячеславна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С. Александровск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89041146331</w:t>
            </w:r>
          </w:p>
        </w:tc>
      </w:tr>
    </w:tbl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Приложение №3</w:t>
      </w:r>
      <w:r w:rsidR="005F4A3C" w:rsidRPr="00027592">
        <w:rPr>
          <w:rFonts w:ascii="Times New Roman" w:hAnsi="Times New Roman" w:cs="Times New Roman"/>
          <w:sz w:val="18"/>
          <w:szCs w:val="18"/>
        </w:rPr>
        <w:t xml:space="preserve"> </w:t>
      </w:r>
      <w:r w:rsidRPr="00027592">
        <w:rPr>
          <w:rFonts w:ascii="Times New Roman" w:hAnsi="Times New Roman" w:cs="Times New Roman"/>
          <w:sz w:val="18"/>
          <w:szCs w:val="18"/>
        </w:rPr>
        <w:t>к постановлению администрации муниципального образования «Александровск»</w:t>
      </w:r>
      <w:r w:rsidR="005F4A3C" w:rsidRPr="00027592">
        <w:rPr>
          <w:rFonts w:ascii="Times New Roman" w:hAnsi="Times New Roman" w:cs="Times New Roman"/>
          <w:sz w:val="18"/>
          <w:szCs w:val="18"/>
        </w:rPr>
        <w:t xml:space="preserve"> </w:t>
      </w:r>
      <w:r w:rsidRPr="00027592">
        <w:rPr>
          <w:rFonts w:ascii="Times New Roman" w:hAnsi="Times New Roman" w:cs="Times New Roman"/>
          <w:sz w:val="18"/>
          <w:szCs w:val="18"/>
        </w:rPr>
        <w:t>№ 23-п от 22.05.2025г.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СПИСОК 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СОТРУДНИКОВ ОТДЕЛА ВНУТРЕННИХ ДЕЛ, ЗАКРЕПЛЕННЫХ ЗА ТЕРРИТОРИЕЙ МУНИЦИПАЛЬНОГО ОБРАЗОВАНИЯ «АЛЕКСАНДРОВСК»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7"/>
        <w:tblW w:w="0" w:type="auto"/>
        <w:tblLook w:val="04A0"/>
      </w:tblPr>
      <w:tblGrid>
        <w:gridCol w:w="765"/>
        <w:gridCol w:w="1848"/>
        <w:gridCol w:w="1679"/>
        <w:gridCol w:w="1621"/>
        <w:gridCol w:w="1674"/>
      </w:tblGrid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Должность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Домашний адрес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Способ вызова, № тел.</w:t>
            </w:r>
          </w:p>
        </w:tc>
      </w:tr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Участковый уполномоченный (по согласованию)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Преловский Юрий Альбертович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п. Кутулик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89500751538</w:t>
            </w:r>
          </w:p>
        </w:tc>
      </w:tr>
    </w:tbl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6E93" w:rsidRPr="00027592" w:rsidRDefault="00F16E93" w:rsidP="005F4A3C">
      <w:pPr>
        <w:pStyle w:val="a5"/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Приложение №4</w:t>
      </w:r>
    </w:p>
    <w:p w:rsidR="00F16E93" w:rsidRPr="00027592" w:rsidRDefault="00F16E93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к постановлению администрации муниципального образования «Александровск»</w:t>
      </w:r>
      <w:r w:rsidR="005F4A3C" w:rsidRPr="00027592">
        <w:rPr>
          <w:rFonts w:ascii="Times New Roman" w:hAnsi="Times New Roman" w:cs="Times New Roman"/>
          <w:sz w:val="18"/>
          <w:szCs w:val="18"/>
        </w:rPr>
        <w:t xml:space="preserve"> </w:t>
      </w:r>
      <w:r w:rsidRPr="00027592">
        <w:rPr>
          <w:rFonts w:ascii="Times New Roman" w:hAnsi="Times New Roman" w:cs="Times New Roman"/>
          <w:sz w:val="18"/>
          <w:szCs w:val="18"/>
        </w:rPr>
        <w:t>№23-п от 22.05.2025г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СПИСОК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МЕДРАБОТНИКОВ, ЗАКРЕПЛЕННЫХ ЗА ТЕРРИТОРИЕЙ МО «АЛЕКСАНДРОВСК»</w:t>
      </w:r>
    </w:p>
    <w:p w:rsidR="00F16E93" w:rsidRPr="00027592" w:rsidRDefault="00F16E93" w:rsidP="005F4A3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7"/>
        <w:tblW w:w="0" w:type="auto"/>
        <w:tblLook w:val="04A0"/>
      </w:tblPr>
      <w:tblGrid>
        <w:gridCol w:w="749"/>
        <w:gridCol w:w="1694"/>
        <w:gridCol w:w="1754"/>
        <w:gridCol w:w="1736"/>
        <w:gridCol w:w="1654"/>
      </w:tblGrid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Должность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Домашний адрес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Способ вызова, № тел.</w:t>
            </w:r>
          </w:p>
        </w:tc>
      </w:tr>
      <w:tr w:rsidR="00F16E93" w:rsidRPr="00027592" w:rsidTr="00BA35F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 xml:space="preserve">Заведующая ФАП </w:t>
            </w:r>
          </w:p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Дорошенко Ольга Константиновна</w:t>
            </w:r>
          </w:p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с. Александровск, ул. Школьная, 20-1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93" w:rsidRPr="00027592" w:rsidRDefault="00F16E93" w:rsidP="005F4A3C">
            <w:pPr>
              <w:pStyle w:val="a5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027592">
              <w:rPr>
                <w:sz w:val="18"/>
                <w:szCs w:val="18"/>
                <w:lang w:eastAsia="en-US"/>
              </w:rPr>
              <w:t>89526163339</w:t>
            </w:r>
          </w:p>
        </w:tc>
      </w:tr>
    </w:tbl>
    <w:p w:rsidR="0053241C" w:rsidRPr="00027592" w:rsidRDefault="0053241C" w:rsidP="005F4A3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4A3C" w:rsidRPr="00027592" w:rsidRDefault="005F4A3C" w:rsidP="005F4A3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22.05.2025г № 24-П</w:t>
      </w:r>
    </w:p>
    <w:p w:rsidR="005F4A3C" w:rsidRPr="00027592" w:rsidRDefault="005F4A3C" w:rsidP="005F4A3C">
      <w:pPr>
        <w:spacing w:after="0" w:line="240" w:lineRule="auto"/>
        <w:ind w:left="4275" w:right="566" w:hanging="42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РОССИЙСКАЯ ФЕДЕРАЦИЯ</w:t>
      </w:r>
    </w:p>
    <w:p w:rsidR="005F4A3C" w:rsidRPr="00027592" w:rsidRDefault="005F4A3C" w:rsidP="005F4A3C">
      <w:pPr>
        <w:spacing w:after="0" w:line="240" w:lineRule="auto"/>
        <w:ind w:left="4275" w:right="566" w:hanging="42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ИРКУТСКАЯ ОБЛАСТЬ</w:t>
      </w:r>
    </w:p>
    <w:p w:rsidR="005F4A3C" w:rsidRPr="00027592" w:rsidRDefault="005F4A3C" w:rsidP="005F4A3C">
      <w:pPr>
        <w:spacing w:after="0" w:line="240" w:lineRule="auto"/>
        <w:ind w:left="4275" w:right="566" w:hanging="42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АЛАРСКИЙ МУНИЦИПАЛЬНЫЙ РАЙОН</w:t>
      </w:r>
    </w:p>
    <w:p w:rsidR="005F4A3C" w:rsidRPr="00027592" w:rsidRDefault="005F4A3C" w:rsidP="005F4A3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МУНИЦИПАЛЬНОЕ ОБРАЗОВАНИЕ «АЛЕКСАНДРОВСК»</w:t>
      </w:r>
    </w:p>
    <w:p w:rsidR="005F4A3C" w:rsidRPr="00027592" w:rsidRDefault="005F4A3C" w:rsidP="005F4A3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АДМИНИСТРАЦИЯ</w:t>
      </w:r>
    </w:p>
    <w:p w:rsidR="005F4A3C" w:rsidRPr="00027592" w:rsidRDefault="005F4A3C" w:rsidP="005F4A3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ПОСТАНОВЛЕНИЕ</w:t>
      </w:r>
    </w:p>
    <w:p w:rsidR="005F4A3C" w:rsidRPr="00027592" w:rsidRDefault="005F4A3C" w:rsidP="005F4A3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4A3C" w:rsidRPr="00027592" w:rsidRDefault="005F4A3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 СВОБОДНОМ ДОСТУПЕ ГРАЖДАН К ВОДНЫМ ОБЪЕКТАМ</w:t>
      </w:r>
    </w:p>
    <w:p w:rsidR="005F4A3C" w:rsidRPr="00027592" w:rsidRDefault="005F4A3C" w:rsidP="005F4A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ОБЩЕГО ПОЛЬЗОВАНИЯ И ИХ БЕРЕГОВЫМ ПОЛОСАМ,</w:t>
      </w:r>
    </w:p>
    <w:p w:rsidR="005F4A3C" w:rsidRPr="00027592" w:rsidRDefault="005F4A3C" w:rsidP="005F4A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hAnsi="Times New Roman" w:cs="Times New Roman"/>
          <w:sz w:val="18"/>
          <w:szCs w:val="18"/>
        </w:rPr>
        <w:t>РАСПОЛОЖЕННЫМ В ГРАНИЦАХ МУНИЦИПАЛЬНОГО ОБРАЗОВАНИЯ «АЛЕКСАНДРОВСК»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F4A3C" w:rsidRPr="00027592" w:rsidRDefault="005F4A3C" w:rsidP="005F4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В целях исполнения полномочий по обеспечению свободного доступа граждан к </w:t>
      </w:r>
      <w:r w:rsidRPr="00027592">
        <w:rPr>
          <w:rFonts w:ascii="Times New Roman" w:hAnsi="Times New Roman" w:cs="Times New Roman"/>
          <w:sz w:val="18"/>
          <w:szCs w:val="18"/>
          <w:shd w:val="clear" w:color="auto" w:fill="FFFFFF"/>
        </w:rPr>
        <w:t>водным объектам общего пользования и их береговым полосам, руководствуясь</w:t>
      </w:r>
      <w:r w:rsidRPr="00027592">
        <w:rPr>
          <w:rFonts w:ascii="Times New Roman" w:hAnsi="Times New Roman" w:cs="Times New Roman"/>
          <w:sz w:val="18"/>
          <w:szCs w:val="18"/>
        </w:rPr>
        <w:t xml:space="preserve"> Федеральным законом от 06.10.2003 № 131-ФЗ «Об общих принципах организации местного самоуправления в Российской Федерации», ст.27 Водного кодекса Российской Федерации</w:t>
      </w:r>
      <w:r w:rsidRPr="00027592">
        <w:rPr>
          <w:rFonts w:ascii="Times New Roman" w:hAnsi="Times New Roman" w:cs="Times New Roman"/>
          <w:iCs/>
          <w:sz w:val="18"/>
          <w:szCs w:val="18"/>
        </w:rPr>
        <w:t xml:space="preserve">, ст. 6, п.1, п.п.16 </w:t>
      </w:r>
      <w:r w:rsidRPr="00027592">
        <w:rPr>
          <w:rFonts w:ascii="Times New Roman" w:hAnsi="Times New Roman" w:cs="Times New Roman"/>
          <w:sz w:val="18"/>
          <w:szCs w:val="18"/>
        </w:rPr>
        <w:t xml:space="preserve">Устава муниципального образования «Александровск», </w:t>
      </w:r>
      <w:r w:rsidRPr="00027592">
        <w:rPr>
          <w:rFonts w:ascii="Times New Roman" w:hAnsi="Times New Roman" w:cs="Times New Roman"/>
          <w:bCs/>
          <w:kern w:val="2"/>
          <w:sz w:val="18"/>
          <w:szCs w:val="18"/>
        </w:rPr>
        <w:t>администрация муниципального образования «Александровск»,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F4A3C" w:rsidRPr="00027592" w:rsidRDefault="005F4A3C" w:rsidP="005F4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18"/>
          <w:szCs w:val="18"/>
        </w:rPr>
      </w:pPr>
    </w:p>
    <w:p w:rsidR="005F4A3C" w:rsidRPr="00027592" w:rsidRDefault="005F4A3C" w:rsidP="005F4A3C">
      <w:pPr>
        <w:spacing w:after="0" w:line="240" w:lineRule="auto"/>
        <w:ind w:left="4815" w:hanging="42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ПОСТАНОВЛЯЕТ:</w:t>
      </w:r>
    </w:p>
    <w:p w:rsidR="005F4A3C" w:rsidRPr="00027592" w:rsidRDefault="005F4A3C" w:rsidP="005F4A3C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18"/>
          <w:szCs w:val="18"/>
          <w:shd w:val="clear" w:color="auto" w:fill="FFFFFF"/>
        </w:rPr>
      </w:pPr>
      <w:r w:rsidRPr="00027592">
        <w:rPr>
          <w:color w:val="000000"/>
          <w:sz w:val="18"/>
          <w:szCs w:val="18"/>
        </w:rPr>
        <w:t xml:space="preserve">1. </w:t>
      </w:r>
      <w:r w:rsidRPr="00027592">
        <w:rPr>
          <w:sz w:val="18"/>
          <w:szCs w:val="18"/>
        </w:rPr>
        <w:t xml:space="preserve">Утвердить прилагаемый план мероприятий по обеспечению свободного доступа граждан к </w:t>
      </w:r>
      <w:r w:rsidRPr="00027592">
        <w:rPr>
          <w:sz w:val="18"/>
          <w:szCs w:val="18"/>
          <w:shd w:val="clear" w:color="auto" w:fill="FFFFFF"/>
        </w:rPr>
        <w:t>водным объектам общего пользования и их береговым полосам в границахмуниципального образования «Александровск»;</w:t>
      </w:r>
    </w:p>
    <w:p w:rsidR="005F4A3C" w:rsidRPr="00027592" w:rsidRDefault="005F4A3C" w:rsidP="005F4A3C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18"/>
          <w:szCs w:val="18"/>
          <w:shd w:val="clear" w:color="auto" w:fill="FFFFFF"/>
        </w:rPr>
      </w:pPr>
      <w:r w:rsidRPr="00027592">
        <w:rPr>
          <w:rFonts w:eastAsia="Calibri"/>
          <w:color w:val="000000"/>
          <w:sz w:val="18"/>
          <w:szCs w:val="18"/>
          <w:lang w:eastAsia="en-US"/>
        </w:rPr>
        <w:t>2. Утвердить прилагаемый состав комиссии по обследованию земельных участков, граничащих с водными объектами общего пользования и их береговыми полосами в границах муниципального образования «Александровск»;</w:t>
      </w:r>
    </w:p>
    <w:p w:rsidR="005F4A3C" w:rsidRPr="00027592" w:rsidRDefault="005F4A3C" w:rsidP="005F4A3C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18"/>
          <w:szCs w:val="18"/>
          <w:shd w:val="clear" w:color="auto" w:fill="FFFFFF"/>
        </w:rPr>
      </w:pPr>
      <w:r w:rsidRPr="00027592">
        <w:rPr>
          <w:rFonts w:eastAsia="Calibri"/>
          <w:color w:val="000000"/>
          <w:sz w:val="18"/>
          <w:szCs w:val="18"/>
          <w:lang w:eastAsia="en-US"/>
        </w:rPr>
        <w:t>3. Утвердить прилагаемое Положение о комиссии по обследованию земельных участков, граничащих с водными объектами общего пользования и их береговыми полосами в границахмуниципального образования «Александровск»;</w:t>
      </w:r>
    </w:p>
    <w:p w:rsidR="005F4A3C" w:rsidRPr="00027592" w:rsidRDefault="005F4A3C" w:rsidP="005F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hAnsi="Times New Roman" w:cs="Times New Roman"/>
          <w:bCs/>
          <w:kern w:val="2"/>
          <w:sz w:val="18"/>
          <w:szCs w:val="18"/>
        </w:rPr>
        <w:t>4.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Опубликовать настоящее постановление в периодическом печатном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 </w:t>
      </w:r>
    </w:p>
    <w:p w:rsidR="005F4A3C" w:rsidRPr="00027592" w:rsidRDefault="005F4A3C" w:rsidP="005F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027592">
        <w:rPr>
          <w:rFonts w:ascii="Times New Roman" w:hAnsi="Times New Roman" w:cs="Times New Roman"/>
          <w:bCs/>
          <w:kern w:val="2"/>
          <w:sz w:val="18"/>
          <w:szCs w:val="18"/>
        </w:rPr>
        <w:t xml:space="preserve">5. Настоящее постановление </w:t>
      </w:r>
      <w:r w:rsidRPr="00027592">
        <w:rPr>
          <w:rFonts w:ascii="Times New Roman" w:hAnsi="Times New Roman" w:cs="Times New Roman"/>
          <w:kern w:val="2"/>
          <w:sz w:val="18"/>
          <w:szCs w:val="18"/>
        </w:rPr>
        <w:t>вступает в силу со дня его официального опубликования (обнародования);</w:t>
      </w:r>
    </w:p>
    <w:p w:rsidR="005F4A3C" w:rsidRPr="00027592" w:rsidRDefault="005F4A3C" w:rsidP="005F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027592">
        <w:rPr>
          <w:rFonts w:ascii="Times New Roman" w:hAnsi="Times New Roman" w:cs="Times New Roman"/>
          <w:kern w:val="2"/>
          <w:sz w:val="18"/>
          <w:szCs w:val="18"/>
        </w:rPr>
        <w:lastRenderedPageBreak/>
        <w:t>6.Постановление № 32-п от 17.05.2024 года «О свободном доступе граждан к водным объектам общего пользования и их береговым полосам, расположенным в границах муниципального образования «Александровск», считать утратившим силу.</w:t>
      </w:r>
    </w:p>
    <w:p w:rsidR="005F4A3C" w:rsidRPr="00027592" w:rsidRDefault="005F4A3C" w:rsidP="005F4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027592">
        <w:rPr>
          <w:rFonts w:ascii="Times New Roman" w:hAnsi="Times New Roman" w:cs="Times New Roman"/>
          <w:kern w:val="2"/>
          <w:sz w:val="18"/>
          <w:szCs w:val="18"/>
        </w:rPr>
        <w:t xml:space="preserve">7. 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Контроль за исполнением настоящего постановления возложить на главу муниципального образования «Александровск» О.В. Иванову </w:t>
      </w:r>
    </w:p>
    <w:p w:rsidR="005F4A3C" w:rsidRPr="00027592" w:rsidRDefault="005F4A3C" w:rsidP="005F4A3C">
      <w:pPr>
        <w:spacing w:after="0" w:line="240" w:lineRule="auto"/>
        <w:ind w:left="4815" w:hanging="42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Глава муниципального образования</w:t>
      </w:r>
    </w:p>
    <w:p w:rsidR="005F4A3C" w:rsidRPr="00027592" w:rsidRDefault="005F4A3C" w:rsidP="005F4A3C">
      <w:pPr>
        <w:spacing w:after="0" w:line="240" w:lineRule="auto"/>
        <w:ind w:left="4815" w:hanging="42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«Александровск»</w:t>
      </w:r>
    </w:p>
    <w:p w:rsidR="005F4A3C" w:rsidRPr="00027592" w:rsidRDefault="005F4A3C" w:rsidP="005F4A3C">
      <w:pPr>
        <w:spacing w:after="0" w:line="240" w:lineRule="auto"/>
        <w:ind w:left="4815" w:hanging="42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О.В. Иванова</w:t>
      </w:r>
    </w:p>
    <w:p w:rsidR="005F4A3C" w:rsidRPr="00027592" w:rsidRDefault="005F4A3C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Приложение № 1 к постановлению администрации   муниципального образования «Александровск» от 22.05.2025 г. № 24-п</w:t>
      </w:r>
    </w:p>
    <w:p w:rsidR="005F4A3C" w:rsidRPr="00027592" w:rsidRDefault="005F4A3C" w:rsidP="005F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План мероприятий</w:t>
      </w:r>
    </w:p>
    <w:p w:rsidR="005F4A3C" w:rsidRPr="00027592" w:rsidRDefault="005F4A3C" w:rsidP="005F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27592">
        <w:rPr>
          <w:rFonts w:ascii="Times New Roman" w:hAnsi="Times New Roman" w:cs="Times New Roman"/>
          <w:sz w:val="18"/>
          <w:szCs w:val="18"/>
        </w:rPr>
        <w:t xml:space="preserve">по обеспечению свободного доступа граждан к </w:t>
      </w:r>
      <w:r w:rsidRPr="00027592">
        <w:rPr>
          <w:rFonts w:ascii="Times New Roman" w:hAnsi="Times New Roman" w:cs="Times New Roman"/>
          <w:sz w:val="18"/>
          <w:szCs w:val="18"/>
          <w:shd w:val="clear" w:color="auto" w:fill="FFFFFF"/>
        </w:rPr>
        <w:t>водным объектам общего пользования и их береговым полосам в границах муниципального образования «Александровск»</w:t>
      </w:r>
    </w:p>
    <w:p w:rsidR="005F4A3C" w:rsidRPr="00027592" w:rsidRDefault="005F4A3C" w:rsidP="005F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2410"/>
      </w:tblGrid>
      <w:tr w:rsidR="005F4A3C" w:rsidRPr="00027592" w:rsidTr="005F4A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</w:tr>
      <w:tr w:rsidR="005F4A3C" w:rsidRPr="00027592" w:rsidTr="005F4A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F4A3C" w:rsidRPr="00027592" w:rsidTr="005F4A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Осмотр земельных участков, граничащих с водными объектами общего пользования и их береговыми полосами в границах муниципального образования «Александровск», в целях выявления нарушений по обеспечению свободного доступа граждан к водным объектам общего пользования и их береговым полосам. Осмотр производить с обязательным документарным оформлением, с приложением, в том числе, схемы осмотра территории и фото фиксации.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5F4A3C" w:rsidRPr="00027592" w:rsidTr="005F4A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При выявлении фактов ограничения свободного доступа граждан к водным объектам общего пользования и их береговым полосам в границах муниципального образования «Александровск» (в том числе путем установления ограждений или иным способом), администрация направляет письменное уведомление юридическим и (или) физическим лицам, в собственности, пользовании и (или) владении которых находится земельный участок (участки), о недопустимости ограничения свободного доступа граждан к водным объектам и их береговым полосам, об устранении препятствий в свободном доступе путем демонтажа ограждений, а также предупреждение об административной ответственности, предусмотренной статьями 7.1, 8.12.1 Кодекса об административных правонарушениях Российской Федерации.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При выявлении нарушений</w:t>
            </w:r>
          </w:p>
        </w:tc>
      </w:tr>
      <w:tr w:rsidR="005F4A3C" w:rsidRPr="00027592" w:rsidTr="005F4A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 xml:space="preserve">При выявлении факта ограничения свободного доступа граждан к водному объекту общего пользования и его береговой полосе (в том числе путем установления ограждений или иным способом) и не принятии мер по </w:t>
            </w:r>
            <w:r w:rsidRPr="000275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устранению соответствующих препятствий – администрация в течение 2 рабочих дней направляет информацию с приложением документов, подтверждающих факт нарушения, в контролирующие органы, уполномоченные на осуществление государственного экологического контроля и надзора.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выявлении нарушений и отсутствия действий по их устранению</w:t>
            </w:r>
          </w:p>
        </w:tc>
      </w:tr>
      <w:tr w:rsidR="005F4A3C" w:rsidRPr="00027592" w:rsidTr="005F4A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При выявлении фактов ограничения свободного доступа граждан к водным объектам общего пользования и их береговым полосам в границах муниципального образования «Александровск», обращение в Управление Федеральной службы государственной регистрации, кадастра и картографии по Иркутской области (отдел государственного земельного надзора) о выявленном факте самовольного занятия земельного участка (участков), использования земельного участка (участков) без документов, разрешающих в случаях, предусмотренных законодательством Российской Федерации, осуществление хозяйственной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При выявлении нарушений</w:t>
            </w:r>
          </w:p>
        </w:tc>
      </w:tr>
      <w:tr w:rsidR="005F4A3C" w:rsidRPr="00027592" w:rsidTr="005F4A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Доведение до населения информации о запретах и ограничениях водопользования на водных объектах общего пользования, расположенных на территории муниципального образования «Александровск», в том числе о  запрете купания в необорудованных местах, через средство массовой информации (печатное средство массовой информации «Александровский вестник»»), в информационно-телекоммуникационной сети «Интернет» в подразделе муниципального образования «Александровск» раздела «Сельские поселения Аларского района» на официальном сайте муниципального образования «Аларский район» и посредством специальных информационных знаков, устанавливаемых вдоль береговой линии водных объектов, а также с использованием иных способов предоставления такой 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</w:tr>
    </w:tbl>
    <w:p w:rsidR="005F4A3C" w:rsidRPr="00027592" w:rsidRDefault="005F4A3C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F4A3C" w:rsidRPr="00027592" w:rsidRDefault="005F4A3C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Приложение № 2 к постановлению администрации муниципального образования «Александровск» от 22.05.2025 г. № 24-п</w:t>
      </w:r>
    </w:p>
    <w:p w:rsidR="005F4A3C" w:rsidRPr="00027592" w:rsidRDefault="005F4A3C" w:rsidP="005F4A3C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</w:pPr>
    </w:p>
    <w:p w:rsidR="005F4A3C" w:rsidRPr="00027592" w:rsidRDefault="005F4A3C" w:rsidP="005F4A3C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</w:pPr>
      <w:r w:rsidRPr="00027592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>Состав</w:t>
      </w:r>
    </w:p>
    <w:p w:rsidR="005F4A3C" w:rsidRPr="00027592" w:rsidRDefault="005F4A3C" w:rsidP="005F4A3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>комиссии по обследованию</w:t>
      </w:r>
      <w:r w:rsidRPr="00027592">
        <w:rPr>
          <w:rFonts w:ascii="Times New Roman" w:hAnsi="Times New Roman" w:cs="Times New Roman"/>
          <w:color w:val="000000"/>
          <w:sz w:val="18"/>
          <w:szCs w:val="18"/>
        </w:rPr>
        <w:t xml:space="preserve"> земельных участков, граничащих с водными объектами общего пользования и их береговыми полосами в границах муниципального образования «Александровск»</w:t>
      </w:r>
    </w:p>
    <w:p w:rsidR="005F4A3C" w:rsidRPr="00027592" w:rsidRDefault="005F4A3C" w:rsidP="005F4A3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227"/>
        <w:gridCol w:w="2025"/>
        <w:gridCol w:w="2763"/>
      </w:tblGrid>
      <w:tr w:rsidR="005F4A3C" w:rsidRPr="00027592" w:rsidTr="00BA35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Должность, занимаемая в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Ф.И.О. члена комиссии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</w:tr>
      <w:tr w:rsidR="005F4A3C" w:rsidRPr="00027592" w:rsidTr="00BA35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F4A3C" w:rsidRPr="00027592" w:rsidTr="00BA35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редседатель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Иванова О.В.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 «Александровск»</w:t>
            </w:r>
          </w:p>
        </w:tc>
      </w:tr>
      <w:tr w:rsidR="005F4A3C" w:rsidRPr="00027592" w:rsidTr="00BA35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Лоскутникова Т.А.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Начальник финансового отдела администрации муниципального образования «Александровск»</w:t>
            </w:r>
          </w:p>
        </w:tc>
      </w:tr>
      <w:tr w:rsidR="005F4A3C" w:rsidRPr="00027592" w:rsidTr="00BA35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Завгородняя А.П.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администрации муниципального образования «Александровск»</w:t>
            </w:r>
          </w:p>
        </w:tc>
      </w:tr>
      <w:tr w:rsidR="005F4A3C" w:rsidRPr="00027592" w:rsidTr="00BA35F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Ахмедзьянова С.А.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Зам. Председателя Думы муниципального образования «Александровск»</w:t>
            </w:r>
          </w:p>
        </w:tc>
      </w:tr>
      <w:tr w:rsidR="005F4A3C" w:rsidRPr="00027592" w:rsidTr="00BA3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Дорошенко О.К.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Депутат Думы муниципального образования «Александровск»</w:t>
            </w:r>
          </w:p>
        </w:tc>
      </w:tr>
      <w:tr w:rsidR="005F4A3C" w:rsidRPr="00027592" w:rsidTr="00BA3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Васильева И.М.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C" w:rsidRPr="00027592" w:rsidRDefault="005F4A3C" w:rsidP="005F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>Депутат Думы муниципального образования «Александровск»</w:t>
            </w:r>
          </w:p>
        </w:tc>
      </w:tr>
    </w:tbl>
    <w:p w:rsidR="005F4A3C" w:rsidRPr="00027592" w:rsidRDefault="005F4A3C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F4A3C" w:rsidRPr="00027592" w:rsidRDefault="005F4A3C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5F4A3C" w:rsidRPr="00027592" w:rsidRDefault="005F4A3C" w:rsidP="005F4A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к постановлению администрации муниципального образования от 05.05.2022 г. № 24-п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bCs/>
          <w:color w:val="000000"/>
          <w:sz w:val="18"/>
          <w:szCs w:val="18"/>
        </w:rPr>
        <w:t>Положение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bCs/>
          <w:color w:val="000000"/>
          <w:sz w:val="18"/>
          <w:szCs w:val="18"/>
          <w:lang w:val="en-US"/>
        </w:rPr>
        <w:t>o</w:t>
      </w:r>
      <w:r w:rsidRPr="0002759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комиссии по обследованию</w:t>
      </w:r>
      <w:r w:rsidRPr="00027592">
        <w:rPr>
          <w:rFonts w:ascii="Times New Roman" w:hAnsi="Times New Roman" w:cs="Times New Roman"/>
          <w:color w:val="000000"/>
          <w:sz w:val="18"/>
          <w:szCs w:val="18"/>
        </w:rPr>
        <w:t xml:space="preserve"> земельных участков, граничащих с водными объектами общего пользования и их береговыми полосами в границах муниципального образования «Александровск»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F4A3C" w:rsidRPr="00027592" w:rsidRDefault="005F4A3C" w:rsidP="005F4A3C">
      <w:pPr>
        <w:pStyle w:val="a5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bCs/>
          <w:color w:val="000000"/>
          <w:sz w:val="18"/>
          <w:szCs w:val="18"/>
        </w:rPr>
        <w:t>Общие положения</w:t>
      </w:r>
    </w:p>
    <w:p w:rsidR="005F4A3C" w:rsidRPr="00027592" w:rsidRDefault="005F4A3C" w:rsidP="005F4A3C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Комиссия</w:t>
      </w:r>
      <w:r w:rsidRPr="00027592">
        <w:rPr>
          <w:rFonts w:ascii="Times New Roman" w:eastAsia="Courier New" w:hAnsi="Times New Roman" w:cs="Times New Roman"/>
          <w:color w:val="000000"/>
          <w:sz w:val="18"/>
          <w:szCs w:val="18"/>
          <w:lang w:bidi="ru-RU"/>
        </w:rPr>
        <w:t xml:space="preserve"> по обследованию</w:t>
      </w:r>
      <w:r w:rsidRPr="0002759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земельных участков, граничащих с водными объектами общего пользования и их береговыми полосами в границах муниципального образования «Александровск» </w:t>
      </w:r>
      <w:r w:rsidRPr="00027592">
        <w:rPr>
          <w:rFonts w:ascii="Times New Roman" w:hAnsi="Times New Roman" w:cs="Times New Roman"/>
          <w:color w:val="000000"/>
          <w:sz w:val="18"/>
          <w:szCs w:val="18"/>
        </w:rPr>
        <w:t>(далее – Комиссия) создана для организации работы по обследованию земельных участков, граничащих с водными объектами общего пользования и их береговыми полосами, в целях выявления нарушений по обеспечению свободного доступа граждан к водным объектам общего пользования и их береговым полосам.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2. 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муниципальными правовыми актами органов местного самоуправления муниципального образования «Александровск, а также настоящим Положением.</w:t>
      </w:r>
    </w:p>
    <w:p w:rsidR="005F4A3C" w:rsidRPr="00027592" w:rsidRDefault="005F4A3C" w:rsidP="005F4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 xml:space="preserve">3. Руководителем Комиссии является </w:t>
      </w:r>
      <w:r w:rsidRPr="00027592">
        <w:rPr>
          <w:rFonts w:ascii="Times New Roman" w:hAnsi="Times New Roman" w:cs="Times New Roman"/>
          <w:sz w:val="18"/>
          <w:szCs w:val="18"/>
        </w:rPr>
        <w:t>глава муниципального образования «Александровск».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4. Комиссия осуществляет свою деятельность во взаимодействии с Департаментом недропользования и экологии Иркутской области, УправлениемФедеральной службы государственной регистрации, кадастра и картографии по Иркутской области (отдел государственного земельного надзора.)</w:t>
      </w:r>
    </w:p>
    <w:p w:rsidR="005F4A3C" w:rsidRPr="00027592" w:rsidRDefault="005F4A3C" w:rsidP="005F4A3C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bCs/>
          <w:color w:val="000000"/>
          <w:sz w:val="18"/>
          <w:szCs w:val="18"/>
        </w:rPr>
        <w:t>Основные задачи Комиссии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1. Основными задачами Комиссии являются: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1.1. проведение обследования земельных участков, граничащих с водными объектами общего пользования и их береговыми полосами в границах муниципального образования «Александровск»;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lastRenderedPageBreak/>
        <w:t>1.2. составление актов обследования земельных участков, граничащих с водными объектами общего пользования и их береговыми полосами в границах муниципального образования «Александровск»;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1.3. осуществление контроля за выполнением требований по обеспечению свободного доступа граждан к водным объектам общего пользования и их береговым полосам.</w:t>
      </w:r>
    </w:p>
    <w:p w:rsidR="005F4A3C" w:rsidRPr="00027592" w:rsidRDefault="005F4A3C" w:rsidP="005F4A3C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Полномочия Комиссии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1. Для осуществления своих задач Комиссия имеет право: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1.1. принимать в пределах своей компетенции решения, касающиеся организации и совершенствования деятельности администрации муниципального образования «Александровск» по обеспечению свободного доступа граждан к водным объектам общего пользования и их береговым полосам, а также осуществлять контроль за их исполнением;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1.2.</w:t>
      </w:r>
      <w:r w:rsidRPr="00027592">
        <w:rPr>
          <w:rFonts w:ascii="Times New Roman" w:hAnsi="Times New Roman" w:cs="Times New Roman"/>
          <w:sz w:val="18"/>
          <w:szCs w:val="18"/>
        </w:rPr>
        <w:t xml:space="preserve"> при выявлении фактов ограничения свободного доступа граждан к водным объектам общего пользования и их береговым полосам (в том числе путем установления ограждений или иным способом), письменно уведомлять юридических и (или) физических лиц, в собственности, пользовании и (или) владении которых находится земельный участок (участки), о недопустимости ограничения свободного доступа граждан к водным объектам и их береговым полосам</w:t>
      </w:r>
      <w:r w:rsidRPr="00027592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1.3.</w:t>
      </w:r>
      <w:r w:rsidRPr="00027592">
        <w:rPr>
          <w:rFonts w:ascii="Times New Roman" w:hAnsi="Times New Roman" w:cs="Times New Roman"/>
          <w:sz w:val="18"/>
          <w:szCs w:val="18"/>
        </w:rPr>
        <w:t xml:space="preserve"> доведение до населения информации о запретах и ограничениях водопользования на водных объектах общего пользования, расположенных на территории муниципального образования «Александровск», в том числе о запрете купания в необорудованных местах, через средство массовой информации (печатное издание «Александровский вестник»), в информационно-телекоммуникационной сети «Интернет» в подразделе муниципального образования «Александровск» раздела «Сельские поселения Аларского района» на официальном сайте муниципального образования «Аларский район» </w:t>
      </w:r>
      <w:r w:rsidRPr="00027592">
        <w:rPr>
          <w:rFonts w:ascii="Times New Roman" w:hAnsi="Times New Roman" w:cs="Times New Roman"/>
          <w:sz w:val="18"/>
          <w:szCs w:val="18"/>
          <w:lang w:val="en-US"/>
        </w:rPr>
        <w:t>alar</w:t>
      </w:r>
      <w:r w:rsidRPr="00027592">
        <w:rPr>
          <w:rFonts w:ascii="Times New Roman" w:hAnsi="Times New Roman" w:cs="Times New Roman"/>
          <w:sz w:val="18"/>
          <w:szCs w:val="18"/>
        </w:rPr>
        <w:t>.irkobl.ru и посредством специальных информационных знаков, устанавливаемых вдоль береговой линии водных объектов, а также с использованием иных способов предоставления такой информации.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4. Порядок работы Комиссии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1. Состав Комиссии определяется настоящим Положением.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2. В состав Комиссии в обязательном порядке включаются лица, указанные в приложении № 2 к настоящему постановлению.</w:t>
      </w:r>
    </w:p>
    <w:p w:rsidR="005F4A3C" w:rsidRPr="00027592" w:rsidRDefault="005F4A3C" w:rsidP="005F4A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 xml:space="preserve">3. Комиссия осуществляет свою деятельность в соответствии с </w:t>
      </w:r>
      <w:r w:rsidRPr="00027592">
        <w:rPr>
          <w:rFonts w:ascii="Times New Roman" w:hAnsi="Times New Roman" w:cs="Times New Roman"/>
          <w:sz w:val="18"/>
          <w:szCs w:val="18"/>
        </w:rPr>
        <w:t xml:space="preserve">планом мероприятий по обеспечению свободного доступа граждан к </w:t>
      </w:r>
      <w:r w:rsidRPr="00027592">
        <w:rPr>
          <w:rFonts w:ascii="Times New Roman" w:hAnsi="Times New Roman" w:cs="Times New Roman"/>
          <w:sz w:val="18"/>
          <w:szCs w:val="18"/>
          <w:shd w:val="clear" w:color="auto" w:fill="FFFFFF"/>
        </w:rPr>
        <w:t>водным объектам общего пользования и их береговым полосам в границах муниципального образования «Александровск», приведенным вприложении № 1 к настоящему постановлению.</w:t>
      </w:r>
    </w:p>
    <w:p w:rsidR="005F4A3C" w:rsidRPr="00027592" w:rsidRDefault="005F4A3C" w:rsidP="005F4A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7592">
        <w:rPr>
          <w:rFonts w:ascii="Times New Roman" w:hAnsi="Times New Roman" w:cs="Times New Roman"/>
          <w:color w:val="000000"/>
          <w:sz w:val="18"/>
          <w:szCs w:val="18"/>
        </w:rPr>
        <w:t>4. Результаты работы Комиссии оформляются актом обследования земельных участков, граничащих с водными объектами общего пользования и их береговыми полосами, который составляется не позднее 2 рабочих дней с даты обследования в 2 экземплярах, подписывается всеми членами Комиссии.</w:t>
      </w:r>
    </w:p>
    <w:p w:rsidR="00027592" w:rsidRPr="00027592" w:rsidRDefault="00027592" w:rsidP="00027592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color w:val="1D1B11"/>
          <w:sz w:val="18"/>
          <w:szCs w:val="18"/>
        </w:rPr>
      </w:pPr>
      <w:r w:rsidRPr="00027592">
        <w:rPr>
          <w:rFonts w:ascii="Times New Roman" w:hAnsi="Times New Roman" w:cs="Times New Roman"/>
          <w:color w:val="1D1B11"/>
          <w:sz w:val="18"/>
          <w:szCs w:val="18"/>
        </w:rPr>
        <w:t>29.05.2025 г. № 25-П</w:t>
      </w:r>
    </w:p>
    <w:p w:rsidR="00027592" w:rsidRPr="00027592" w:rsidRDefault="00027592" w:rsidP="000275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РОССИЙСКАЯ ФЕДЕРАЦИЯ</w:t>
      </w:r>
    </w:p>
    <w:p w:rsidR="00027592" w:rsidRPr="00027592" w:rsidRDefault="00027592" w:rsidP="00027592">
      <w:pPr>
        <w:spacing w:after="0" w:line="240" w:lineRule="auto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027592">
        <w:rPr>
          <w:rFonts w:ascii="Times New Roman" w:hAnsi="Times New Roman" w:cs="Times New Roman"/>
          <w:caps/>
          <w:sz w:val="18"/>
          <w:szCs w:val="18"/>
        </w:rPr>
        <w:t>Иркутская область</w:t>
      </w:r>
    </w:p>
    <w:p w:rsidR="00027592" w:rsidRPr="00027592" w:rsidRDefault="00027592" w:rsidP="00027592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  <w:r w:rsidRPr="00027592">
        <w:rPr>
          <w:rFonts w:ascii="Times New Roman" w:hAnsi="Times New Roman" w:cs="Times New Roman"/>
          <w:caps/>
          <w:sz w:val="18"/>
          <w:szCs w:val="18"/>
        </w:rPr>
        <w:t>аларский МУНИЦИПАЛЬНЫЙ раЙон</w:t>
      </w:r>
    </w:p>
    <w:p w:rsidR="00027592" w:rsidRPr="00027592" w:rsidRDefault="00027592" w:rsidP="00027592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18"/>
          <w:szCs w:val="18"/>
        </w:rPr>
      </w:pPr>
      <w:r w:rsidRPr="00027592">
        <w:rPr>
          <w:rFonts w:ascii="Times New Roman" w:hAnsi="Times New Roman" w:cs="Times New Roman"/>
          <w:caps/>
          <w:sz w:val="18"/>
          <w:szCs w:val="18"/>
        </w:rPr>
        <w:t>муниципальное образование «Александровск»</w:t>
      </w:r>
    </w:p>
    <w:p w:rsidR="00027592" w:rsidRPr="00027592" w:rsidRDefault="00027592" w:rsidP="000275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7592">
        <w:rPr>
          <w:rFonts w:ascii="Times New Roman" w:hAnsi="Times New Roman" w:cs="Times New Roman"/>
          <w:sz w:val="18"/>
          <w:szCs w:val="18"/>
        </w:rPr>
        <w:t>АДМИНИСТРАЦИЯ</w:t>
      </w:r>
    </w:p>
    <w:p w:rsidR="00027592" w:rsidRPr="00027592" w:rsidRDefault="00027592" w:rsidP="00027592">
      <w:pPr>
        <w:tabs>
          <w:tab w:val="left" w:pos="0"/>
        </w:tabs>
        <w:adjustRightInd w:val="0"/>
        <w:spacing w:after="0"/>
        <w:jc w:val="center"/>
        <w:outlineLvl w:val="0"/>
        <w:rPr>
          <w:rFonts w:ascii="Times New Roman" w:hAnsi="Times New Roman" w:cs="Times New Roman"/>
          <w:color w:val="1D1B11"/>
          <w:sz w:val="18"/>
          <w:szCs w:val="18"/>
        </w:rPr>
      </w:pPr>
      <w:r w:rsidRPr="00027592">
        <w:rPr>
          <w:rFonts w:ascii="Times New Roman" w:hAnsi="Times New Roman" w:cs="Times New Roman"/>
          <w:bCs/>
          <w:kern w:val="36"/>
          <w:sz w:val="18"/>
          <w:szCs w:val="18"/>
        </w:rPr>
        <w:t>ПОСТАНОВЛЕНИЕ</w:t>
      </w:r>
    </w:p>
    <w:p w:rsidR="00027592" w:rsidRPr="00027592" w:rsidRDefault="00027592" w:rsidP="00027592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color w:val="1D1B11"/>
          <w:sz w:val="18"/>
          <w:szCs w:val="18"/>
        </w:rPr>
      </w:pPr>
    </w:p>
    <w:p w:rsidR="00027592" w:rsidRPr="00027592" w:rsidRDefault="00027592" w:rsidP="00027592">
      <w:pPr>
        <w:tabs>
          <w:tab w:val="left" w:pos="1440"/>
        </w:tabs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hAnsi="Times New Roman" w:cs="Times New Roman"/>
          <w:b/>
          <w:color w:val="1D1B11"/>
          <w:sz w:val="18"/>
          <w:szCs w:val="18"/>
        </w:rPr>
        <w:t>ОБ УТВЕРЖДЕНИИ МУНИЦИПАЛЬНОЙ ПРОГРАММЫ ОХРАНА ОКРУЖАЮЩЕЙ СРЕДЫ НА ТЕРРИТОРИИ МУНИЦИПАЛЬНОГО ОБРАЗОВАНИЯ «АЛЕКСАНДРОВСК» НА 2024-2026Г.Г.</w:t>
      </w:r>
    </w:p>
    <w:p w:rsidR="00027592" w:rsidRPr="00027592" w:rsidRDefault="00027592" w:rsidP="000275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27592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2003 г</w:t>
        </w:r>
      </w:smartTag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№131-ФЗ "Об общих принципах организации местного самоуправления в Российской Федерации", 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 w:rsidRPr="00027592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2002 г</w:t>
        </w:r>
      </w:smartTag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№7-ФЗ "Об охране окружающей среды", Уставом муниципального образования «Александровск», в целях улучшения состояния окружающей среды, обеспечения санитарных норм содержания территории муниципального образования «Александровск» и сохранения здоровья населения</w:t>
      </w:r>
    </w:p>
    <w:p w:rsidR="00027592" w:rsidRPr="00027592" w:rsidRDefault="00027592" w:rsidP="00027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ПОСТАНОВЛЯЕТ:</w:t>
      </w:r>
    </w:p>
    <w:p w:rsidR="00027592" w:rsidRPr="00027592" w:rsidRDefault="00027592" w:rsidP="00027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1.Утвердить муниципальную программу </w:t>
      </w:r>
      <w:r w:rsidRPr="00027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</w:t>
      </w: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Охрана окружающей среды на территории муниципального образования «Александровск» на 2024-2026 годы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согласно приложению.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Постановление администрации № 35-п от 17.05.2024 г. «Об утверждении муниципальной программы «Охрана окружающей среды на территории муниципального образования «Александровск» на 2024-2026 гг.» - считать утратившим силу.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</w:t>
      </w:r>
      <w:r w:rsidRPr="00027592">
        <w:rPr>
          <w:rFonts w:ascii="Times New Roman" w:hAnsi="Times New Roman" w:cs="Times New Roman"/>
          <w:sz w:val="18"/>
          <w:szCs w:val="18"/>
        </w:rPr>
        <w:t>Опубликовать данное постановление в периодическом печатном средстве массовой информации «Александровский вестник» и разместить на сайте администрации муниципального образования «Аларский район» страничке муниципальное образование «Александровск» в информационно-телекоммуникационной сети «Интернет»</w:t>
      </w:r>
    </w:p>
    <w:p w:rsidR="00027592" w:rsidRPr="00027592" w:rsidRDefault="00027592" w:rsidP="00027592">
      <w:pPr>
        <w:pStyle w:val="aa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027592">
        <w:rPr>
          <w:sz w:val="18"/>
          <w:szCs w:val="18"/>
        </w:rPr>
        <w:t>4.</w:t>
      </w:r>
      <w:r w:rsidRPr="00027592">
        <w:rPr>
          <w:spacing w:val="-1"/>
          <w:sz w:val="18"/>
          <w:szCs w:val="18"/>
        </w:rPr>
        <w:t>Настоящее постановление вступает в силу после его официального опубликования</w:t>
      </w:r>
      <w:r w:rsidRPr="00027592">
        <w:rPr>
          <w:sz w:val="18"/>
          <w:szCs w:val="18"/>
        </w:rPr>
        <w:t xml:space="preserve"> </w:t>
      </w:r>
    </w:p>
    <w:p w:rsidR="00027592" w:rsidRPr="00027592" w:rsidRDefault="00027592" w:rsidP="0002759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Pr="00027592">
        <w:rPr>
          <w:rFonts w:ascii="Times New Roman" w:hAnsi="Times New Roman" w:cs="Times New Roman"/>
          <w:sz w:val="18"/>
          <w:szCs w:val="18"/>
        </w:rPr>
        <w:t xml:space="preserve"> </w:t>
      </w:r>
      <w:r w:rsidRPr="00027592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Контроль за исполнением настоящего постановления возложить на главу муниципального образования «Александровск» О.В. Иванову</w:t>
      </w:r>
    </w:p>
    <w:p w:rsidR="00027592" w:rsidRPr="00027592" w:rsidRDefault="00027592" w:rsidP="00027592">
      <w:pPr>
        <w:pStyle w:val="af0"/>
        <w:jc w:val="both"/>
        <w:rPr>
          <w:sz w:val="18"/>
          <w:szCs w:val="18"/>
        </w:rPr>
      </w:pPr>
      <w:r w:rsidRPr="00027592">
        <w:rPr>
          <w:sz w:val="18"/>
          <w:szCs w:val="18"/>
        </w:rPr>
        <w:t>Глава муниципального</w:t>
      </w:r>
    </w:p>
    <w:p w:rsidR="00027592" w:rsidRPr="00027592" w:rsidRDefault="00027592" w:rsidP="00027592">
      <w:pPr>
        <w:pStyle w:val="af0"/>
        <w:jc w:val="both"/>
        <w:rPr>
          <w:sz w:val="18"/>
          <w:szCs w:val="18"/>
        </w:rPr>
      </w:pPr>
      <w:r w:rsidRPr="00027592">
        <w:rPr>
          <w:sz w:val="18"/>
          <w:szCs w:val="18"/>
        </w:rPr>
        <w:t>образования «Александровск»</w:t>
      </w:r>
    </w:p>
    <w:p w:rsidR="00027592" w:rsidRPr="00027592" w:rsidRDefault="00027592" w:rsidP="00027592">
      <w:pPr>
        <w:pStyle w:val="af0"/>
        <w:jc w:val="both"/>
        <w:rPr>
          <w:sz w:val="18"/>
          <w:szCs w:val="18"/>
        </w:rPr>
      </w:pPr>
      <w:r w:rsidRPr="00027592">
        <w:rPr>
          <w:sz w:val="18"/>
          <w:szCs w:val="18"/>
        </w:rPr>
        <w:t>О.В. Иванова</w:t>
      </w:r>
    </w:p>
    <w:p w:rsidR="00027592" w:rsidRPr="00027592" w:rsidRDefault="00027592" w:rsidP="0002759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1 к постановлению администрации муниципального образования «Александровск» № 25-П от 29.05.2025 г</w:t>
      </w:r>
    </w:p>
    <w:p w:rsidR="00027592" w:rsidRPr="00027592" w:rsidRDefault="00027592" w:rsidP="000275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МУНИЦИПАЛ</w:t>
      </w: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НАЯ ПРОГРАММА В ОБЛАСТИ ОХРАНЫ ОКРУЖАЮЩЕЙ СРЕДЫ И ПРИРОДОПОЛЬЗОВАНИЯ НА ТЕРРИТОРИИ МУНИЦИПАЛЬНОГО ОБРАЗОВАНИЯ «АЛЕКСАНДРОВСК» НА 2024-2026 ГОДЫ</w:t>
      </w:r>
    </w:p>
    <w:p w:rsidR="00027592" w:rsidRPr="00027592" w:rsidRDefault="00027592" w:rsidP="00027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РАЗДЕЛ 1</w:t>
      </w:r>
    </w:p>
    <w:p w:rsidR="00027592" w:rsidRPr="00027592" w:rsidRDefault="00027592" w:rsidP="00027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паспорт муниципальной программы «</w:t>
      </w: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Охрана окружающей среды на территории муниципального образования «Александровск» на 2024-2026 годы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2464"/>
        <w:gridCol w:w="4945"/>
      </w:tblGrid>
      <w:tr w:rsidR="00027592" w:rsidRPr="00027592" w:rsidTr="00BC26B0">
        <w:tc>
          <w:tcPr>
            <w:tcW w:w="298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Муниципальная программа «Охрана окружающей среды на территории муниципального образования «Александровск» на 2024-2026 годы (далее - Программа)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разработки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-Федеральный закон от 06.10.2003г. №131-ФЗ "Об общих принципах организации местного самоуправления в </w:t>
            </w: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Федерации", Федеральный закон от 10.01.2002г. №7-ФЗ "Об охране окружающей среды", Устав муниципального образования «Александровск»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Администрация муниципального образования «Александровск»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Администрация муниципального образования «Александровск»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цель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-повышение эффективности охраны окружающей среды на территории муниципального образования «Александровск», в том числе: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-формирование экологической культуры населения муниципального образования «Александровск»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задачи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экологической безопасности на территории муниципального образования «Александровск», в том числе: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275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сохранения зеленых насаждений муниципального образования «Александровск», их охрана и защита.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информирования населения муниципального образования «Александровск» о состоянии окружающей среды, формирование экологической культуры.</w:t>
            </w: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сбор и вывозка с территории муниципального образования ТКО;</w:t>
            </w: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ликвидация несанкционированных свалок;</w:t>
            </w:r>
          </w:p>
          <w:p w:rsidR="00027592" w:rsidRPr="00027592" w:rsidRDefault="00027592" w:rsidP="00BC2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-улучшение санитарного состояния и внешнего облика муниципального образования; </w:t>
            </w:r>
          </w:p>
          <w:p w:rsidR="00027592" w:rsidRPr="00027592" w:rsidRDefault="00027592" w:rsidP="00BC26B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-организация системы экологического образования и информирования населения о состоянии окружающей среды, повышение экологической культуры;</w:t>
            </w:r>
          </w:p>
          <w:p w:rsidR="00027592" w:rsidRPr="00027592" w:rsidRDefault="00027592" w:rsidP="00BC26B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воспитание нравственных качеств населения по уважению и любви к окружающей природе, чистоте и высокой экологичности своего домохозяйства, предприятия, учреждения;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– 2026 годы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Администрация муниципального образования «Александровск» 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Объемы и источники </w:t>
            </w: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Общий объём финансирования Программы составляет 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957 099 рублей 80 коп из них: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2024 году: 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районный бюджет – 424 000 рублей 0 коп;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2025 году: 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областной бюджет – 0 рублей 0 коп;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 – 9000 рублей 0 коп;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2026 году –  524099 рублей 80 коп.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-улучшение экологической и санитарно-эпидемиологической обстановки на территории поселения путем снижения уровней загрязнения почв отходами и содержащимися в них вредными веществами;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условий проживания в ы соответствии с установленными стандартами качества;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-внедрение более прогрессивной технологии сбора, временного хранения и транспортировки отходов с использованием мусороперегрузочной автомашины, которая сократит транспортные и иные сопутствующие расходы муниципального образования;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-эффективность управления в сфере обращения с отходами;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строительство площадок под крупногабаритный мусор;</w:t>
            </w: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улучшения эстетического состояния ландшафтных зон на территории муниципального образования;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Увеличение площади зеленых насаждений;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уровня экологического просвещения и образования;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сокращение количества захоронения твердых коммунальных отходов;</w:t>
            </w: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-ликвидация несанкционированных свалок твердых коммунальных отходов на территории населенных пунктов.</w:t>
            </w:r>
          </w:p>
        </w:tc>
      </w:tr>
      <w:tr w:rsidR="00027592" w:rsidRPr="00027592" w:rsidTr="00BC26B0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Контроль за реализацией Программы осуществляет Дума муниципального образования «Александровск»</w:t>
            </w:r>
          </w:p>
        </w:tc>
      </w:tr>
    </w:tbl>
    <w:p w:rsidR="00027592" w:rsidRPr="00027592" w:rsidRDefault="00027592" w:rsidP="00027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РАЗДЕЛ II</w:t>
      </w:r>
    </w:p>
    <w:p w:rsidR="00027592" w:rsidRPr="00027592" w:rsidRDefault="00027592" w:rsidP="000275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Содержание проблемы и обоснование необходимости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её решения программными методами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условиях реформирования экономики вопросы охраны окружающей среды приобретают особое значение. На данный момент экологическая ситуация на территории муниципального образования «Александровск» является удовлетворительной.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Формирование экологической культуры жителей муниципального образования «Александровск»,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027592" w:rsidRPr="00027592" w:rsidRDefault="00027592" w:rsidP="000275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Настоящая программа является основным базовым документом для разработки планов, программ и проектов обеспечения экологической безопасности муниципального образования в области охраны окружающей среды и природопользования на период  2024-2026 годы.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содержит комплекс мероприятий по решению приоритетных задач в сфере охраны окружающей среды и обеспечению рационального природопользования на территории поселения, осуществление которых направлено на обеспечение благоприятной окружающей среды, устойчивое функционирование естественных экологических систем, снижению негативного воздействия хозяйственной и иной деятельности на окружающую среду и обеспечение нормальных условий жизнедеятельности населения муниципального образования. Определение мероприятий  муниципальной программы основано на наиболее острых проблемах: для комплексного решения проблем охраны атмосферного воздуха; организации сбора и вывоза твердых бытовых отходов;  формирования системы управления твердыми бытовыми отходами (ТКО)  и вторичными материальными ресурсами (ВМР), оптимизации сбора ТКО и ВМР, их транспортировки, переработки и захоронения; формирования экологической культуры, повышения уровня экологического воспитания и образования населения, разработана данная муниципальная программа. Одной из серьезных экологических проблем в поселении остается проблема сбора, временного хранения твердых бытовых отходов. В поселении стихийно в летнее время возникают несанкционированные свалки ТКО как на открытых местах местности, так и в лесополосах, которые не отвечают экологическим требованиям. Нерешенность всего круга проблем в области временного размещения ТКО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До 2017 года управление отходами в поселении осуществлялось на основе разрозненных мероприятий, главным образом в виде реакции на самовольное загрязнение отходами земель населенных пунктов. С 2019 года в поселении создана система сбора и вывоза отходов к местам их захоронения, но необходимо ее развивать дальше.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Формирование экологической культуры жителей поселения, повышения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Главной экологической проблемой территории является наличие несанкционированной свалки на территории поселения. 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Несанкционированная свалка организована на окраине восточной стороны с. Александровск, в районе старых птичников, на площади 1150 кв.м.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Объясняется это, прежде всего, отсутствием центрального сбора крупногабаритных отходов, а также отсутствием экологической культуры населения муниципального образования «Александровск». Основная причина отсутствия централизованного сбора крупногабаритных отходов, отсутствие инфраструктуры (отсутствие бункеров (контейнеров), отсутствие обустроенных контейнерных площадок под крупногабаритные отходы и т.д)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законодательством органы местного самоуправления являются субъектами природоохранной деятельности в пределах компетенции, осуществляют </w:t>
      </w: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деятельность в том числе и управление, в области охраны окружающей среды. Для исполнения органами местного самоуправления муниципального образования «Александровск» полномочий природоохранного характера разработана настоящая программа.</w:t>
      </w:r>
    </w:p>
    <w:p w:rsidR="00027592" w:rsidRPr="00027592" w:rsidRDefault="00027592" w:rsidP="0002759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РАЗДЕЛ III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Цели, задачи и показатели (индикаторы), основные ожидаемые конечные результаты, сроки и этапы реализации Программы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Целями муниципальной программы на период 2024-2026 года являются: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обеспечение устойчивой экологической безопасности на территории муниципального образования «Александровск»;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повышение уровня экологического просвещения и образования населения 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муниципального образования «Александровск»;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-организация сбора и вывоза твердых бытовых отходов на территории поселения в соответствии с действующим законодательством,</w:t>
      </w:r>
    </w:p>
    <w:p w:rsidR="00027592" w:rsidRPr="00027592" w:rsidRDefault="00027592" w:rsidP="000275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Задачами программы являются: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обеспечение экологической безопасности на территории муниципального образования «Александровск», в том числе: - снижение объемов негативного воздействия на окружающую среду при осуществлении хозяйственной и иной деятельности; - 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-создание комплексной системы управления твердыми бытовыми </w:t>
      </w:r>
    </w:p>
    <w:p w:rsidR="00027592" w:rsidRPr="00027592" w:rsidRDefault="00027592" w:rsidP="000275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отходами и вторичными материальными ресурсами;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обеспечение сохранения зеленых насаждений муниципального образования «Александровск», их охраны и защиты, многоцелевого, рационального, непрерывного использования и воспроизводства;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Целевыми показателями (индикаторами) Программы являются (показаны в таблице № 1):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проведение мониторинга за вывозом и накоплением ТКО и загрязняющих продуктов на территории поселения;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повышение уровня экологического просвещения и образования населения 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муниципального образования «Александровск»</w:t>
      </w: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организация сбора и вывоза твердых бытовых отходов на территории поселения в соответствии с действующим законодательством, 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охват населения планово - регулярной системой сбора и вывоза ТКО,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количество ликвидированных несанкционированных и законсервированных объектов размещения твердых бытовых отходов. И загрязняющих предметов, и веществ как с открытых территорий поселения, так и из лесов, береговых зон водоемов.</w:t>
      </w:r>
    </w:p>
    <w:p w:rsidR="00027592" w:rsidRPr="00027592" w:rsidRDefault="00027592" w:rsidP="0002759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1.</w:t>
      </w:r>
    </w:p>
    <w:p w:rsidR="00027592" w:rsidRPr="00027592" w:rsidRDefault="00027592" w:rsidP="0002759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3.1. Целевые показатели эффективности Программы</w:t>
      </w:r>
    </w:p>
    <w:p w:rsidR="00027592" w:rsidRPr="00027592" w:rsidRDefault="00027592" w:rsidP="0002759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3136"/>
        <w:gridCol w:w="992"/>
        <w:gridCol w:w="992"/>
        <w:gridCol w:w="851"/>
        <w:gridCol w:w="992"/>
      </w:tblGrid>
      <w:tr w:rsidR="00027592" w:rsidRPr="00027592" w:rsidTr="00027592">
        <w:trPr>
          <w:trHeight w:val="917"/>
        </w:trPr>
        <w:tc>
          <w:tcPr>
            <w:tcW w:w="51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3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программы, показателей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027592" w:rsidRPr="00027592" w:rsidTr="00027592">
        <w:tc>
          <w:tcPr>
            <w:tcW w:w="51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Охрана окружающей среды на </w:t>
            </w: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территории муниципального образования «Александровск» на 2024-2026 годы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7592" w:rsidRPr="00027592" w:rsidTr="00027592">
        <w:tc>
          <w:tcPr>
            <w:tcW w:w="51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</w:p>
        </w:tc>
        <w:tc>
          <w:tcPr>
            <w:tcW w:w="313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мониторирования за проблемой загрязнения территории поселения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27592" w:rsidRPr="00027592" w:rsidTr="00027592">
        <w:tc>
          <w:tcPr>
            <w:tcW w:w="51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3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по экологическому воспитанию и образованию населения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27592" w:rsidRPr="00027592" w:rsidTr="00027592">
        <w:tc>
          <w:tcPr>
            <w:tcW w:w="51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3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27592" w:rsidRPr="00027592" w:rsidTr="00027592">
        <w:tc>
          <w:tcPr>
            <w:tcW w:w="51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3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организованных субботников по сбору отходов и ТКО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27592" w:rsidRPr="00027592" w:rsidTr="00027592">
        <w:tc>
          <w:tcPr>
            <w:tcW w:w="51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13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контейнеров 0,75 куб.м, для сбора ТКО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</w:tr>
      <w:tr w:rsidR="00027592" w:rsidRPr="00027592" w:rsidTr="00027592">
        <w:tc>
          <w:tcPr>
            <w:tcW w:w="51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Бункеров накопителей для крупногабаритных отходов 8 куб.м.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7592" w:rsidRPr="00027592" w:rsidRDefault="00027592" w:rsidP="00BC26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027592" w:rsidRPr="00027592" w:rsidRDefault="00027592" w:rsidP="000275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итогам реализации муниципальной программы планируется достижение следующих результатов: 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повышение уровня экологического просвещения и образования населения муниципального образования «Александровск»;</w:t>
      </w:r>
    </w:p>
    <w:p w:rsidR="00027592" w:rsidRPr="00027592" w:rsidRDefault="00027592" w:rsidP="00027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организация сбора и вывоза твердых коммунальных отходов на территории поселения в соответствии с действующим законодательством;</w:t>
      </w:r>
    </w:p>
    <w:p w:rsidR="00027592" w:rsidRPr="00027592" w:rsidRDefault="00027592" w:rsidP="00027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сокращение количества несанкционированных объектов размещения твердых коммунальных отходов. 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программа будет реализована в 2024 – 2026 годах в один этап.</w:t>
      </w:r>
    </w:p>
    <w:p w:rsidR="00027592" w:rsidRPr="00027592" w:rsidRDefault="00027592" w:rsidP="0002759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РАЗДЕЛ IV</w:t>
      </w:r>
    </w:p>
    <w:p w:rsidR="00027592" w:rsidRPr="00027592" w:rsidRDefault="00027592" w:rsidP="000275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Механизм реализации программы и координация программных материалов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Реализация мероприятий, предусмотренных Программой, осуществляется за счет всех источников финансирования, в пределах выделенных лимитов на данный год.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Органом по управлению реализацией программы является финансовый отдел муниципального образования «Александровск». При необходимости, администрация муниципального образования «Александровск» может обращаться в установленном порядке в министерство природных ресурсов и экологии Иркутской области с ходатайством о представлении инвестиционных кредитов, целевых дотаций и субсидий, а также с предложениями о других видах поддержки реализации программы.  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программе в области охраны окружающей среды и рационального природопользования на </w:t>
      </w: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2024-2026 годы), за исключением случаев, предусмотренных действующим законодательством.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027592" w:rsidRPr="00027592" w:rsidRDefault="00027592" w:rsidP="0002759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РАЗДЕЛ V</w:t>
      </w:r>
    </w:p>
    <w:p w:rsidR="00027592" w:rsidRPr="00027592" w:rsidRDefault="00027592" w:rsidP="000275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Система программных мероприятий и оценка их ресурсного обеспечения</w:t>
      </w:r>
    </w:p>
    <w:p w:rsidR="00027592" w:rsidRPr="00027592" w:rsidRDefault="00027592" w:rsidP="00027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Прогнозная оценка ресурсного обеспечения реализации Муниципальной программы за счет всех источников финансирования представлена в таблице 2.</w:t>
      </w:r>
    </w:p>
    <w:p w:rsidR="00027592" w:rsidRPr="00027592" w:rsidRDefault="00027592" w:rsidP="0002759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2</w:t>
      </w:r>
    </w:p>
    <w:p w:rsidR="00027592" w:rsidRPr="00027592" w:rsidRDefault="00027592" w:rsidP="00027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5.1. Оценка ресурсного обеспечения реализации Программы</w:t>
      </w: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 счет всех источников финансирования по статьям расходов</w:t>
      </w:r>
    </w:p>
    <w:p w:rsidR="00027592" w:rsidRPr="00027592" w:rsidRDefault="00027592" w:rsidP="00027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7"/>
        <w:gridCol w:w="851"/>
        <w:gridCol w:w="1419"/>
        <w:gridCol w:w="1277"/>
      </w:tblGrid>
      <w:tr w:rsidR="00027592" w:rsidRPr="00027592" w:rsidTr="00027592">
        <w:tc>
          <w:tcPr>
            <w:tcW w:w="1384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финансирования,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руб.</w:t>
            </w:r>
          </w:p>
        </w:tc>
      </w:tr>
      <w:tr w:rsidR="00027592" w:rsidRPr="00027592" w:rsidTr="00027592">
        <w:tc>
          <w:tcPr>
            <w:tcW w:w="1384" w:type="dxa"/>
            <w:vMerge w:val="restart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программа, в целом</w:t>
            </w: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479042,81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36056,99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9000,00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внебюджетный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27592" w:rsidRPr="00027592" w:rsidTr="00027592">
        <w:tc>
          <w:tcPr>
            <w:tcW w:w="1384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424000,00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524099,8</w:t>
            </w:r>
          </w:p>
        </w:tc>
      </w:tr>
      <w:tr w:rsidR="00027592" w:rsidRPr="00027592" w:rsidTr="00027592">
        <w:tc>
          <w:tcPr>
            <w:tcW w:w="1384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 числе мероприятия:</w:t>
            </w: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7592" w:rsidRPr="00027592" w:rsidTr="00027592">
        <w:tc>
          <w:tcPr>
            <w:tcW w:w="1384" w:type="dxa"/>
            <w:vMerge w:val="restart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Организация и проведение мониторингов по проблеме загрязнения территории поселения</w:t>
            </w: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1500,00</w:t>
            </w:r>
          </w:p>
        </w:tc>
      </w:tr>
      <w:tr w:rsidR="00027592" w:rsidRPr="00027592" w:rsidTr="00027592">
        <w:tc>
          <w:tcPr>
            <w:tcW w:w="1384" w:type="dxa"/>
            <w:vMerge w:val="restart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2.Оснащение мероприятий  материалами, услугами по оформлению</w:t>
            </w: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500,00</w:t>
            </w:r>
          </w:p>
        </w:tc>
      </w:tr>
      <w:tr w:rsidR="00027592" w:rsidRPr="00027592" w:rsidTr="00027592">
        <w:tc>
          <w:tcPr>
            <w:tcW w:w="1384" w:type="dxa"/>
            <w:vMerge w:val="restart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3.Организация проведения </w:t>
            </w:r>
            <w:r w:rsidRPr="000275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экологических марафонов и конкурсов с </w:t>
            </w:r>
            <w:r w:rsidRPr="000275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населением </w:t>
            </w: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«Александровск»,</w:t>
            </w: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3000,00</w:t>
            </w:r>
          </w:p>
        </w:tc>
      </w:tr>
      <w:tr w:rsidR="00027592" w:rsidRPr="00027592" w:rsidTr="00027592">
        <w:trPr>
          <w:trHeight w:val="240"/>
        </w:trPr>
        <w:tc>
          <w:tcPr>
            <w:tcW w:w="1384" w:type="dxa"/>
            <w:vMerge w:val="restart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4.</w:t>
            </w:r>
            <w:r w:rsidRPr="000275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75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Ликвидация несанкционированной свалки твердых коммунальных отходов в с. Александровск (район старых птичников) </w:t>
            </w:r>
            <w:r w:rsidRPr="000275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479042,81</w:t>
            </w:r>
          </w:p>
        </w:tc>
      </w:tr>
      <w:tr w:rsidR="00027592" w:rsidRPr="00027592" w:rsidTr="00027592">
        <w:trPr>
          <w:trHeight w:val="255"/>
        </w:trPr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36056,99</w:t>
            </w:r>
          </w:p>
        </w:tc>
      </w:tr>
      <w:tr w:rsidR="00027592" w:rsidRPr="00027592" w:rsidTr="00027592">
        <w:trPr>
          <w:trHeight w:val="240"/>
        </w:trPr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27592" w:rsidRPr="00027592" w:rsidTr="00027592">
        <w:trPr>
          <w:trHeight w:val="243"/>
        </w:trPr>
        <w:tc>
          <w:tcPr>
            <w:tcW w:w="1384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415000,00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515099,8</w:t>
            </w:r>
          </w:p>
        </w:tc>
      </w:tr>
      <w:tr w:rsidR="00027592" w:rsidRPr="00027592" w:rsidTr="00027592">
        <w:trPr>
          <w:trHeight w:val="480"/>
        </w:trPr>
        <w:tc>
          <w:tcPr>
            <w:tcW w:w="1384" w:type="dxa"/>
            <w:vMerge w:val="restart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5. Мероприятия, направленные на снижение негативного воздействия отходов на окружающую среду </w:t>
            </w: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331560,53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27592" w:rsidRPr="00027592" w:rsidTr="00027592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6766,54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338327,07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27592" w:rsidRPr="00027592" w:rsidTr="00027592">
        <w:tc>
          <w:tcPr>
            <w:tcW w:w="1384" w:type="dxa"/>
            <w:vMerge w:val="restart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  <w:r w:rsidRPr="000275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Мероприятия по информированию и учебе населения по охране окружающей среды, учеба по экологической грамотности населения.</w:t>
            </w: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2000,00</w:t>
            </w:r>
          </w:p>
        </w:tc>
      </w:tr>
      <w:tr w:rsidR="00027592" w:rsidRPr="00027592" w:rsidTr="00027592">
        <w:tc>
          <w:tcPr>
            <w:tcW w:w="1384" w:type="dxa"/>
            <w:vMerge w:val="restart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7.Приобретение хозтоваров, услуг, работ по природоохран</w:t>
            </w:r>
            <w:r w:rsidRPr="000275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ной деятельности</w:t>
            </w: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027592" w:rsidRPr="00027592" w:rsidTr="00027592">
        <w:tc>
          <w:tcPr>
            <w:tcW w:w="1384" w:type="dxa"/>
            <w:vMerge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9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7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2000,00</w:t>
            </w:r>
          </w:p>
        </w:tc>
      </w:tr>
    </w:tbl>
    <w:p w:rsidR="00027592" w:rsidRPr="00027592" w:rsidRDefault="00027592" w:rsidP="00027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Объем финансирования мероприятий Программы может изменяться в зависимости от возможностей бюджетов и результатов оценки эффективности реализации Программы.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Раздел </w:t>
      </w: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VI</w:t>
      </w:r>
    </w:p>
    <w:p w:rsidR="00027592" w:rsidRPr="00027592" w:rsidRDefault="00027592" w:rsidP="000275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Организация управления Программой, и оценка эффективности Программы</w:t>
      </w:r>
    </w:p>
    <w:p w:rsidR="00027592" w:rsidRPr="00027592" w:rsidRDefault="00027592" w:rsidP="0002759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Управление Программой осуществляется администрацией муниципального образования «Александровск».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Муниципальный заказчик Программы несет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Отчет о реализации Программы в соответствующем году должен содержать: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1. Общий объем фактически произведенных расходов, всего и в том числе по источникам финансирования;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2. Сопоставление запланированных и фактически выполненных целевых показателей;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2. Перечень завершенных в течение года мероприятий по программе;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3. Перечень не завершенных в течение года мероприятий Программы и процент их не завершения;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4. Анализ причин несвоевременного завершения программных мероприятий;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5. 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027592" w:rsidRPr="00027592" w:rsidRDefault="00027592" w:rsidP="00027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Достижение показателей эффективности программы в полном объеме (100% и выше) по итогам ее реализации за каждый год исполнения реализации настоящей муниципальной программы свидетельствует, что качественные показатели эффективности реализации муниципальной программы достигнуты.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Ежегодно в срок до 1 апреля ведущий специалист, начальник финансового отдела обязаны предоставлять главе администрации поселения доклад об итогах реализации муниципальной программы и подпрограмм, включающий оценку степени достижения целей и решения задач муниципальной программы и подпрограмм за весь период их реализации.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мероприятие, включенное в план реализации Муниципальной программы, является переходящим, оценка его выполнения осуществляется по окончании срока его реализации, указанного в плане реализации Муниципальной программы.</w:t>
      </w:r>
    </w:p>
    <w:p w:rsidR="00027592" w:rsidRPr="00027592" w:rsidRDefault="00027592" w:rsidP="0002759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2D2D2D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РАЗДЕЛ V</w:t>
      </w: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II</w:t>
      </w:r>
    </w:p>
    <w:p w:rsidR="00027592" w:rsidRPr="00027592" w:rsidRDefault="00027592" w:rsidP="000275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 Программой и ожидаемые результаты от реализации Программы</w:t>
      </w:r>
    </w:p>
    <w:p w:rsidR="00027592" w:rsidRPr="00027592" w:rsidRDefault="00027592" w:rsidP="000275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5245"/>
      </w:tblGrid>
      <w:tr w:rsidR="00027592" w:rsidRPr="00027592" w:rsidTr="00027592">
        <w:tc>
          <w:tcPr>
            <w:tcW w:w="2518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5245" w:type="dxa"/>
            <w:shd w:val="clear" w:color="auto" w:fill="auto"/>
          </w:tcPr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контроль выполнения программы: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еженедельный контроль администрации муниципального образования «Александровск»;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ежеквартальный контроль с предоставлением отчетов главе администрации и Думу МО «Александровск»;</w:t>
            </w:r>
          </w:p>
          <w:p w:rsidR="00027592" w:rsidRPr="00027592" w:rsidRDefault="00027592" w:rsidP="00BC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Промежуточный контроль – ежегодное предоставление </w:t>
            </w:r>
            <w:r w:rsidRPr="000275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отчетов о ходе реализации муниципальной программы главе администрации и в Думу МО «Александровск» на 01 апреля: ведущий специалист, начальник финансового отдела администрации.</w:t>
            </w:r>
          </w:p>
        </w:tc>
      </w:tr>
    </w:tbl>
    <w:p w:rsidR="00027592" w:rsidRPr="00027592" w:rsidRDefault="00027592" w:rsidP="00027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В результате выполнения мероприятий Программы будет обеспечено: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- повышение уровня экологического образования и формирование культуры бережного отношения к природе;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- регулирование качества окружающей среды;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- организация централизованного сбора твердых коммунальных отходов;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- получение своевременной информации о состоянии о состоянии антропогенного воздействия источников загрязнения на окружающую среду, реализация дополнительных мероприятий по улучшению качества окружающей среды;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- нейтрализация возможного негативного воздействия на окружающую среду ртуть содержащих отходов путем их утилизации специальной организацией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- повышение эффективности обращения с отходами производства и потребления, снижение уровня загрязнения от несанкционированного обращения с отходами, обеспечение ведения мониторинга.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улучшение экологической и санитарно-эпидемиологической обстановки на территории поселения путем снижения уровней загрязнения почв отходами и содержащимися в них вредными веществами;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внедрение более прогрессивной технологии сбора, временного хранения и транспортировки отходов с использованием мусороперегрузочной автомашины, которая сократит транспортные и иные сопутствующие расходы муниципального образования;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эффективность управления в сфере обращения с отходами;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ликвидация несанкционированных свалок на территории населенных пунктов;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улучшения эстетического состояния ландшафтных зон на территории муниципального образования «Александровск»;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сохранение экологического состояния лесов поселения;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продолжение работы по экологическому образованию и просвещению населения муниципального образования «Александровск».</w:t>
      </w:r>
    </w:p>
    <w:p w:rsidR="00027592" w:rsidRPr="00027592" w:rsidRDefault="00027592" w:rsidP="00027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Социальная эффективность программы характеризуется улучшением условий проживания населения, особенно с точки зрения экологической, снижением риска заболеваний, обусловленных воздействием факторов загрязнения окружающей среды.</w:t>
      </w:r>
    </w:p>
    <w:p w:rsidR="0053241C" w:rsidRPr="00027592" w:rsidRDefault="0053241C" w:rsidP="005F4A3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1238A" w:rsidRPr="00027592" w:rsidRDefault="00244DEB" w:rsidP="005F4A3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Дума МО</w:t>
      </w:r>
      <w:r w:rsidR="0021238A"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«Александровск»</w:t>
      </w:r>
    </w:p>
    <w:p w:rsidR="0021238A" w:rsidRPr="00027592" w:rsidRDefault="0021238A" w:rsidP="005F4A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Главный редактор – Председатель Думы МО </w:t>
      </w:r>
    </w:p>
    <w:p w:rsidR="0021238A" w:rsidRPr="00027592" w:rsidRDefault="0021238A" w:rsidP="005F4A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«Александровск», глава МО «Александровск»</w:t>
      </w:r>
    </w:p>
    <w:p w:rsidR="0021238A" w:rsidRPr="00027592" w:rsidRDefault="0021238A" w:rsidP="005F4A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Иванова О.В.</w:t>
      </w:r>
    </w:p>
    <w:p w:rsidR="0021238A" w:rsidRPr="00027592" w:rsidRDefault="0021238A" w:rsidP="005F4A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Тираж -10 экземпляров </w:t>
      </w:r>
    </w:p>
    <w:p w:rsidR="0021238A" w:rsidRPr="00027592" w:rsidRDefault="0021238A" w:rsidP="005F4A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Распространяется бесплатно.</w:t>
      </w:r>
    </w:p>
    <w:p w:rsidR="0021238A" w:rsidRPr="00027592" w:rsidRDefault="0021238A" w:rsidP="005F4A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Адрес редакции с. Александровск, ул. Центральная,50</w:t>
      </w:r>
    </w:p>
    <w:p w:rsidR="0021238A" w:rsidRPr="00027592" w:rsidRDefault="0021238A" w:rsidP="005F4A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Номер подписан в печать </w:t>
      </w:r>
      <w:r w:rsidR="00766C01"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="0053241C"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  <w:r w:rsidR="00F90279"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.0</w:t>
      </w:r>
      <w:r w:rsidR="0053241C"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</w:t>
      </w: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.202</w:t>
      </w:r>
      <w:r w:rsidR="00F90279"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</w:t>
      </w:r>
      <w:r w:rsidRPr="0002759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</w:t>
      </w:r>
    </w:p>
    <w:p w:rsidR="0021238A" w:rsidRPr="00027592" w:rsidRDefault="0021238A" w:rsidP="005F4A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sectPr w:rsidR="0021238A" w:rsidRPr="00027592" w:rsidSect="0021238A">
      <w:pgSz w:w="8419" w:h="11906" w:orient="landscape" w:code="9"/>
      <w:pgMar w:top="1134" w:right="48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1E" w:rsidRDefault="004C731E" w:rsidP="001B08DD">
      <w:pPr>
        <w:spacing w:after="0" w:line="240" w:lineRule="auto"/>
      </w:pPr>
      <w:r>
        <w:separator/>
      </w:r>
    </w:p>
  </w:endnote>
  <w:endnote w:type="continuationSeparator" w:id="1">
    <w:p w:rsidR="004C731E" w:rsidRDefault="004C731E" w:rsidP="001B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1E" w:rsidRDefault="004C731E" w:rsidP="001B08DD">
      <w:pPr>
        <w:spacing w:after="0" w:line="240" w:lineRule="auto"/>
      </w:pPr>
      <w:r>
        <w:separator/>
      </w:r>
    </w:p>
  </w:footnote>
  <w:footnote w:type="continuationSeparator" w:id="1">
    <w:p w:rsidR="004C731E" w:rsidRDefault="004C731E" w:rsidP="001B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6"/>
    <w:multiLevelType w:val="multilevel"/>
    <w:tmpl w:val="A38A7154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710"/>
        </w:tabs>
        <w:ind w:left="710" w:firstLine="0"/>
      </w:pPr>
    </w:lvl>
    <w:lvl w:ilvl="2">
      <w:numFmt w:val="decimal"/>
      <w:lvlText w:val="%3"/>
      <w:lvlJc w:val="left"/>
      <w:pPr>
        <w:tabs>
          <w:tab w:val="num" w:pos="710"/>
        </w:tabs>
        <w:ind w:left="710" w:firstLine="0"/>
      </w:pPr>
    </w:lvl>
    <w:lvl w:ilvl="3">
      <w:numFmt w:val="decimal"/>
      <w:lvlText w:val="%4"/>
      <w:lvlJc w:val="left"/>
      <w:pPr>
        <w:tabs>
          <w:tab w:val="num" w:pos="710"/>
        </w:tabs>
        <w:ind w:left="710" w:firstLine="0"/>
      </w:pPr>
    </w:lvl>
    <w:lvl w:ilvl="4">
      <w:numFmt w:val="decimal"/>
      <w:lvlText w:val="%5"/>
      <w:lvlJc w:val="left"/>
      <w:pPr>
        <w:tabs>
          <w:tab w:val="num" w:pos="710"/>
        </w:tabs>
        <w:ind w:left="710" w:firstLine="0"/>
      </w:pPr>
    </w:lvl>
    <w:lvl w:ilvl="5">
      <w:numFmt w:val="decimal"/>
      <w:lvlText w:val="%6"/>
      <w:lvlJc w:val="left"/>
      <w:pPr>
        <w:tabs>
          <w:tab w:val="num" w:pos="710"/>
        </w:tabs>
        <w:ind w:left="710" w:firstLine="0"/>
      </w:pPr>
    </w:lvl>
    <w:lvl w:ilvl="6">
      <w:numFmt w:val="decimal"/>
      <w:lvlText w:val="%7"/>
      <w:lvlJc w:val="left"/>
      <w:pPr>
        <w:tabs>
          <w:tab w:val="num" w:pos="710"/>
        </w:tabs>
        <w:ind w:left="710" w:firstLine="0"/>
      </w:pPr>
    </w:lvl>
    <w:lvl w:ilvl="7">
      <w:numFmt w:val="decimal"/>
      <w:lvlText w:val="%8"/>
      <w:lvlJc w:val="left"/>
      <w:pPr>
        <w:tabs>
          <w:tab w:val="num" w:pos="710"/>
        </w:tabs>
        <w:ind w:left="710" w:firstLine="0"/>
      </w:pPr>
    </w:lvl>
    <w:lvl w:ilvl="8">
      <w:numFmt w:val="decimal"/>
      <w:lvlText w:val="%9"/>
      <w:lvlJc w:val="left"/>
      <w:pPr>
        <w:tabs>
          <w:tab w:val="num" w:pos="710"/>
        </w:tabs>
        <w:ind w:left="71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A"/>
    <w:multiLevelType w:val="multilevel"/>
    <w:tmpl w:val="E48419C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1" w:firstLine="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8" w:firstLine="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firstLine="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firstLine="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firstLine="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6" w:firstLine="0"/>
      </w:pPr>
      <w:rPr>
        <w:rFonts w:ascii="Courier New" w:hAnsi="Courier New" w:cs="Courier New" w:hint="default"/>
      </w:rPr>
    </w:lvl>
  </w:abstractNum>
  <w:abstractNum w:abstractNumId="15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14E077E2"/>
    <w:multiLevelType w:val="hybridMultilevel"/>
    <w:tmpl w:val="B27013D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1"/>
        </w:tabs>
        <w:ind w:left="21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1"/>
        </w:tabs>
        <w:ind w:left="43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1"/>
        </w:tabs>
        <w:ind w:left="6511" w:hanging="360"/>
      </w:pPr>
    </w:lvl>
  </w:abstractNum>
  <w:abstractNum w:abstractNumId="17">
    <w:nsid w:val="198128CE"/>
    <w:multiLevelType w:val="hybridMultilevel"/>
    <w:tmpl w:val="1480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906D4"/>
    <w:multiLevelType w:val="hybridMultilevel"/>
    <w:tmpl w:val="E03626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8404E9F"/>
    <w:multiLevelType w:val="hybridMultilevel"/>
    <w:tmpl w:val="4466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A78E5"/>
    <w:multiLevelType w:val="multilevel"/>
    <w:tmpl w:val="A9688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3">
    <w:nsid w:val="33672549"/>
    <w:multiLevelType w:val="hybridMultilevel"/>
    <w:tmpl w:val="78C47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85308"/>
    <w:multiLevelType w:val="hybridMultilevel"/>
    <w:tmpl w:val="70501C22"/>
    <w:lvl w:ilvl="0" w:tplc="E70440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E7689D"/>
    <w:multiLevelType w:val="hybridMultilevel"/>
    <w:tmpl w:val="6E1817B2"/>
    <w:lvl w:ilvl="0" w:tplc="BEF2FD1C">
      <w:start w:val="1"/>
      <w:numFmt w:val="decimal"/>
      <w:pStyle w:val="a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7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EFD7C08"/>
    <w:multiLevelType w:val="hybridMultilevel"/>
    <w:tmpl w:val="0B4A9862"/>
    <w:lvl w:ilvl="0" w:tplc="7138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878A0"/>
    <w:multiLevelType w:val="multilevel"/>
    <w:tmpl w:val="3A8C9DF6"/>
    <w:styleLink w:val="2311"/>
    <w:lvl w:ilvl="0">
      <w:start w:val="1"/>
      <w:numFmt w:val="upperRoman"/>
      <w:lvlText w:val="Раздел %1.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1800"/>
      </w:pPr>
      <w:rPr>
        <w:rFonts w:cs="Times New Roman" w:hint="default"/>
      </w:rPr>
    </w:lvl>
  </w:abstractNum>
  <w:abstractNum w:abstractNumId="30">
    <w:nsid w:val="59FC541B"/>
    <w:multiLevelType w:val="hybridMultilevel"/>
    <w:tmpl w:val="CFF2F8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</w:pPr>
        <w:rPr>
          <w:rFonts w:cs="Times New Roman"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">
    <w:abstractNumId w:val="25"/>
  </w:num>
  <w:num w:numId="3">
    <w:abstractNumId w:val="27"/>
  </w:num>
  <w:num w:numId="4">
    <w:abstractNumId w:val="29"/>
    <w:lvlOverride w:ilvl="0">
      <w:lvl w:ilvl="0">
        <w:start w:val="1"/>
        <w:numFmt w:val="upperRoman"/>
        <w:lvlText w:val="Раздел %1."/>
        <w:lvlJc w:val="left"/>
        <w:pPr>
          <w:ind w:left="1637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562" w:hanging="36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92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922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82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82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42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64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002" w:hanging="1800"/>
        </w:pPr>
        <w:rPr>
          <w:rFonts w:cs="Times New Roman" w:hint="default"/>
        </w:rPr>
      </w:lvl>
    </w:lvlOverride>
  </w:num>
  <w:num w:numId="5">
    <w:abstractNumId w:val="29"/>
  </w:num>
  <w:num w:numId="6">
    <w:abstractNumId w:val="21"/>
  </w:num>
  <w:num w:numId="7">
    <w:abstractNumId w:val="20"/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3"/>
  </w:num>
  <w:num w:numId="11">
    <w:abstractNumId w:val="17"/>
  </w:num>
  <w:num w:numId="12">
    <w:abstractNumId w:val="18"/>
  </w:num>
  <w:num w:numId="13">
    <w:abstractNumId w:val="13"/>
  </w:num>
  <w:num w:numId="14">
    <w:abstractNumId w:val="26"/>
  </w:num>
  <w:num w:numId="15">
    <w:abstractNumId w:val="3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B65DF5"/>
    <w:rsid w:val="00000401"/>
    <w:rsid w:val="00002084"/>
    <w:rsid w:val="000028DF"/>
    <w:rsid w:val="00003A2B"/>
    <w:rsid w:val="0000493A"/>
    <w:rsid w:val="00005CBC"/>
    <w:rsid w:val="000061E4"/>
    <w:rsid w:val="00006A36"/>
    <w:rsid w:val="00010049"/>
    <w:rsid w:val="000101A2"/>
    <w:rsid w:val="00010987"/>
    <w:rsid w:val="00010C1B"/>
    <w:rsid w:val="000114AC"/>
    <w:rsid w:val="00012AE3"/>
    <w:rsid w:val="00013145"/>
    <w:rsid w:val="00014913"/>
    <w:rsid w:val="00015C93"/>
    <w:rsid w:val="00017C89"/>
    <w:rsid w:val="00021107"/>
    <w:rsid w:val="000215FD"/>
    <w:rsid w:val="00021628"/>
    <w:rsid w:val="00021CF1"/>
    <w:rsid w:val="0002269B"/>
    <w:rsid w:val="00025239"/>
    <w:rsid w:val="0002545D"/>
    <w:rsid w:val="00027592"/>
    <w:rsid w:val="000276CE"/>
    <w:rsid w:val="0003066B"/>
    <w:rsid w:val="00031903"/>
    <w:rsid w:val="000327AF"/>
    <w:rsid w:val="00033833"/>
    <w:rsid w:val="00033BDA"/>
    <w:rsid w:val="000348FE"/>
    <w:rsid w:val="00034E28"/>
    <w:rsid w:val="00035FEA"/>
    <w:rsid w:val="000401C2"/>
    <w:rsid w:val="00040D47"/>
    <w:rsid w:val="000410B5"/>
    <w:rsid w:val="00044586"/>
    <w:rsid w:val="000449A5"/>
    <w:rsid w:val="00044E51"/>
    <w:rsid w:val="000450EE"/>
    <w:rsid w:val="000459CF"/>
    <w:rsid w:val="0004604A"/>
    <w:rsid w:val="00047A15"/>
    <w:rsid w:val="00051434"/>
    <w:rsid w:val="00051803"/>
    <w:rsid w:val="00052D9A"/>
    <w:rsid w:val="00052F6C"/>
    <w:rsid w:val="00053ABE"/>
    <w:rsid w:val="00054D57"/>
    <w:rsid w:val="00055105"/>
    <w:rsid w:val="00055127"/>
    <w:rsid w:val="00056E7B"/>
    <w:rsid w:val="0006036B"/>
    <w:rsid w:val="00060D09"/>
    <w:rsid w:val="0006120A"/>
    <w:rsid w:val="00061C1A"/>
    <w:rsid w:val="000622A4"/>
    <w:rsid w:val="00072125"/>
    <w:rsid w:val="00072501"/>
    <w:rsid w:val="00072D67"/>
    <w:rsid w:val="00073275"/>
    <w:rsid w:val="00075022"/>
    <w:rsid w:val="000751B1"/>
    <w:rsid w:val="00075290"/>
    <w:rsid w:val="000766AA"/>
    <w:rsid w:val="00077925"/>
    <w:rsid w:val="00080D89"/>
    <w:rsid w:val="00082131"/>
    <w:rsid w:val="0008476C"/>
    <w:rsid w:val="000847D6"/>
    <w:rsid w:val="00084F64"/>
    <w:rsid w:val="00085378"/>
    <w:rsid w:val="00090221"/>
    <w:rsid w:val="000913B2"/>
    <w:rsid w:val="000920E9"/>
    <w:rsid w:val="000952F3"/>
    <w:rsid w:val="0009579F"/>
    <w:rsid w:val="00097795"/>
    <w:rsid w:val="000A0F3A"/>
    <w:rsid w:val="000A29EE"/>
    <w:rsid w:val="000A351C"/>
    <w:rsid w:val="000A3ADD"/>
    <w:rsid w:val="000A403B"/>
    <w:rsid w:val="000A455E"/>
    <w:rsid w:val="000A52C1"/>
    <w:rsid w:val="000A5CD0"/>
    <w:rsid w:val="000A5D13"/>
    <w:rsid w:val="000A6148"/>
    <w:rsid w:val="000A6697"/>
    <w:rsid w:val="000A7006"/>
    <w:rsid w:val="000B0AB0"/>
    <w:rsid w:val="000B0B55"/>
    <w:rsid w:val="000B230E"/>
    <w:rsid w:val="000B25EA"/>
    <w:rsid w:val="000B3298"/>
    <w:rsid w:val="000B39FE"/>
    <w:rsid w:val="000B3C8B"/>
    <w:rsid w:val="000B450B"/>
    <w:rsid w:val="000B5C27"/>
    <w:rsid w:val="000B65D7"/>
    <w:rsid w:val="000B6D57"/>
    <w:rsid w:val="000C00E0"/>
    <w:rsid w:val="000C19AD"/>
    <w:rsid w:val="000C23D8"/>
    <w:rsid w:val="000C2C0F"/>
    <w:rsid w:val="000C43B2"/>
    <w:rsid w:val="000C482E"/>
    <w:rsid w:val="000C4D41"/>
    <w:rsid w:val="000C6D5D"/>
    <w:rsid w:val="000C6EBA"/>
    <w:rsid w:val="000C74D6"/>
    <w:rsid w:val="000C76BC"/>
    <w:rsid w:val="000D453D"/>
    <w:rsid w:val="000D45D1"/>
    <w:rsid w:val="000D4DAB"/>
    <w:rsid w:val="000D5158"/>
    <w:rsid w:val="000D626F"/>
    <w:rsid w:val="000D753F"/>
    <w:rsid w:val="000D7625"/>
    <w:rsid w:val="000E16B4"/>
    <w:rsid w:val="000E1830"/>
    <w:rsid w:val="000E41E7"/>
    <w:rsid w:val="000E4624"/>
    <w:rsid w:val="000E4CE3"/>
    <w:rsid w:val="000E541D"/>
    <w:rsid w:val="000E611A"/>
    <w:rsid w:val="000F025F"/>
    <w:rsid w:val="000F0418"/>
    <w:rsid w:val="000F0662"/>
    <w:rsid w:val="000F0FDC"/>
    <w:rsid w:val="000F14DB"/>
    <w:rsid w:val="000F1C41"/>
    <w:rsid w:val="000F1E92"/>
    <w:rsid w:val="000F24CA"/>
    <w:rsid w:val="000F2A62"/>
    <w:rsid w:val="000F394F"/>
    <w:rsid w:val="000F430A"/>
    <w:rsid w:val="000F4771"/>
    <w:rsid w:val="000F4ADE"/>
    <w:rsid w:val="000F52F3"/>
    <w:rsid w:val="000F57FB"/>
    <w:rsid w:val="001030C8"/>
    <w:rsid w:val="0010347F"/>
    <w:rsid w:val="001035FB"/>
    <w:rsid w:val="001075C6"/>
    <w:rsid w:val="00107868"/>
    <w:rsid w:val="00107E92"/>
    <w:rsid w:val="00110986"/>
    <w:rsid w:val="001114CE"/>
    <w:rsid w:val="00111522"/>
    <w:rsid w:val="00112401"/>
    <w:rsid w:val="001128F4"/>
    <w:rsid w:val="00112ED6"/>
    <w:rsid w:val="00113FEC"/>
    <w:rsid w:val="001143A7"/>
    <w:rsid w:val="00114F91"/>
    <w:rsid w:val="0011559E"/>
    <w:rsid w:val="00115DC3"/>
    <w:rsid w:val="00117EDE"/>
    <w:rsid w:val="001215DA"/>
    <w:rsid w:val="001232C2"/>
    <w:rsid w:val="00123E35"/>
    <w:rsid w:val="00126020"/>
    <w:rsid w:val="0012782C"/>
    <w:rsid w:val="00130046"/>
    <w:rsid w:val="001304F4"/>
    <w:rsid w:val="00130BE7"/>
    <w:rsid w:val="00131021"/>
    <w:rsid w:val="00131708"/>
    <w:rsid w:val="00131ABE"/>
    <w:rsid w:val="0013265F"/>
    <w:rsid w:val="00132734"/>
    <w:rsid w:val="001329D2"/>
    <w:rsid w:val="001345C8"/>
    <w:rsid w:val="00134DCE"/>
    <w:rsid w:val="0013660C"/>
    <w:rsid w:val="00136C83"/>
    <w:rsid w:val="00137809"/>
    <w:rsid w:val="00140B4F"/>
    <w:rsid w:val="00141881"/>
    <w:rsid w:val="001419FF"/>
    <w:rsid w:val="00141ED7"/>
    <w:rsid w:val="001436F6"/>
    <w:rsid w:val="0014414E"/>
    <w:rsid w:val="001461DB"/>
    <w:rsid w:val="00146864"/>
    <w:rsid w:val="0014781A"/>
    <w:rsid w:val="00151B46"/>
    <w:rsid w:val="001529EB"/>
    <w:rsid w:val="00154565"/>
    <w:rsid w:val="00154B77"/>
    <w:rsid w:val="00154F47"/>
    <w:rsid w:val="00155312"/>
    <w:rsid w:val="001563E3"/>
    <w:rsid w:val="00156E75"/>
    <w:rsid w:val="00156FC6"/>
    <w:rsid w:val="001573A2"/>
    <w:rsid w:val="00157B95"/>
    <w:rsid w:val="001605F5"/>
    <w:rsid w:val="00160C1D"/>
    <w:rsid w:val="00162048"/>
    <w:rsid w:val="00162AC3"/>
    <w:rsid w:val="00165F24"/>
    <w:rsid w:val="00166037"/>
    <w:rsid w:val="00166BBA"/>
    <w:rsid w:val="00167EA6"/>
    <w:rsid w:val="001708B7"/>
    <w:rsid w:val="0017095F"/>
    <w:rsid w:val="00170AC2"/>
    <w:rsid w:val="0017203D"/>
    <w:rsid w:val="00172A3D"/>
    <w:rsid w:val="001735BF"/>
    <w:rsid w:val="00174B79"/>
    <w:rsid w:val="0017560D"/>
    <w:rsid w:val="00176297"/>
    <w:rsid w:val="00176430"/>
    <w:rsid w:val="001768FE"/>
    <w:rsid w:val="00177140"/>
    <w:rsid w:val="00180BED"/>
    <w:rsid w:val="00181D58"/>
    <w:rsid w:val="00181F2F"/>
    <w:rsid w:val="00182A1E"/>
    <w:rsid w:val="001831BA"/>
    <w:rsid w:val="0018642E"/>
    <w:rsid w:val="00186FE5"/>
    <w:rsid w:val="001874F7"/>
    <w:rsid w:val="001900F6"/>
    <w:rsid w:val="00191383"/>
    <w:rsid w:val="00191BBC"/>
    <w:rsid w:val="00192684"/>
    <w:rsid w:val="001928A9"/>
    <w:rsid w:val="00192F85"/>
    <w:rsid w:val="00194E53"/>
    <w:rsid w:val="00196E86"/>
    <w:rsid w:val="001970AE"/>
    <w:rsid w:val="00197220"/>
    <w:rsid w:val="00197393"/>
    <w:rsid w:val="00197C85"/>
    <w:rsid w:val="001A1A9E"/>
    <w:rsid w:val="001A338B"/>
    <w:rsid w:val="001A390F"/>
    <w:rsid w:val="001A3E07"/>
    <w:rsid w:val="001A48EF"/>
    <w:rsid w:val="001A5D62"/>
    <w:rsid w:val="001A5F6E"/>
    <w:rsid w:val="001A686A"/>
    <w:rsid w:val="001A7938"/>
    <w:rsid w:val="001A7B28"/>
    <w:rsid w:val="001B08DD"/>
    <w:rsid w:val="001B0917"/>
    <w:rsid w:val="001B0A75"/>
    <w:rsid w:val="001B294B"/>
    <w:rsid w:val="001B3F37"/>
    <w:rsid w:val="001B51CC"/>
    <w:rsid w:val="001B6DBA"/>
    <w:rsid w:val="001B74A0"/>
    <w:rsid w:val="001B7EF9"/>
    <w:rsid w:val="001C04BA"/>
    <w:rsid w:val="001C1A36"/>
    <w:rsid w:val="001C1EAF"/>
    <w:rsid w:val="001C23D8"/>
    <w:rsid w:val="001C2E66"/>
    <w:rsid w:val="001C4112"/>
    <w:rsid w:val="001C5CF7"/>
    <w:rsid w:val="001C6329"/>
    <w:rsid w:val="001C64FD"/>
    <w:rsid w:val="001C68C0"/>
    <w:rsid w:val="001C7AFC"/>
    <w:rsid w:val="001D0412"/>
    <w:rsid w:val="001D078D"/>
    <w:rsid w:val="001D0DA5"/>
    <w:rsid w:val="001D0E11"/>
    <w:rsid w:val="001D242E"/>
    <w:rsid w:val="001D3028"/>
    <w:rsid w:val="001D3A04"/>
    <w:rsid w:val="001D429F"/>
    <w:rsid w:val="001D520C"/>
    <w:rsid w:val="001D6852"/>
    <w:rsid w:val="001D746E"/>
    <w:rsid w:val="001D7730"/>
    <w:rsid w:val="001E11A9"/>
    <w:rsid w:val="001E1460"/>
    <w:rsid w:val="001E1925"/>
    <w:rsid w:val="001E1E71"/>
    <w:rsid w:val="001E2E14"/>
    <w:rsid w:val="001E50D5"/>
    <w:rsid w:val="001E5EFD"/>
    <w:rsid w:val="001E68EF"/>
    <w:rsid w:val="001E7D75"/>
    <w:rsid w:val="001F080D"/>
    <w:rsid w:val="001F15A6"/>
    <w:rsid w:val="001F1D83"/>
    <w:rsid w:val="001F2119"/>
    <w:rsid w:val="001F331A"/>
    <w:rsid w:val="001F50D3"/>
    <w:rsid w:val="001F53E0"/>
    <w:rsid w:val="001F650D"/>
    <w:rsid w:val="0020066C"/>
    <w:rsid w:val="00200C69"/>
    <w:rsid w:val="00204825"/>
    <w:rsid w:val="00204A85"/>
    <w:rsid w:val="002059D8"/>
    <w:rsid w:val="00206C57"/>
    <w:rsid w:val="0020755C"/>
    <w:rsid w:val="00210B0F"/>
    <w:rsid w:val="00210CFC"/>
    <w:rsid w:val="002118BA"/>
    <w:rsid w:val="00211982"/>
    <w:rsid w:val="0021238A"/>
    <w:rsid w:val="002144DC"/>
    <w:rsid w:val="002146BD"/>
    <w:rsid w:val="00215AEC"/>
    <w:rsid w:val="002162FD"/>
    <w:rsid w:val="00217AC4"/>
    <w:rsid w:val="00220652"/>
    <w:rsid w:val="00220D7C"/>
    <w:rsid w:val="0022294A"/>
    <w:rsid w:val="00223F2E"/>
    <w:rsid w:val="00224389"/>
    <w:rsid w:val="002256D4"/>
    <w:rsid w:val="00227A55"/>
    <w:rsid w:val="00227EB1"/>
    <w:rsid w:val="0023117A"/>
    <w:rsid w:val="00231658"/>
    <w:rsid w:val="00232CC5"/>
    <w:rsid w:val="00232F6E"/>
    <w:rsid w:val="002354BF"/>
    <w:rsid w:val="002361F3"/>
    <w:rsid w:val="0023644B"/>
    <w:rsid w:val="00236456"/>
    <w:rsid w:val="00240D76"/>
    <w:rsid w:val="00240F66"/>
    <w:rsid w:val="002410F6"/>
    <w:rsid w:val="00241F82"/>
    <w:rsid w:val="0024290F"/>
    <w:rsid w:val="00243521"/>
    <w:rsid w:val="002437AF"/>
    <w:rsid w:val="0024397A"/>
    <w:rsid w:val="00243DFB"/>
    <w:rsid w:val="00244DEB"/>
    <w:rsid w:val="00245539"/>
    <w:rsid w:val="0024560E"/>
    <w:rsid w:val="00245A84"/>
    <w:rsid w:val="00245BD4"/>
    <w:rsid w:val="00246021"/>
    <w:rsid w:val="00246278"/>
    <w:rsid w:val="0024779D"/>
    <w:rsid w:val="0025117C"/>
    <w:rsid w:val="002514DE"/>
    <w:rsid w:val="0025210F"/>
    <w:rsid w:val="00252436"/>
    <w:rsid w:val="002527E0"/>
    <w:rsid w:val="002530E6"/>
    <w:rsid w:val="002551BE"/>
    <w:rsid w:val="00257241"/>
    <w:rsid w:val="00260B62"/>
    <w:rsid w:val="00262860"/>
    <w:rsid w:val="00265E86"/>
    <w:rsid w:val="00266699"/>
    <w:rsid w:val="00266B6B"/>
    <w:rsid w:val="00270139"/>
    <w:rsid w:val="0027183B"/>
    <w:rsid w:val="00271C40"/>
    <w:rsid w:val="00274340"/>
    <w:rsid w:val="002756DC"/>
    <w:rsid w:val="00277461"/>
    <w:rsid w:val="0027746B"/>
    <w:rsid w:val="0028036C"/>
    <w:rsid w:val="00280612"/>
    <w:rsid w:val="00280B4A"/>
    <w:rsid w:val="00280BCB"/>
    <w:rsid w:val="00281823"/>
    <w:rsid w:val="00282A3D"/>
    <w:rsid w:val="0028454A"/>
    <w:rsid w:val="00284604"/>
    <w:rsid w:val="00286C68"/>
    <w:rsid w:val="002878CE"/>
    <w:rsid w:val="00287F6B"/>
    <w:rsid w:val="00290600"/>
    <w:rsid w:val="002914BF"/>
    <w:rsid w:val="0029191D"/>
    <w:rsid w:val="00293AE6"/>
    <w:rsid w:val="00294856"/>
    <w:rsid w:val="00295086"/>
    <w:rsid w:val="00296676"/>
    <w:rsid w:val="00297C01"/>
    <w:rsid w:val="002A0D20"/>
    <w:rsid w:val="002A179E"/>
    <w:rsid w:val="002A22B4"/>
    <w:rsid w:val="002A2A63"/>
    <w:rsid w:val="002A5B99"/>
    <w:rsid w:val="002A60FD"/>
    <w:rsid w:val="002A71EA"/>
    <w:rsid w:val="002A7AB1"/>
    <w:rsid w:val="002B082E"/>
    <w:rsid w:val="002B0FDB"/>
    <w:rsid w:val="002B1016"/>
    <w:rsid w:val="002B21EE"/>
    <w:rsid w:val="002B316D"/>
    <w:rsid w:val="002B3393"/>
    <w:rsid w:val="002B3CB6"/>
    <w:rsid w:val="002B5F10"/>
    <w:rsid w:val="002B7BD2"/>
    <w:rsid w:val="002C2035"/>
    <w:rsid w:val="002C232B"/>
    <w:rsid w:val="002C2CF6"/>
    <w:rsid w:val="002C32AD"/>
    <w:rsid w:val="002C4DA4"/>
    <w:rsid w:val="002C5EEE"/>
    <w:rsid w:val="002C620D"/>
    <w:rsid w:val="002C6D3E"/>
    <w:rsid w:val="002C7759"/>
    <w:rsid w:val="002C7E68"/>
    <w:rsid w:val="002C7EA5"/>
    <w:rsid w:val="002D12AA"/>
    <w:rsid w:val="002D21B6"/>
    <w:rsid w:val="002D50AE"/>
    <w:rsid w:val="002D50ED"/>
    <w:rsid w:val="002D755C"/>
    <w:rsid w:val="002D7897"/>
    <w:rsid w:val="002E1ED5"/>
    <w:rsid w:val="002E28B0"/>
    <w:rsid w:val="002E3778"/>
    <w:rsid w:val="002E3F60"/>
    <w:rsid w:val="002E4393"/>
    <w:rsid w:val="002E5285"/>
    <w:rsid w:val="002E54C3"/>
    <w:rsid w:val="002E58CD"/>
    <w:rsid w:val="002E5D88"/>
    <w:rsid w:val="002E6D52"/>
    <w:rsid w:val="002E7609"/>
    <w:rsid w:val="002F163B"/>
    <w:rsid w:val="002F223A"/>
    <w:rsid w:val="002F2F50"/>
    <w:rsid w:val="002F4E95"/>
    <w:rsid w:val="002F4EC0"/>
    <w:rsid w:val="002F566D"/>
    <w:rsid w:val="002F57E0"/>
    <w:rsid w:val="002F5C6D"/>
    <w:rsid w:val="00300366"/>
    <w:rsid w:val="00301A23"/>
    <w:rsid w:val="0030284F"/>
    <w:rsid w:val="00302E59"/>
    <w:rsid w:val="00303565"/>
    <w:rsid w:val="003046A7"/>
    <w:rsid w:val="00304D63"/>
    <w:rsid w:val="0030505D"/>
    <w:rsid w:val="003053C2"/>
    <w:rsid w:val="0030581A"/>
    <w:rsid w:val="00305ED1"/>
    <w:rsid w:val="00307BE4"/>
    <w:rsid w:val="00307F0A"/>
    <w:rsid w:val="00310B6D"/>
    <w:rsid w:val="003114DB"/>
    <w:rsid w:val="00314F57"/>
    <w:rsid w:val="00316AA2"/>
    <w:rsid w:val="00316BEF"/>
    <w:rsid w:val="00317DBD"/>
    <w:rsid w:val="00320A59"/>
    <w:rsid w:val="00322C78"/>
    <w:rsid w:val="00323107"/>
    <w:rsid w:val="00323282"/>
    <w:rsid w:val="00323D9A"/>
    <w:rsid w:val="00324113"/>
    <w:rsid w:val="003243F3"/>
    <w:rsid w:val="00331603"/>
    <w:rsid w:val="003328EC"/>
    <w:rsid w:val="00334A6D"/>
    <w:rsid w:val="00334C05"/>
    <w:rsid w:val="003352C8"/>
    <w:rsid w:val="0033596F"/>
    <w:rsid w:val="00335B54"/>
    <w:rsid w:val="00336495"/>
    <w:rsid w:val="00336F0A"/>
    <w:rsid w:val="00340603"/>
    <w:rsid w:val="00341C1B"/>
    <w:rsid w:val="00342879"/>
    <w:rsid w:val="00343186"/>
    <w:rsid w:val="00343D26"/>
    <w:rsid w:val="00343E40"/>
    <w:rsid w:val="00343EDF"/>
    <w:rsid w:val="003466B3"/>
    <w:rsid w:val="0035230F"/>
    <w:rsid w:val="00352BD6"/>
    <w:rsid w:val="00352FE3"/>
    <w:rsid w:val="00353507"/>
    <w:rsid w:val="00353C7B"/>
    <w:rsid w:val="00354919"/>
    <w:rsid w:val="00354E28"/>
    <w:rsid w:val="00355ABB"/>
    <w:rsid w:val="00355C70"/>
    <w:rsid w:val="00356109"/>
    <w:rsid w:val="00356673"/>
    <w:rsid w:val="00356FC3"/>
    <w:rsid w:val="003579EB"/>
    <w:rsid w:val="00361637"/>
    <w:rsid w:val="00361665"/>
    <w:rsid w:val="003644A0"/>
    <w:rsid w:val="003651D9"/>
    <w:rsid w:val="00365718"/>
    <w:rsid w:val="00365959"/>
    <w:rsid w:val="00365989"/>
    <w:rsid w:val="00365F4F"/>
    <w:rsid w:val="003678C0"/>
    <w:rsid w:val="003708D1"/>
    <w:rsid w:val="00372613"/>
    <w:rsid w:val="00372F9B"/>
    <w:rsid w:val="0037300E"/>
    <w:rsid w:val="003739A2"/>
    <w:rsid w:val="00373FDC"/>
    <w:rsid w:val="00374502"/>
    <w:rsid w:val="003753B7"/>
    <w:rsid w:val="0037639F"/>
    <w:rsid w:val="0037742B"/>
    <w:rsid w:val="00377CE2"/>
    <w:rsid w:val="00380659"/>
    <w:rsid w:val="003815C8"/>
    <w:rsid w:val="00382AF0"/>
    <w:rsid w:val="00383C15"/>
    <w:rsid w:val="00383E98"/>
    <w:rsid w:val="00383FCD"/>
    <w:rsid w:val="00384063"/>
    <w:rsid w:val="00387BF1"/>
    <w:rsid w:val="00387CEC"/>
    <w:rsid w:val="003906BD"/>
    <w:rsid w:val="0039080E"/>
    <w:rsid w:val="00391197"/>
    <w:rsid w:val="003914AE"/>
    <w:rsid w:val="00392E06"/>
    <w:rsid w:val="00393116"/>
    <w:rsid w:val="00395FAB"/>
    <w:rsid w:val="00396D7D"/>
    <w:rsid w:val="00397229"/>
    <w:rsid w:val="003A0172"/>
    <w:rsid w:val="003A0633"/>
    <w:rsid w:val="003A06F1"/>
    <w:rsid w:val="003A220F"/>
    <w:rsid w:val="003A330B"/>
    <w:rsid w:val="003A3BDE"/>
    <w:rsid w:val="003A4C3C"/>
    <w:rsid w:val="003A4DEE"/>
    <w:rsid w:val="003A5E9F"/>
    <w:rsid w:val="003A61DA"/>
    <w:rsid w:val="003A6375"/>
    <w:rsid w:val="003A6A19"/>
    <w:rsid w:val="003A7550"/>
    <w:rsid w:val="003B0443"/>
    <w:rsid w:val="003B1492"/>
    <w:rsid w:val="003B1BD7"/>
    <w:rsid w:val="003B2398"/>
    <w:rsid w:val="003B361B"/>
    <w:rsid w:val="003B4033"/>
    <w:rsid w:val="003B4836"/>
    <w:rsid w:val="003B4E65"/>
    <w:rsid w:val="003B5063"/>
    <w:rsid w:val="003B584A"/>
    <w:rsid w:val="003C0717"/>
    <w:rsid w:val="003C1001"/>
    <w:rsid w:val="003C1A16"/>
    <w:rsid w:val="003C1E9D"/>
    <w:rsid w:val="003C2143"/>
    <w:rsid w:val="003C28F9"/>
    <w:rsid w:val="003C2FF0"/>
    <w:rsid w:val="003C465E"/>
    <w:rsid w:val="003C4C11"/>
    <w:rsid w:val="003C5264"/>
    <w:rsid w:val="003C5C4D"/>
    <w:rsid w:val="003C60A0"/>
    <w:rsid w:val="003C71B7"/>
    <w:rsid w:val="003C78AA"/>
    <w:rsid w:val="003C7F9A"/>
    <w:rsid w:val="003D0AEB"/>
    <w:rsid w:val="003D15F8"/>
    <w:rsid w:val="003D212A"/>
    <w:rsid w:val="003D2485"/>
    <w:rsid w:val="003D2F8C"/>
    <w:rsid w:val="003D3B51"/>
    <w:rsid w:val="003D3E7D"/>
    <w:rsid w:val="003D3EC8"/>
    <w:rsid w:val="003D5A35"/>
    <w:rsid w:val="003D5AC3"/>
    <w:rsid w:val="003D627C"/>
    <w:rsid w:val="003D6378"/>
    <w:rsid w:val="003D6587"/>
    <w:rsid w:val="003E00C8"/>
    <w:rsid w:val="003E00F4"/>
    <w:rsid w:val="003E067C"/>
    <w:rsid w:val="003E1F0E"/>
    <w:rsid w:val="003E25D1"/>
    <w:rsid w:val="003E2CC8"/>
    <w:rsid w:val="003E4504"/>
    <w:rsid w:val="003E58F1"/>
    <w:rsid w:val="003E5A37"/>
    <w:rsid w:val="003E7B13"/>
    <w:rsid w:val="003F10A9"/>
    <w:rsid w:val="003F1551"/>
    <w:rsid w:val="003F1EED"/>
    <w:rsid w:val="003F3191"/>
    <w:rsid w:val="003F32AB"/>
    <w:rsid w:val="003F4405"/>
    <w:rsid w:val="003F5232"/>
    <w:rsid w:val="003F568C"/>
    <w:rsid w:val="003F6473"/>
    <w:rsid w:val="003F65A1"/>
    <w:rsid w:val="003F7C0D"/>
    <w:rsid w:val="00401379"/>
    <w:rsid w:val="00401603"/>
    <w:rsid w:val="004032F9"/>
    <w:rsid w:val="004034AD"/>
    <w:rsid w:val="00403719"/>
    <w:rsid w:val="00405D03"/>
    <w:rsid w:val="004066A2"/>
    <w:rsid w:val="004070C6"/>
    <w:rsid w:val="004076E8"/>
    <w:rsid w:val="00411625"/>
    <w:rsid w:val="004120A6"/>
    <w:rsid w:val="00412A9C"/>
    <w:rsid w:val="00413694"/>
    <w:rsid w:val="00413E21"/>
    <w:rsid w:val="00414609"/>
    <w:rsid w:val="004153EF"/>
    <w:rsid w:val="00416381"/>
    <w:rsid w:val="0041644F"/>
    <w:rsid w:val="00416606"/>
    <w:rsid w:val="004172F0"/>
    <w:rsid w:val="00417BC3"/>
    <w:rsid w:val="0042126C"/>
    <w:rsid w:val="00421658"/>
    <w:rsid w:val="0042197F"/>
    <w:rsid w:val="004221E3"/>
    <w:rsid w:val="0042245A"/>
    <w:rsid w:val="0042275B"/>
    <w:rsid w:val="00423187"/>
    <w:rsid w:val="00424BA0"/>
    <w:rsid w:val="00424D53"/>
    <w:rsid w:val="00424FA9"/>
    <w:rsid w:val="00424FF2"/>
    <w:rsid w:val="00425B93"/>
    <w:rsid w:val="00425DC8"/>
    <w:rsid w:val="004274B7"/>
    <w:rsid w:val="004277E2"/>
    <w:rsid w:val="004278A0"/>
    <w:rsid w:val="0043056B"/>
    <w:rsid w:val="0043074F"/>
    <w:rsid w:val="00432872"/>
    <w:rsid w:val="00434492"/>
    <w:rsid w:val="00434A1B"/>
    <w:rsid w:val="00434C8E"/>
    <w:rsid w:val="00434CC3"/>
    <w:rsid w:val="00434FE2"/>
    <w:rsid w:val="00435D2A"/>
    <w:rsid w:val="004362B0"/>
    <w:rsid w:val="00436B5E"/>
    <w:rsid w:val="00437590"/>
    <w:rsid w:val="0044071F"/>
    <w:rsid w:val="00440744"/>
    <w:rsid w:val="00440C4A"/>
    <w:rsid w:val="00440EC9"/>
    <w:rsid w:val="004416E9"/>
    <w:rsid w:val="00441C81"/>
    <w:rsid w:val="00442037"/>
    <w:rsid w:val="00442315"/>
    <w:rsid w:val="00444DA9"/>
    <w:rsid w:val="0044527B"/>
    <w:rsid w:val="004457B9"/>
    <w:rsid w:val="00445A05"/>
    <w:rsid w:val="0044625E"/>
    <w:rsid w:val="00447845"/>
    <w:rsid w:val="0045039F"/>
    <w:rsid w:val="00450B4A"/>
    <w:rsid w:val="0045181C"/>
    <w:rsid w:val="00451FA4"/>
    <w:rsid w:val="00454267"/>
    <w:rsid w:val="00454418"/>
    <w:rsid w:val="004558BE"/>
    <w:rsid w:val="00455A56"/>
    <w:rsid w:val="00456142"/>
    <w:rsid w:val="004561CA"/>
    <w:rsid w:val="004605FD"/>
    <w:rsid w:val="00463066"/>
    <w:rsid w:val="00463C45"/>
    <w:rsid w:val="00464966"/>
    <w:rsid w:val="00464D04"/>
    <w:rsid w:val="0046505E"/>
    <w:rsid w:val="004666BC"/>
    <w:rsid w:val="00466A90"/>
    <w:rsid w:val="004705ED"/>
    <w:rsid w:val="00470D75"/>
    <w:rsid w:val="00471A9A"/>
    <w:rsid w:val="00472DDB"/>
    <w:rsid w:val="0047342A"/>
    <w:rsid w:val="0047435B"/>
    <w:rsid w:val="00474459"/>
    <w:rsid w:val="004745A0"/>
    <w:rsid w:val="004758A0"/>
    <w:rsid w:val="0047607E"/>
    <w:rsid w:val="00476790"/>
    <w:rsid w:val="00476E70"/>
    <w:rsid w:val="00477F9A"/>
    <w:rsid w:val="0048198E"/>
    <w:rsid w:val="004823D7"/>
    <w:rsid w:val="004827E4"/>
    <w:rsid w:val="00485E16"/>
    <w:rsid w:val="00486802"/>
    <w:rsid w:val="004872E9"/>
    <w:rsid w:val="0049035C"/>
    <w:rsid w:val="00491D47"/>
    <w:rsid w:val="004941DC"/>
    <w:rsid w:val="00495C27"/>
    <w:rsid w:val="00496790"/>
    <w:rsid w:val="004973A3"/>
    <w:rsid w:val="00497404"/>
    <w:rsid w:val="004A006B"/>
    <w:rsid w:val="004A049A"/>
    <w:rsid w:val="004A3605"/>
    <w:rsid w:val="004A4DAB"/>
    <w:rsid w:val="004A617B"/>
    <w:rsid w:val="004A67DC"/>
    <w:rsid w:val="004A7A57"/>
    <w:rsid w:val="004B01A5"/>
    <w:rsid w:val="004B0279"/>
    <w:rsid w:val="004B039C"/>
    <w:rsid w:val="004B0400"/>
    <w:rsid w:val="004B0679"/>
    <w:rsid w:val="004B11BE"/>
    <w:rsid w:val="004B3A0B"/>
    <w:rsid w:val="004B3C61"/>
    <w:rsid w:val="004B42E2"/>
    <w:rsid w:val="004B4893"/>
    <w:rsid w:val="004B4E8C"/>
    <w:rsid w:val="004B4EA7"/>
    <w:rsid w:val="004B4EB0"/>
    <w:rsid w:val="004B5C32"/>
    <w:rsid w:val="004B64B2"/>
    <w:rsid w:val="004B778A"/>
    <w:rsid w:val="004C04DF"/>
    <w:rsid w:val="004C18A7"/>
    <w:rsid w:val="004C2704"/>
    <w:rsid w:val="004C4451"/>
    <w:rsid w:val="004C60FF"/>
    <w:rsid w:val="004C731E"/>
    <w:rsid w:val="004C7F53"/>
    <w:rsid w:val="004D2C3D"/>
    <w:rsid w:val="004D37B2"/>
    <w:rsid w:val="004D3A3D"/>
    <w:rsid w:val="004D40D9"/>
    <w:rsid w:val="004D43F9"/>
    <w:rsid w:val="004D6B3E"/>
    <w:rsid w:val="004D7BD8"/>
    <w:rsid w:val="004E1A43"/>
    <w:rsid w:val="004E1F47"/>
    <w:rsid w:val="004E3DF4"/>
    <w:rsid w:val="004E4465"/>
    <w:rsid w:val="004E5637"/>
    <w:rsid w:val="004E5E22"/>
    <w:rsid w:val="004E727C"/>
    <w:rsid w:val="004F0355"/>
    <w:rsid w:val="004F07DE"/>
    <w:rsid w:val="004F1ED6"/>
    <w:rsid w:val="004F2621"/>
    <w:rsid w:val="004F2D08"/>
    <w:rsid w:val="004F42AF"/>
    <w:rsid w:val="004F5F0D"/>
    <w:rsid w:val="004F7380"/>
    <w:rsid w:val="00500C4A"/>
    <w:rsid w:val="00502182"/>
    <w:rsid w:val="005021BD"/>
    <w:rsid w:val="00503051"/>
    <w:rsid w:val="005032D7"/>
    <w:rsid w:val="00504812"/>
    <w:rsid w:val="00504CE0"/>
    <w:rsid w:val="00504E5D"/>
    <w:rsid w:val="00506C26"/>
    <w:rsid w:val="00506DAB"/>
    <w:rsid w:val="00507642"/>
    <w:rsid w:val="00507C6C"/>
    <w:rsid w:val="00510C9D"/>
    <w:rsid w:val="00511805"/>
    <w:rsid w:val="00511BE5"/>
    <w:rsid w:val="00513BD0"/>
    <w:rsid w:val="0051458B"/>
    <w:rsid w:val="00514E82"/>
    <w:rsid w:val="00515026"/>
    <w:rsid w:val="00515041"/>
    <w:rsid w:val="005151D3"/>
    <w:rsid w:val="00515F19"/>
    <w:rsid w:val="005167C5"/>
    <w:rsid w:val="00517633"/>
    <w:rsid w:val="00517807"/>
    <w:rsid w:val="00517A2F"/>
    <w:rsid w:val="00517AD5"/>
    <w:rsid w:val="00517C13"/>
    <w:rsid w:val="005216AF"/>
    <w:rsid w:val="00522C06"/>
    <w:rsid w:val="005236C1"/>
    <w:rsid w:val="00523780"/>
    <w:rsid w:val="005265E4"/>
    <w:rsid w:val="005300C7"/>
    <w:rsid w:val="005316A0"/>
    <w:rsid w:val="0053241C"/>
    <w:rsid w:val="00532750"/>
    <w:rsid w:val="0053286D"/>
    <w:rsid w:val="00533A5E"/>
    <w:rsid w:val="0053546B"/>
    <w:rsid w:val="005368D5"/>
    <w:rsid w:val="0053697D"/>
    <w:rsid w:val="00536AD8"/>
    <w:rsid w:val="00536FA0"/>
    <w:rsid w:val="00537CB8"/>
    <w:rsid w:val="00541037"/>
    <w:rsid w:val="005426EB"/>
    <w:rsid w:val="00544025"/>
    <w:rsid w:val="0054468E"/>
    <w:rsid w:val="00545CDE"/>
    <w:rsid w:val="00546B8E"/>
    <w:rsid w:val="00547C84"/>
    <w:rsid w:val="00550044"/>
    <w:rsid w:val="005510B0"/>
    <w:rsid w:val="00551509"/>
    <w:rsid w:val="00551F1D"/>
    <w:rsid w:val="00553FDA"/>
    <w:rsid w:val="00557CC7"/>
    <w:rsid w:val="00557FF4"/>
    <w:rsid w:val="0056107E"/>
    <w:rsid w:val="005634D8"/>
    <w:rsid w:val="005656D8"/>
    <w:rsid w:val="005659E0"/>
    <w:rsid w:val="00565D91"/>
    <w:rsid w:val="00566FF8"/>
    <w:rsid w:val="00567EEB"/>
    <w:rsid w:val="005705D2"/>
    <w:rsid w:val="0057180A"/>
    <w:rsid w:val="005725BC"/>
    <w:rsid w:val="00572A57"/>
    <w:rsid w:val="00572CCF"/>
    <w:rsid w:val="00572FA7"/>
    <w:rsid w:val="00573026"/>
    <w:rsid w:val="005730B1"/>
    <w:rsid w:val="00574FD3"/>
    <w:rsid w:val="00575548"/>
    <w:rsid w:val="0057599E"/>
    <w:rsid w:val="00576D5E"/>
    <w:rsid w:val="0057769D"/>
    <w:rsid w:val="00577C8C"/>
    <w:rsid w:val="00581298"/>
    <w:rsid w:val="00582FD9"/>
    <w:rsid w:val="00583BF2"/>
    <w:rsid w:val="005842A9"/>
    <w:rsid w:val="005856A6"/>
    <w:rsid w:val="00586548"/>
    <w:rsid w:val="00586C1D"/>
    <w:rsid w:val="00591B8B"/>
    <w:rsid w:val="005924B1"/>
    <w:rsid w:val="00592FED"/>
    <w:rsid w:val="005942D6"/>
    <w:rsid w:val="00594390"/>
    <w:rsid w:val="005963C2"/>
    <w:rsid w:val="00596D7B"/>
    <w:rsid w:val="0059743B"/>
    <w:rsid w:val="005A2DE1"/>
    <w:rsid w:val="005A3928"/>
    <w:rsid w:val="005A3E64"/>
    <w:rsid w:val="005A4A98"/>
    <w:rsid w:val="005A4CBF"/>
    <w:rsid w:val="005A4F0A"/>
    <w:rsid w:val="005A507C"/>
    <w:rsid w:val="005A59CD"/>
    <w:rsid w:val="005A6110"/>
    <w:rsid w:val="005A6956"/>
    <w:rsid w:val="005A6D89"/>
    <w:rsid w:val="005B29AA"/>
    <w:rsid w:val="005B2B05"/>
    <w:rsid w:val="005B4B53"/>
    <w:rsid w:val="005B530B"/>
    <w:rsid w:val="005B537E"/>
    <w:rsid w:val="005B5B16"/>
    <w:rsid w:val="005B6C8A"/>
    <w:rsid w:val="005B7298"/>
    <w:rsid w:val="005B7496"/>
    <w:rsid w:val="005C0A13"/>
    <w:rsid w:val="005C1130"/>
    <w:rsid w:val="005C2626"/>
    <w:rsid w:val="005C35FE"/>
    <w:rsid w:val="005C4034"/>
    <w:rsid w:val="005C4DBC"/>
    <w:rsid w:val="005C4FE3"/>
    <w:rsid w:val="005C51A9"/>
    <w:rsid w:val="005C6518"/>
    <w:rsid w:val="005C6B9F"/>
    <w:rsid w:val="005C6BF9"/>
    <w:rsid w:val="005C75BD"/>
    <w:rsid w:val="005C7EAA"/>
    <w:rsid w:val="005D01C9"/>
    <w:rsid w:val="005D0983"/>
    <w:rsid w:val="005D0CC6"/>
    <w:rsid w:val="005D1197"/>
    <w:rsid w:val="005D174E"/>
    <w:rsid w:val="005D2636"/>
    <w:rsid w:val="005D27E0"/>
    <w:rsid w:val="005D30F8"/>
    <w:rsid w:val="005D38AC"/>
    <w:rsid w:val="005D5220"/>
    <w:rsid w:val="005D6C4C"/>
    <w:rsid w:val="005D76A3"/>
    <w:rsid w:val="005E0D35"/>
    <w:rsid w:val="005E18B0"/>
    <w:rsid w:val="005E1D9E"/>
    <w:rsid w:val="005E34FE"/>
    <w:rsid w:val="005E36D1"/>
    <w:rsid w:val="005E52B8"/>
    <w:rsid w:val="005E5CF5"/>
    <w:rsid w:val="005E60B8"/>
    <w:rsid w:val="005E7688"/>
    <w:rsid w:val="005E7A93"/>
    <w:rsid w:val="005F086A"/>
    <w:rsid w:val="005F0B3C"/>
    <w:rsid w:val="005F0BC7"/>
    <w:rsid w:val="005F1581"/>
    <w:rsid w:val="005F2D2F"/>
    <w:rsid w:val="005F34C5"/>
    <w:rsid w:val="005F3ECC"/>
    <w:rsid w:val="005F4904"/>
    <w:rsid w:val="005F4A3C"/>
    <w:rsid w:val="005F65F0"/>
    <w:rsid w:val="0060029B"/>
    <w:rsid w:val="00600319"/>
    <w:rsid w:val="00600EAE"/>
    <w:rsid w:val="0060258D"/>
    <w:rsid w:val="00602731"/>
    <w:rsid w:val="0060276C"/>
    <w:rsid w:val="006031B1"/>
    <w:rsid w:val="0060337D"/>
    <w:rsid w:val="00604528"/>
    <w:rsid w:val="0061019D"/>
    <w:rsid w:val="006107A8"/>
    <w:rsid w:val="00610BD2"/>
    <w:rsid w:val="006127DB"/>
    <w:rsid w:val="00615E38"/>
    <w:rsid w:val="0061633B"/>
    <w:rsid w:val="006172ED"/>
    <w:rsid w:val="00617867"/>
    <w:rsid w:val="006211B9"/>
    <w:rsid w:val="006214AA"/>
    <w:rsid w:val="00621E01"/>
    <w:rsid w:val="00623C00"/>
    <w:rsid w:val="006246DB"/>
    <w:rsid w:val="0062701C"/>
    <w:rsid w:val="00627786"/>
    <w:rsid w:val="0063091E"/>
    <w:rsid w:val="006315B9"/>
    <w:rsid w:val="0063523A"/>
    <w:rsid w:val="0063743D"/>
    <w:rsid w:val="00637809"/>
    <w:rsid w:val="006401DB"/>
    <w:rsid w:val="00640230"/>
    <w:rsid w:val="00641032"/>
    <w:rsid w:val="0064130D"/>
    <w:rsid w:val="00641D3F"/>
    <w:rsid w:val="00641E5D"/>
    <w:rsid w:val="00642E5F"/>
    <w:rsid w:val="00642EB4"/>
    <w:rsid w:val="00642FBC"/>
    <w:rsid w:val="006439F4"/>
    <w:rsid w:val="00644420"/>
    <w:rsid w:val="00651046"/>
    <w:rsid w:val="006524F4"/>
    <w:rsid w:val="00652C55"/>
    <w:rsid w:val="0065375F"/>
    <w:rsid w:val="00654B9B"/>
    <w:rsid w:val="00655B29"/>
    <w:rsid w:val="00660A70"/>
    <w:rsid w:val="00661164"/>
    <w:rsid w:val="00661236"/>
    <w:rsid w:val="00661C4B"/>
    <w:rsid w:val="006621CF"/>
    <w:rsid w:val="00662559"/>
    <w:rsid w:val="0066397E"/>
    <w:rsid w:val="00665472"/>
    <w:rsid w:val="006663C5"/>
    <w:rsid w:val="00667164"/>
    <w:rsid w:val="00670045"/>
    <w:rsid w:val="00670206"/>
    <w:rsid w:val="00672D20"/>
    <w:rsid w:val="00673C35"/>
    <w:rsid w:val="0067479C"/>
    <w:rsid w:val="00675807"/>
    <w:rsid w:val="00675C08"/>
    <w:rsid w:val="00675C76"/>
    <w:rsid w:val="006809DD"/>
    <w:rsid w:val="00680E36"/>
    <w:rsid w:val="006823A6"/>
    <w:rsid w:val="00682B8A"/>
    <w:rsid w:val="00682F4D"/>
    <w:rsid w:val="006841EA"/>
    <w:rsid w:val="006864C5"/>
    <w:rsid w:val="006927A2"/>
    <w:rsid w:val="00692A77"/>
    <w:rsid w:val="0069420B"/>
    <w:rsid w:val="00694BE1"/>
    <w:rsid w:val="006969A2"/>
    <w:rsid w:val="00696B51"/>
    <w:rsid w:val="006A0924"/>
    <w:rsid w:val="006A2253"/>
    <w:rsid w:val="006A2876"/>
    <w:rsid w:val="006A2D66"/>
    <w:rsid w:val="006A2DAF"/>
    <w:rsid w:val="006A31FA"/>
    <w:rsid w:val="006A3876"/>
    <w:rsid w:val="006A4B66"/>
    <w:rsid w:val="006A56F0"/>
    <w:rsid w:val="006A5D0A"/>
    <w:rsid w:val="006A652B"/>
    <w:rsid w:val="006A7B28"/>
    <w:rsid w:val="006A7E99"/>
    <w:rsid w:val="006B135F"/>
    <w:rsid w:val="006B20A4"/>
    <w:rsid w:val="006B2419"/>
    <w:rsid w:val="006B2982"/>
    <w:rsid w:val="006B2CF9"/>
    <w:rsid w:val="006B3BEF"/>
    <w:rsid w:val="006B45BA"/>
    <w:rsid w:val="006B6305"/>
    <w:rsid w:val="006B6ABD"/>
    <w:rsid w:val="006B7B0D"/>
    <w:rsid w:val="006C0FDC"/>
    <w:rsid w:val="006C2C19"/>
    <w:rsid w:val="006C4A53"/>
    <w:rsid w:val="006C5644"/>
    <w:rsid w:val="006C76D2"/>
    <w:rsid w:val="006D1DFC"/>
    <w:rsid w:val="006D1EEF"/>
    <w:rsid w:val="006D29C2"/>
    <w:rsid w:val="006D3EEA"/>
    <w:rsid w:val="006D3F24"/>
    <w:rsid w:val="006D5D75"/>
    <w:rsid w:val="006D7C9D"/>
    <w:rsid w:val="006E07AB"/>
    <w:rsid w:val="006E0BA2"/>
    <w:rsid w:val="006E0C18"/>
    <w:rsid w:val="006E0D30"/>
    <w:rsid w:val="006E2F9C"/>
    <w:rsid w:val="006E3E60"/>
    <w:rsid w:val="006E5456"/>
    <w:rsid w:val="006E599B"/>
    <w:rsid w:val="006E5B39"/>
    <w:rsid w:val="006E6B6B"/>
    <w:rsid w:val="006E7695"/>
    <w:rsid w:val="006F005B"/>
    <w:rsid w:val="006F01BB"/>
    <w:rsid w:val="006F08C3"/>
    <w:rsid w:val="006F1F4E"/>
    <w:rsid w:val="006F2455"/>
    <w:rsid w:val="006F2C37"/>
    <w:rsid w:val="006F38F0"/>
    <w:rsid w:val="006F4C3F"/>
    <w:rsid w:val="006F504D"/>
    <w:rsid w:val="006F740A"/>
    <w:rsid w:val="00700F32"/>
    <w:rsid w:val="007024DC"/>
    <w:rsid w:val="0070266C"/>
    <w:rsid w:val="00703710"/>
    <w:rsid w:val="00703B66"/>
    <w:rsid w:val="007064EA"/>
    <w:rsid w:val="007067AA"/>
    <w:rsid w:val="00707249"/>
    <w:rsid w:val="007102FB"/>
    <w:rsid w:val="00710CE2"/>
    <w:rsid w:val="00711415"/>
    <w:rsid w:val="00713620"/>
    <w:rsid w:val="0071518B"/>
    <w:rsid w:val="00715CB4"/>
    <w:rsid w:val="00715E07"/>
    <w:rsid w:val="0071623F"/>
    <w:rsid w:val="007164E6"/>
    <w:rsid w:val="00716DCE"/>
    <w:rsid w:val="00717039"/>
    <w:rsid w:val="007202E9"/>
    <w:rsid w:val="007215D6"/>
    <w:rsid w:val="007228B9"/>
    <w:rsid w:val="007245EE"/>
    <w:rsid w:val="00727735"/>
    <w:rsid w:val="00730C6D"/>
    <w:rsid w:val="00730E36"/>
    <w:rsid w:val="0073159F"/>
    <w:rsid w:val="0073335D"/>
    <w:rsid w:val="00733ED0"/>
    <w:rsid w:val="00735074"/>
    <w:rsid w:val="00735285"/>
    <w:rsid w:val="00741F4B"/>
    <w:rsid w:val="00742AC9"/>
    <w:rsid w:val="00743B46"/>
    <w:rsid w:val="007443BC"/>
    <w:rsid w:val="0074470B"/>
    <w:rsid w:val="00745C9A"/>
    <w:rsid w:val="007504C6"/>
    <w:rsid w:val="00750E60"/>
    <w:rsid w:val="007522C7"/>
    <w:rsid w:val="00752626"/>
    <w:rsid w:val="00752C3C"/>
    <w:rsid w:val="007533A4"/>
    <w:rsid w:val="007571E4"/>
    <w:rsid w:val="007607A8"/>
    <w:rsid w:val="00760801"/>
    <w:rsid w:val="00760918"/>
    <w:rsid w:val="00760FC7"/>
    <w:rsid w:val="007631BE"/>
    <w:rsid w:val="0076367B"/>
    <w:rsid w:val="00763814"/>
    <w:rsid w:val="00764BA5"/>
    <w:rsid w:val="00766C01"/>
    <w:rsid w:val="00766CCB"/>
    <w:rsid w:val="00770657"/>
    <w:rsid w:val="00770A9C"/>
    <w:rsid w:val="00770C37"/>
    <w:rsid w:val="00773090"/>
    <w:rsid w:val="00773897"/>
    <w:rsid w:val="00773D76"/>
    <w:rsid w:val="00774287"/>
    <w:rsid w:val="00774F1D"/>
    <w:rsid w:val="007759B9"/>
    <w:rsid w:val="00775C46"/>
    <w:rsid w:val="0077602E"/>
    <w:rsid w:val="00780406"/>
    <w:rsid w:val="00783559"/>
    <w:rsid w:val="007837FF"/>
    <w:rsid w:val="007847E4"/>
    <w:rsid w:val="007870E0"/>
    <w:rsid w:val="00791B0B"/>
    <w:rsid w:val="00793DC8"/>
    <w:rsid w:val="00794984"/>
    <w:rsid w:val="0079548B"/>
    <w:rsid w:val="00796B23"/>
    <w:rsid w:val="00797AF1"/>
    <w:rsid w:val="007A12B8"/>
    <w:rsid w:val="007A152C"/>
    <w:rsid w:val="007A1746"/>
    <w:rsid w:val="007A26A6"/>
    <w:rsid w:val="007A28F9"/>
    <w:rsid w:val="007A2FF0"/>
    <w:rsid w:val="007A3C90"/>
    <w:rsid w:val="007A3F96"/>
    <w:rsid w:val="007A4512"/>
    <w:rsid w:val="007A51CE"/>
    <w:rsid w:val="007A55C8"/>
    <w:rsid w:val="007A5B7C"/>
    <w:rsid w:val="007A6323"/>
    <w:rsid w:val="007B348D"/>
    <w:rsid w:val="007B398A"/>
    <w:rsid w:val="007B471B"/>
    <w:rsid w:val="007B55A6"/>
    <w:rsid w:val="007B575F"/>
    <w:rsid w:val="007B6011"/>
    <w:rsid w:val="007B77D3"/>
    <w:rsid w:val="007B7A60"/>
    <w:rsid w:val="007C02F8"/>
    <w:rsid w:val="007C11FA"/>
    <w:rsid w:val="007C2326"/>
    <w:rsid w:val="007C2450"/>
    <w:rsid w:val="007C2899"/>
    <w:rsid w:val="007C3083"/>
    <w:rsid w:val="007C57C6"/>
    <w:rsid w:val="007C67D4"/>
    <w:rsid w:val="007D13DF"/>
    <w:rsid w:val="007D1B98"/>
    <w:rsid w:val="007D1BEC"/>
    <w:rsid w:val="007D2DE0"/>
    <w:rsid w:val="007D458F"/>
    <w:rsid w:val="007D4D64"/>
    <w:rsid w:val="007D5F0B"/>
    <w:rsid w:val="007D6040"/>
    <w:rsid w:val="007D7DD2"/>
    <w:rsid w:val="007D7F72"/>
    <w:rsid w:val="007E1173"/>
    <w:rsid w:val="007E1CE4"/>
    <w:rsid w:val="007E1D47"/>
    <w:rsid w:val="007E1F11"/>
    <w:rsid w:val="007E2132"/>
    <w:rsid w:val="007E324C"/>
    <w:rsid w:val="007E3317"/>
    <w:rsid w:val="007E41D6"/>
    <w:rsid w:val="007E4605"/>
    <w:rsid w:val="007E55BE"/>
    <w:rsid w:val="007E74DD"/>
    <w:rsid w:val="007E7E39"/>
    <w:rsid w:val="007F010D"/>
    <w:rsid w:val="007F3352"/>
    <w:rsid w:val="007F3F33"/>
    <w:rsid w:val="007F7894"/>
    <w:rsid w:val="007F7B58"/>
    <w:rsid w:val="007F7BE2"/>
    <w:rsid w:val="007F7E37"/>
    <w:rsid w:val="00801258"/>
    <w:rsid w:val="008035AE"/>
    <w:rsid w:val="008054A9"/>
    <w:rsid w:val="0080610F"/>
    <w:rsid w:val="00806492"/>
    <w:rsid w:val="00807193"/>
    <w:rsid w:val="00807939"/>
    <w:rsid w:val="00807F1E"/>
    <w:rsid w:val="00811017"/>
    <w:rsid w:val="00812780"/>
    <w:rsid w:val="0081333C"/>
    <w:rsid w:val="008149A4"/>
    <w:rsid w:val="0081511A"/>
    <w:rsid w:val="00816EE9"/>
    <w:rsid w:val="008217B7"/>
    <w:rsid w:val="00821B5D"/>
    <w:rsid w:val="00822548"/>
    <w:rsid w:val="0082355C"/>
    <w:rsid w:val="00823C29"/>
    <w:rsid w:val="00824336"/>
    <w:rsid w:val="0082461E"/>
    <w:rsid w:val="00826105"/>
    <w:rsid w:val="00826686"/>
    <w:rsid w:val="00826B1E"/>
    <w:rsid w:val="008271B1"/>
    <w:rsid w:val="008274C5"/>
    <w:rsid w:val="00827CA3"/>
    <w:rsid w:val="00827D0A"/>
    <w:rsid w:val="00834154"/>
    <w:rsid w:val="00834B93"/>
    <w:rsid w:val="00834D78"/>
    <w:rsid w:val="00836B2C"/>
    <w:rsid w:val="00836C6B"/>
    <w:rsid w:val="008378C4"/>
    <w:rsid w:val="0084221A"/>
    <w:rsid w:val="008429C0"/>
    <w:rsid w:val="008435CF"/>
    <w:rsid w:val="008437A4"/>
    <w:rsid w:val="008444A4"/>
    <w:rsid w:val="0084459C"/>
    <w:rsid w:val="00844EDF"/>
    <w:rsid w:val="00845031"/>
    <w:rsid w:val="008454CD"/>
    <w:rsid w:val="008454DD"/>
    <w:rsid w:val="008462A4"/>
    <w:rsid w:val="0084654D"/>
    <w:rsid w:val="00846C1A"/>
    <w:rsid w:val="00850554"/>
    <w:rsid w:val="00850D0F"/>
    <w:rsid w:val="00850EE1"/>
    <w:rsid w:val="0085109A"/>
    <w:rsid w:val="008536EC"/>
    <w:rsid w:val="0085563C"/>
    <w:rsid w:val="0085648D"/>
    <w:rsid w:val="00857C37"/>
    <w:rsid w:val="00860019"/>
    <w:rsid w:val="0086071C"/>
    <w:rsid w:val="00860C2C"/>
    <w:rsid w:val="00862504"/>
    <w:rsid w:val="00862590"/>
    <w:rsid w:val="00864261"/>
    <w:rsid w:val="00864EDE"/>
    <w:rsid w:val="00865177"/>
    <w:rsid w:val="008658D2"/>
    <w:rsid w:val="008658F2"/>
    <w:rsid w:val="0087036D"/>
    <w:rsid w:val="008705CD"/>
    <w:rsid w:val="0087078F"/>
    <w:rsid w:val="00870CA3"/>
    <w:rsid w:val="0087126E"/>
    <w:rsid w:val="00873137"/>
    <w:rsid w:val="00873C91"/>
    <w:rsid w:val="008755BE"/>
    <w:rsid w:val="008769F5"/>
    <w:rsid w:val="00876F94"/>
    <w:rsid w:val="00876FB1"/>
    <w:rsid w:val="008802AB"/>
    <w:rsid w:val="008802AF"/>
    <w:rsid w:val="008804DB"/>
    <w:rsid w:val="008805B3"/>
    <w:rsid w:val="008837D0"/>
    <w:rsid w:val="00884690"/>
    <w:rsid w:val="00885A4E"/>
    <w:rsid w:val="00885FFB"/>
    <w:rsid w:val="0088686E"/>
    <w:rsid w:val="00887B88"/>
    <w:rsid w:val="008905FE"/>
    <w:rsid w:val="00890F3C"/>
    <w:rsid w:val="00891CDF"/>
    <w:rsid w:val="00891FFC"/>
    <w:rsid w:val="0089266D"/>
    <w:rsid w:val="008928CA"/>
    <w:rsid w:val="00892A44"/>
    <w:rsid w:val="00894687"/>
    <w:rsid w:val="00895595"/>
    <w:rsid w:val="00895E77"/>
    <w:rsid w:val="008969BA"/>
    <w:rsid w:val="00897477"/>
    <w:rsid w:val="008A0756"/>
    <w:rsid w:val="008A075B"/>
    <w:rsid w:val="008A1DC2"/>
    <w:rsid w:val="008A34AC"/>
    <w:rsid w:val="008A3BF6"/>
    <w:rsid w:val="008A3F26"/>
    <w:rsid w:val="008A4A9B"/>
    <w:rsid w:val="008A6D6B"/>
    <w:rsid w:val="008A6EBA"/>
    <w:rsid w:val="008B15A1"/>
    <w:rsid w:val="008B169C"/>
    <w:rsid w:val="008B2522"/>
    <w:rsid w:val="008B2AEA"/>
    <w:rsid w:val="008B39DF"/>
    <w:rsid w:val="008B3A26"/>
    <w:rsid w:val="008B58F5"/>
    <w:rsid w:val="008B5FDC"/>
    <w:rsid w:val="008B75FF"/>
    <w:rsid w:val="008B7BE7"/>
    <w:rsid w:val="008C11F4"/>
    <w:rsid w:val="008C2C1C"/>
    <w:rsid w:val="008C2F70"/>
    <w:rsid w:val="008C385C"/>
    <w:rsid w:val="008C56E1"/>
    <w:rsid w:val="008C57F0"/>
    <w:rsid w:val="008C5FDA"/>
    <w:rsid w:val="008C7F19"/>
    <w:rsid w:val="008D099C"/>
    <w:rsid w:val="008D1461"/>
    <w:rsid w:val="008D151D"/>
    <w:rsid w:val="008D1C48"/>
    <w:rsid w:val="008D1C76"/>
    <w:rsid w:val="008D46FB"/>
    <w:rsid w:val="008D5620"/>
    <w:rsid w:val="008D5FE0"/>
    <w:rsid w:val="008D6274"/>
    <w:rsid w:val="008D7592"/>
    <w:rsid w:val="008D7723"/>
    <w:rsid w:val="008D797A"/>
    <w:rsid w:val="008D7EC9"/>
    <w:rsid w:val="008E06FC"/>
    <w:rsid w:val="008E1084"/>
    <w:rsid w:val="008E159D"/>
    <w:rsid w:val="008E1D4E"/>
    <w:rsid w:val="008E23D7"/>
    <w:rsid w:val="008E2551"/>
    <w:rsid w:val="008E2F8D"/>
    <w:rsid w:val="008E567C"/>
    <w:rsid w:val="008E56A4"/>
    <w:rsid w:val="008E64F9"/>
    <w:rsid w:val="008E69A3"/>
    <w:rsid w:val="008E6EBE"/>
    <w:rsid w:val="008E7215"/>
    <w:rsid w:val="008E7370"/>
    <w:rsid w:val="008E7E18"/>
    <w:rsid w:val="008F1743"/>
    <w:rsid w:val="008F17BE"/>
    <w:rsid w:val="008F4BDE"/>
    <w:rsid w:val="008F4CAC"/>
    <w:rsid w:val="008F4F1B"/>
    <w:rsid w:val="008F52E3"/>
    <w:rsid w:val="008F5CEE"/>
    <w:rsid w:val="00900D1A"/>
    <w:rsid w:val="00901263"/>
    <w:rsid w:val="00901ECB"/>
    <w:rsid w:val="00902138"/>
    <w:rsid w:val="00902B25"/>
    <w:rsid w:val="00903451"/>
    <w:rsid w:val="00903DD4"/>
    <w:rsid w:val="009058ED"/>
    <w:rsid w:val="009064A1"/>
    <w:rsid w:val="009076EA"/>
    <w:rsid w:val="00912878"/>
    <w:rsid w:val="00912A31"/>
    <w:rsid w:val="0091452B"/>
    <w:rsid w:val="00917E1F"/>
    <w:rsid w:val="00920A4A"/>
    <w:rsid w:val="00921CF7"/>
    <w:rsid w:val="0092203B"/>
    <w:rsid w:val="00922D6A"/>
    <w:rsid w:val="009234B1"/>
    <w:rsid w:val="0092392A"/>
    <w:rsid w:val="009257B9"/>
    <w:rsid w:val="00925B0E"/>
    <w:rsid w:val="00927F18"/>
    <w:rsid w:val="00930EAF"/>
    <w:rsid w:val="00931CF7"/>
    <w:rsid w:val="009330CB"/>
    <w:rsid w:val="009342CC"/>
    <w:rsid w:val="00934342"/>
    <w:rsid w:val="00934F27"/>
    <w:rsid w:val="009358ED"/>
    <w:rsid w:val="0093683E"/>
    <w:rsid w:val="00937AB5"/>
    <w:rsid w:val="00940956"/>
    <w:rsid w:val="00941C1B"/>
    <w:rsid w:val="009437E9"/>
    <w:rsid w:val="0094487D"/>
    <w:rsid w:val="00945324"/>
    <w:rsid w:val="00945640"/>
    <w:rsid w:val="009456FC"/>
    <w:rsid w:val="009457B4"/>
    <w:rsid w:val="009466DC"/>
    <w:rsid w:val="00947743"/>
    <w:rsid w:val="009478F5"/>
    <w:rsid w:val="009512D6"/>
    <w:rsid w:val="00952374"/>
    <w:rsid w:val="0095265A"/>
    <w:rsid w:val="00952765"/>
    <w:rsid w:val="009537AF"/>
    <w:rsid w:val="009548D0"/>
    <w:rsid w:val="00954EB6"/>
    <w:rsid w:val="00955518"/>
    <w:rsid w:val="00955771"/>
    <w:rsid w:val="00955865"/>
    <w:rsid w:val="00956482"/>
    <w:rsid w:val="0095748E"/>
    <w:rsid w:val="009577D8"/>
    <w:rsid w:val="009579A9"/>
    <w:rsid w:val="00957D12"/>
    <w:rsid w:val="00961555"/>
    <w:rsid w:val="0096214D"/>
    <w:rsid w:val="00962170"/>
    <w:rsid w:val="00962A25"/>
    <w:rsid w:val="00962CCC"/>
    <w:rsid w:val="0096717C"/>
    <w:rsid w:val="00967414"/>
    <w:rsid w:val="009709F4"/>
    <w:rsid w:val="00970B40"/>
    <w:rsid w:val="00971374"/>
    <w:rsid w:val="00972841"/>
    <w:rsid w:val="009734C0"/>
    <w:rsid w:val="00973AF3"/>
    <w:rsid w:val="00974036"/>
    <w:rsid w:val="00974A47"/>
    <w:rsid w:val="00974DE2"/>
    <w:rsid w:val="00975527"/>
    <w:rsid w:val="00976919"/>
    <w:rsid w:val="00977EB5"/>
    <w:rsid w:val="00981ADB"/>
    <w:rsid w:val="00981E46"/>
    <w:rsid w:val="00983797"/>
    <w:rsid w:val="0098567D"/>
    <w:rsid w:val="00985F07"/>
    <w:rsid w:val="00986A0A"/>
    <w:rsid w:val="00990AC7"/>
    <w:rsid w:val="0099182F"/>
    <w:rsid w:val="009946D6"/>
    <w:rsid w:val="0099480C"/>
    <w:rsid w:val="00995DD4"/>
    <w:rsid w:val="00995E92"/>
    <w:rsid w:val="00996797"/>
    <w:rsid w:val="00997A36"/>
    <w:rsid w:val="009A1A36"/>
    <w:rsid w:val="009A34D8"/>
    <w:rsid w:val="009A3C23"/>
    <w:rsid w:val="009A4774"/>
    <w:rsid w:val="009A5629"/>
    <w:rsid w:val="009A686C"/>
    <w:rsid w:val="009A6FA8"/>
    <w:rsid w:val="009A7598"/>
    <w:rsid w:val="009A782B"/>
    <w:rsid w:val="009B05DD"/>
    <w:rsid w:val="009B19AA"/>
    <w:rsid w:val="009B26F5"/>
    <w:rsid w:val="009B2F32"/>
    <w:rsid w:val="009B3285"/>
    <w:rsid w:val="009B63DB"/>
    <w:rsid w:val="009B658A"/>
    <w:rsid w:val="009C1359"/>
    <w:rsid w:val="009C15D2"/>
    <w:rsid w:val="009C25F3"/>
    <w:rsid w:val="009C2B76"/>
    <w:rsid w:val="009C438A"/>
    <w:rsid w:val="009C4AC3"/>
    <w:rsid w:val="009C4E1B"/>
    <w:rsid w:val="009C4FAE"/>
    <w:rsid w:val="009C53BE"/>
    <w:rsid w:val="009C5444"/>
    <w:rsid w:val="009C5A72"/>
    <w:rsid w:val="009C6E06"/>
    <w:rsid w:val="009D0C20"/>
    <w:rsid w:val="009D1487"/>
    <w:rsid w:val="009D15BC"/>
    <w:rsid w:val="009D26A4"/>
    <w:rsid w:val="009D2F04"/>
    <w:rsid w:val="009D30DA"/>
    <w:rsid w:val="009D3157"/>
    <w:rsid w:val="009D3532"/>
    <w:rsid w:val="009D4B9F"/>
    <w:rsid w:val="009D4C55"/>
    <w:rsid w:val="009D5445"/>
    <w:rsid w:val="009D64AD"/>
    <w:rsid w:val="009D6D64"/>
    <w:rsid w:val="009E1AE1"/>
    <w:rsid w:val="009E22F1"/>
    <w:rsid w:val="009E2E64"/>
    <w:rsid w:val="009E47FE"/>
    <w:rsid w:val="009E4E98"/>
    <w:rsid w:val="009E6B6E"/>
    <w:rsid w:val="009E6FA6"/>
    <w:rsid w:val="009E78B3"/>
    <w:rsid w:val="009F075F"/>
    <w:rsid w:val="009F08AF"/>
    <w:rsid w:val="009F0F25"/>
    <w:rsid w:val="009F2C64"/>
    <w:rsid w:val="009F325E"/>
    <w:rsid w:val="009F3D4D"/>
    <w:rsid w:val="009F41DA"/>
    <w:rsid w:val="009F5529"/>
    <w:rsid w:val="009F5D50"/>
    <w:rsid w:val="009F62B7"/>
    <w:rsid w:val="00A00E45"/>
    <w:rsid w:val="00A00EEA"/>
    <w:rsid w:val="00A02A14"/>
    <w:rsid w:val="00A04356"/>
    <w:rsid w:val="00A04A95"/>
    <w:rsid w:val="00A05630"/>
    <w:rsid w:val="00A10AB0"/>
    <w:rsid w:val="00A133DF"/>
    <w:rsid w:val="00A148CB"/>
    <w:rsid w:val="00A151C4"/>
    <w:rsid w:val="00A157DD"/>
    <w:rsid w:val="00A1597B"/>
    <w:rsid w:val="00A15F87"/>
    <w:rsid w:val="00A16484"/>
    <w:rsid w:val="00A16B31"/>
    <w:rsid w:val="00A218D1"/>
    <w:rsid w:val="00A23A86"/>
    <w:rsid w:val="00A2441E"/>
    <w:rsid w:val="00A252EE"/>
    <w:rsid w:val="00A27CB8"/>
    <w:rsid w:val="00A30328"/>
    <w:rsid w:val="00A30B5C"/>
    <w:rsid w:val="00A31AC6"/>
    <w:rsid w:val="00A3305E"/>
    <w:rsid w:val="00A34C35"/>
    <w:rsid w:val="00A3510F"/>
    <w:rsid w:val="00A35BEA"/>
    <w:rsid w:val="00A3662A"/>
    <w:rsid w:val="00A4236E"/>
    <w:rsid w:val="00A42DA2"/>
    <w:rsid w:val="00A43654"/>
    <w:rsid w:val="00A4391D"/>
    <w:rsid w:val="00A44E37"/>
    <w:rsid w:val="00A45B19"/>
    <w:rsid w:val="00A45ED3"/>
    <w:rsid w:val="00A463B8"/>
    <w:rsid w:val="00A512D5"/>
    <w:rsid w:val="00A524E9"/>
    <w:rsid w:val="00A53E9B"/>
    <w:rsid w:val="00A54B28"/>
    <w:rsid w:val="00A5586B"/>
    <w:rsid w:val="00A60915"/>
    <w:rsid w:val="00A61181"/>
    <w:rsid w:val="00A611E0"/>
    <w:rsid w:val="00A63784"/>
    <w:rsid w:val="00A64546"/>
    <w:rsid w:val="00A64671"/>
    <w:rsid w:val="00A65C4D"/>
    <w:rsid w:val="00A70CE8"/>
    <w:rsid w:val="00A70E58"/>
    <w:rsid w:val="00A71D90"/>
    <w:rsid w:val="00A7489F"/>
    <w:rsid w:val="00A74DF3"/>
    <w:rsid w:val="00A7504A"/>
    <w:rsid w:val="00A75F12"/>
    <w:rsid w:val="00A775D3"/>
    <w:rsid w:val="00A7761A"/>
    <w:rsid w:val="00A77C4D"/>
    <w:rsid w:val="00A801FB"/>
    <w:rsid w:val="00A8068D"/>
    <w:rsid w:val="00A808B1"/>
    <w:rsid w:val="00A816D7"/>
    <w:rsid w:val="00A81B15"/>
    <w:rsid w:val="00A81FF3"/>
    <w:rsid w:val="00A828A1"/>
    <w:rsid w:val="00A83A69"/>
    <w:rsid w:val="00A841A6"/>
    <w:rsid w:val="00A852FA"/>
    <w:rsid w:val="00A85847"/>
    <w:rsid w:val="00A85DD2"/>
    <w:rsid w:val="00A86730"/>
    <w:rsid w:val="00A877A6"/>
    <w:rsid w:val="00A87BAE"/>
    <w:rsid w:val="00A87E56"/>
    <w:rsid w:val="00A907C9"/>
    <w:rsid w:val="00A90CC8"/>
    <w:rsid w:val="00A9379D"/>
    <w:rsid w:val="00A94335"/>
    <w:rsid w:val="00A9440C"/>
    <w:rsid w:val="00A947DF"/>
    <w:rsid w:val="00A9694B"/>
    <w:rsid w:val="00A96965"/>
    <w:rsid w:val="00A96AAC"/>
    <w:rsid w:val="00A97013"/>
    <w:rsid w:val="00AA08E5"/>
    <w:rsid w:val="00AA2AED"/>
    <w:rsid w:val="00AA2F11"/>
    <w:rsid w:val="00AA40FC"/>
    <w:rsid w:val="00AA6693"/>
    <w:rsid w:val="00AA67BF"/>
    <w:rsid w:val="00AB2D8D"/>
    <w:rsid w:val="00AB2DF1"/>
    <w:rsid w:val="00AB35C6"/>
    <w:rsid w:val="00AB37F0"/>
    <w:rsid w:val="00AB47D5"/>
    <w:rsid w:val="00AB4C1F"/>
    <w:rsid w:val="00AB5FBF"/>
    <w:rsid w:val="00AB789D"/>
    <w:rsid w:val="00AC0AFE"/>
    <w:rsid w:val="00AC2908"/>
    <w:rsid w:val="00AC36AA"/>
    <w:rsid w:val="00AC3A4E"/>
    <w:rsid w:val="00AC3EF4"/>
    <w:rsid w:val="00AC49CB"/>
    <w:rsid w:val="00AC4ADE"/>
    <w:rsid w:val="00AC52BD"/>
    <w:rsid w:val="00AC70C6"/>
    <w:rsid w:val="00AD0FE6"/>
    <w:rsid w:val="00AD44FF"/>
    <w:rsid w:val="00AD598E"/>
    <w:rsid w:val="00AD5BB0"/>
    <w:rsid w:val="00AD5C37"/>
    <w:rsid w:val="00AD5FA7"/>
    <w:rsid w:val="00AD6863"/>
    <w:rsid w:val="00AD6BB1"/>
    <w:rsid w:val="00AE0281"/>
    <w:rsid w:val="00AE250F"/>
    <w:rsid w:val="00AE2DC8"/>
    <w:rsid w:val="00AE39E8"/>
    <w:rsid w:val="00AE4A08"/>
    <w:rsid w:val="00AE50C1"/>
    <w:rsid w:val="00AE5818"/>
    <w:rsid w:val="00AE5CC0"/>
    <w:rsid w:val="00AE7DBD"/>
    <w:rsid w:val="00AF007A"/>
    <w:rsid w:val="00AF1381"/>
    <w:rsid w:val="00AF14D8"/>
    <w:rsid w:val="00AF21B6"/>
    <w:rsid w:val="00AF23FD"/>
    <w:rsid w:val="00AF33CE"/>
    <w:rsid w:val="00AF35F5"/>
    <w:rsid w:val="00AF39A4"/>
    <w:rsid w:val="00AF3C67"/>
    <w:rsid w:val="00AF5A3C"/>
    <w:rsid w:val="00AF64C8"/>
    <w:rsid w:val="00B02701"/>
    <w:rsid w:val="00B02898"/>
    <w:rsid w:val="00B042EC"/>
    <w:rsid w:val="00B05076"/>
    <w:rsid w:val="00B050EE"/>
    <w:rsid w:val="00B05235"/>
    <w:rsid w:val="00B06FC4"/>
    <w:rsid w:val="00B070ED"/>
    <w:rsid w:val="00B075F0"/>
    <w:rsid w:val="00B10A7A"/>
    <w:rsid w:val="00B121E0"/>
    <w:rsid w:val="00B12650"/>
    <w:rsid w:val="00B12D49"/>
    <w:rsid w:val="00B14716"/>
    <w:rsid w:val="00B14E49"/>
    <w:rsid w:val="00B17CB3"/>
    <w:rsid w:val="00B20EC8"/>
    <w:rsid w:val="00B21075"/>
    <w:rsid w:val="00B211FD"/>
    <w:rsid w:val="00B2159C"/>
    <w:rsid w:val="00B22315"/>
    <w:rsid w:val="00B22A05"/>
    <w:rsid w:val="00B236F0"/>
    <w:rsid w:val="00B24EEE"/>
    <w:rsid w:val="00B2542C"/>
    <w:rsid w:val="00B272B7"/>
    <w:rsid w:val="00B31AB3"/>
    <w:rsid w:val="00B326D5"/>
    <w:rsid w:val="00B32E4F"/>
    <w:rsid w:val="00B32EFA"/>
    <w:rsid w:val="00B3387D"/>
    <w:rsid w:val="00B339D1"/>
    <w:rsid w:val="00B3438E"/>
    <w:rsid w:val="00B402DD"/>
    <w:rsid w:val="00B40653"/>
    <w:rsid w:val="00B4185E"/>
    <w:rsid w:val="00B41FD4"/>
    <w:rsid w:val="00B42D8D"/>
    <w:rsid w:val="00B43502"/>
    <w:rsid w:val="00B44388"/>
    <w:rsid w:val="00B45A54"/>
    <w:rsid w:val="00B47A0D"/>
    <w:rsid w:val="00B47DD2"/>
    <w:rsid w:val="00B52F4E"/>
    <w:rsid w:val="00B53524"/>
    <w:rsid w:val="00B540B3"/>
    <w:rsid w:val="00B54226"/>
    <w:rsid w:val="00B5463C"/>
    <w:rsid w:val="00B55908"/>
    <w:rsid w:val="00B56D81"/>
    <w:rsid w:val="00B572DA"/>
    <w:rsid w:val="00B60235"/>
    <w:rsid w:val="00B607C9"/>
    <w:rsid w:val="00B613B8"/>
    <w:rsid w:val="00B62DB5"/>
    <w:rsid w:val="00B63C5F"/>
    <w:rsid w:val="00B64E8D"/>
    <w:rsid w:val="00B65DF5"/>
    <w:rsid w:val="00B662C1"/>
    <w:rsid w:val="00B70616"/>
    <w:rsid w:val="00B70659"/>
    <w:rsid w:val="00B70EE7"/>
    <w:rsid w:val="00B718B0"/>
    <w:rsid w:val="00B71D85"/>
    <w:rsid w:val="00B72B49"/>
    <w:rsid w:val="00B74488"/>
    <w:rsid w:val="00B748FE"/>
    <w:rsid w:val="00B7498B"/>
    <w:rsid w:val="00B804FC"/>
    <w:rsid w:val="00B8227B"/>
    <w:rsid w:val="00B83C86"/>
    <w:rsid w:val="00B84164"/>
    <w:rsid w:val="00B84CDA"/>
    <w:rsid w:val="00B8577D"/>
    <w:rsid w:val="00B85BE7"/>
    <w:rsid w:val="00B86BC8"/>
    <w:rsid w:val="00B87291"/>
    <w:rsid w:val="00B900D9"/>
    <w:rsid w:val="00B9165E"/>
    <w:rsid w:val="00B91868"/>
    <w:rsid w:val="00B91E2C"/>
    <w:rsid w:val="00B9216D"/>
    <w:rsid w:val="00B92DC2"/>
    <w:rsid w:val="00B93557"/>
    <w:rsid w:val="00B94074"/>
    <w:rsid w:val="00B95D28"/>
    <w:rsid w:val="00B9621E"/>
    <w:rsid w:val="00B977BA"/>
    <w:rsid w:val="00BA1672"/>
    <w:rsid w:val="00BA240B"/>
    <w:rsid w:val="00BA2735"/>
    <w:rsid w:val="00BA444F"/>
    <w:rsid w:val="00BA6009"/>
    <w:rsid w:val="00BA7D2A"/>
    <w:rsid w:val="00BB087C"/>
    <w:rsid w:val="00BB138F"/>
    <w:rsid w:val="00BB3157"/>
    <w:rsid w:val="00BB3683"/>
    <w:rsid w:val="00BB3F98"/>
    <w:rsid w:val="00BB408F"/>
    <w:rsid w:val="00BB492C"/>
    <w:rsid w:val="00BB4F17"/>
    <w:rsid w:val="00BB53FB"/>
    <w:rsid w:val="00BB5926"/>
    <w:rsid w:val="00BB5963"/>
    <w:rsid w:val="00BB65A8"/>
    <w:rsid w:val="00BB66F0"/>
    <w:rsid w:val="00BB75B4"/>
    <w:rsid w:val="00BC05B6"/>
    <w:rsid w:val="00BC1690"/>
    <w:rsid w:val="00BC2802"/>
    <w:rsid w:val="00BC3545"/>
    <w:rsid w:val="00BC51C5"/>
    <w:rsid w:val="00BC60EB"/>
    <w:rsid w:val="00BC6222"/>
    <w:rsid w:val="00BC75EF"/>
    <w:rsid w:val="00BD006A"/>
    <w:rsid w:val="00BD0359"/>
    <w:rsid w:val="00BD0F52"/>
    <w:rsid w:val="00BD198A"/>
    <w:rsid w:val="00BD20F6"/>
    <w:rsid w:val="00BD2897"/>
    <w:rsid w:val="00BD32D7"/>
    <w:rsid w:val="00BD358F"/>
    <w:rsid w:val="00BD4706"/>
    <w:rsid w:val="00BD48CF"/>
    <w:rsid w:val="00BD5290"/>
    <w:rsid w:val="00BD5FA1"/>
    <w:rsid w:val="00BE084B"/>
    <w:rsid w:val="00BE0F61"/>
    <w:rsid w:val="00BE24CC"/>
    <w:rsid w:val="00BE2C04"/>
    <w:rsid w:val="00BE3029"/>
    <w:rsid w:val="00BE3589"/>
    <w:rsid w:val="00BE3637"/>
    <w:rsid w:val="00BE368C"/>
    <w:rsid w:val="00BE3E1B"/>
    <w:rsid w:val="00BE4CAB"/>
    <w:rsid w:val="00BE4E90"/>
    <w:rsid w:val="00BE50A1"/>
    <w:rsid w:val="00BE5DAA"/>
    <w:rsid w:val="00BE5FB2"/>
    <w:rsid w:val="00BE7E9F"/>
    <w:rsid w:val="00BF0310"/>
    <w:rsid w:val="00BF18FC"/>
    <w:rsid w:val="00BF193C"/>
    <w:rsid w:val="00BF1D6D"/>
    <w:rsid w:val="00BF21C3"/>
    <w:rsid w:val="00BF27D8"/>
    <w:rsid w:val="00BF2BAC"/>
    <w:rsid w:val="00BF3F5B"/>
    <w:rsid w:val="00BF4548"/>
    <w:rsid w:val="00BF4580"/>
    <w:rsid w:val="00BF4912"/>
    <w:rsid w:val="00BF54B1"/>
    <w:rsid w:val="00C0016E"/>
    <w:rsid w:val="00C02766"/>
    <w:rsid w:val="00C0278C"/>
    <w:rsid w:val="00C02C1F"/>
    <w:rsid w:val="00C03221"/>
    <w:rsid w:val="00C048AF"/>
    <w:rsid w:val="00C05322"/>
    <w:rsid w:val="00C053B0"/>
    <w:rsid w:val="00C072A1"/>
    <w:rsid w:val="00C10929"/>
    <w:rsid w:val="00C1497C"/>
    <w:rsid w:val="00C14C71"/>
    <w:rsid w:val="00C14F8D"/>
    <w:rsid w:val="00C15788"/>
    <w:rsid w:val="00C15E5A"/>
    <w:rsid w:val="00C161A1"/>
    <w:rsid w:val="00C207FB"/>
    <w:rsid w:val="00C2094F"/>
    <w:rsid w:val="00C20A03"/>
    <w:rsid w:val="00C23404"/>
    <w:rsid w:val="00C23E73"/>
    <w:rsid w:val="00C24911"/>
    <w:rsid w:val="00C254DD"/>
    <w:rsid w:val="00C2798F"/>
    <w:rsid w:val="00C30980"/>
    <w:rsid w:val="00C31378"/>
    <w:rsid w:val="00C33F50"/>
    <w:rsid w:val="00C33F69"/>
    <w:rsid w:val="00C34449"/>
    <w:rsid w:val="00C35312"/>
    <w:rsid w:val="00C35631"/>
    <w:rsid w:val="00C358C9"/>
    <w:rsid w:val="00C376D5"/>
    <w:rsid w:val="00C401FD"/>
    <w:rsid w:val="00C40DE4"/>
    <w:rsid w:val="00C40EA2"/>
    <w:rsid w:val="00C41996"/>
    <w:rsid w:val="00C41E3C"/>
    <w:rsid w:val="00C44312"/>
    <w:rsid w:val="00C456E1"/>
    <w:rsid w:val="00C45C12"/>
    <w:rsid w:val="00C460D2"/>
    <w:rsid w:val="00C47CEF"/>
    <w:rsid w:val="00C50E76"/>
    <w:rsid w:val="00C51EAB"/>
    <w:rsid w:val="00C51FE7"/>
    <w:rsid w:val="00C5201A"/>
    <w:rsid w:val="00C525A7"/>
    <w:rsid w:val="00C5274A"/>
    <w:rsid w:val="00C52764"/>
    <w:rsid w:val="00C53C61"/>
    <w:rsid w:val="00C56DF8"/>
    <w:rsid w:val="00C60A0D"/>
    <w:rsid w:val="00C62D15"/>
    <w:rsid w:val="00C639D0"/>
    <w:rsid w:val="00C6683F"/>
    <w:rsid w:val="00C70645"/>
    <w:rsid w:val="00C70A90"/>
    <w:rsid w:val="00C70E8F"/>
    <w:rsid w:val="00C73AF6"/>
    <w:rsid w:val="00C73B26"/>
    <w:rsid w:val="00C7704D"/>
    <w:rsid w:val="00C7717A"/>
    <w:rsid w:val="00C77315"/>
    <w:rsid w:val="00C7740D"/>
    <w:rsid w:val="00C777D7"/>
    <w:rsid w:val="00C80FB8"/>
    <w:rsid w:val="00C8219C"/>
    <w:rsid w:val="00C84837"/>
    <w:rsid w:val="00C848A5"/>
    <w:rsid w:val="00C84DAA"/>
    <w:rsid w:val="00C84F89"/>
    <w:rsid w:val="00C85050"/>
    <w:rsid w:val="00C853F2"/>
    <w:rsid w:val="00C85C05"/>
    <w:rsid w:val="00C861F0"/>
    <w:rsid w:val="00C90B79"/>
    <w:rsid w:val="00C937E2"/>
    <w:rsid w:val="00C95F23"/>
    <w:rsid w:val="00C96DAF"/>
    <w:rsid w:val="00CA0DD6"/>
    <w:rsid w:val="00CA1D1D"/>
    <w:rsid w:val="00CA2066"/>
    <w:rsid w:val="00CA3735"/>
    <w:rsid w:val="00CA49F5"/>
    <w:rsid w:val="00CA5DBC"/>
    <w:rsid w:val="00CA6412"/>
    <w:rsid w:val="00CB0F14"/>
    <w:rsid w:val="00CB0FA0"/>
    <w:rsid w:val="00CB396F"/>
    <w:rsid w:val="00CB4269"/>
    <w:rsid w:val="00CB52BF"/>
    <w:rsid w:val="00CB6250"/>
    <w:rsid w:val="00CB6E77"/>
    <w:rsid w:val="00CB7868"/>
    <w:rsid w:val="00CC0FB2"/>
    <w:rsid w:val="00CC13A1"/>
    <w:rsid w:val="00CC344E"/>
    <w:rsid w:val="00CC4135"/>
    <w:rsid w:val="00CC607A"/>
    <w:rsid w:val="00CC69C7"/>
    <w:rsid w:val="00CC7F85"/>
    <w:rsid w:val="00CD003D"/>
    <w:rsid w:val="00CD0A95"/>
    <w:rsid w:val="00CD0D5F"/>
    <w:rsid w:val="00CD1F0B"/>
    <w:rsid w:val="00CD29BC"/>
    <w:rsid w:val="00CD2BE8"/>
    <w:rsid w:val="00CD2D8E"/>
    <w:rsid w:val="00CD344F"/>
    <w:rsid w:val="00CD3921"/>
    <w:rsid w:val="00CD5504"/>
    <w:rsid w:val="00CD6BE3"/>
    <w:rsid w:val="00CD75C3"/>
    <w:rsid w:val="00CE0713"/>
    <w:rsid w:val="00CE0EF9"/>
    <w:rsid w:val="00CE5500"/>
    <w:rsid w:val="00CE6142"/>
    <w:rsid w:val="00CE7CE1"/>
    <w:rsid w:val="00CF0207"/>
    <w:rsid w:val="00CF3531"/>
    <w:rsid w:val="00CF3C42"/>
    <w:rsid w:val="00CF3F53"/>
    <w:rsid w:val="00CF4121"/>
    <w:rsid w:val="00CF46B2"/>
    <w:rsid w:val="00CF511F"/>
    <w:rsid w:val="00CF6784"/>
    <w:rsid w:val="00CF705C"/>
    <w:rsid w:val="00CF722C"/>
    <w:rsid w:val="00CF724E"/>
    <w:rsid w:val="00D00C45"/>
    <w:rsid w:val="00D03D2A"/>
    <w:rsid w:val="00D059AF"/>
    <w:rsid w:val="00D061C8"/>
    <w:rsid w:val="00D06970"/>
    <w:rsid w:val="00D07596"/>
    <w:rsid w:val="00D07BF0"/>
    <w:rsid w:val="00D13449"/>
    <w:rsid w:val="00D13D1B"/>
    <w:rsid w:val="00D142C9"/>
    <w:rsid w:val="00D15195"/>
    <w:rsid w:val="00D15F90"/>
    <w:rsid w:val="00D17B48"/>
    <w:rsid w:val="00D17C9E"/>
    <w:rsid w:val="00D211D5"/>
    <w:rsid w:val="00D21D95"/>
    <w:rsid w:val="00D2203F"/>
    <w:rsid w:val="00D22CF7"/>
    <w:rsid w:val="00D23992"/>
    <w:rsid w:val="00D24B71"/>
    <w:rsid w:val="00D24E19"/>
    <w:rsid w:val="00D251E3"/>
    <w:rsid w:val="00D25D24"/>
    <w:rsid w:val="00D25DEB"/>
    <w:rsid w:val="00D26613"/>
    <w:rsid w:val="00D267F2"/>
    <w:rsid w:val="00D26AD2"/>
    <w:rsid w:val="00D32078"/>
    <w:rsid w:val="00D334CF"/>
    <w:rsid w:val="00D33AC6"/>
    <w:rsid w:val="00D33C66"/>
    <w:rsid w:val="00D35B88"/>
    <w:rsid w:val="00D35F70"/>
    <w:rsid w:val="00D36446"/>
    <w:rsid w:val="00D369AD"/>
    <w:rsid w:val="00D36D83"/>
    <w:rsid w:val="00D37680"/>
    <w:rsid w:val="00D41C0B"/>
    <w:rsid w:val="00D4538D"/>
    <w:rsid w:val="00D46102"/>
    <w:rsid w:val="00D46266"/>
    <w:rsid w:val="00D462A5"/>
    <w:rsid w:val="00D47578"/>
    <w:rsid w:val="00D479E8"/>
    <w:rsid w:val="00D47FAE"/>
    <w:rsid w:val="00D51BB7"/>
    <w:rsid w:val="00D52422"/>
    <w:rsid w:val="00D52F27"/>
    <w:rsid w:val="00D53E79"/>
    <w:rsid w:val="00D54C65"/>
    <w:rsid w:val="00D56CD8"/>
    <w:rsid w:val="00D57951"/>
    <w:rsid w:val="00D605C1"/>
    <w:rsid w:val="00D654C5"/>
    <w:rsid w:val="00D654ED"/>
    <w:rsid w:val="00D65995"/>
    <w:rsid w:val="00D65B68"/>
    <w:rsid w:val="00D66478"/>
    <w:rsid w:val="00D667D3"/>
    <w:rsid w:val="00D6758E"/>
    <w:rsid w:val="00D67960"/>
    <w:rsid w:val="00D67AAF"/>
    <w:rsid w:val="00D67B91"/>
    <w:rsid w:val="00D67C41"/>
    <w:rsid w:val="00D70247"/>
    <w:rsid w:val="00D709E9"/>
    <w:rsid w:val="00D70E4F"/>
    <w:rsid w:val="00D714E9"/>
    <w:rsid w:val="00D71A9D"/>
    <w:rsid w:val="00D71EC0"/>
    <w:rsid w:val="00D71FE6"/>
    <w:rsid w:val="00D7269F"/>
    <w:rsid w:val="00D73030"/>
    <w:rsid w:val="00D730F8"/>
    <w:rsid w:val="00D73628"/>
    <w:rsid w:val="00D73AEB"/>
    <w:rsid w:val="00D74547"/>
    <w:rsid w:val="00D76781"/>
    <w:rsid w:val="00D81936"/>
    <w:rsid w:val="00D81A95"/>
    <w:rsid w:val="00D81B62"/>
    <w:rsid w:val="00D8322B"/>
    <w:rsid w:val="00D83C95"/>
    <w:rsid w:val="00D83E16"/>
    <w:rsid w:val="00D8439D"/>
    <w:rsid w:val="00D850FA"/>
    <w:rsid w:val="00D853AA"/>
    <w:rsid w:val="00D866A9"/>
    <w:rsid w:val="00D87708"/>
    <w:rsid w:val="00D917FF"/>
    <w:rsid w:val="00D92502"/>
    <w:rsid w:val="00D933B0"/>
    <w:rsid w:val="00D93B8D"/>
    <w:rsid w:val="00D93D98"/>
    <w:rsid w:val="00D943D6"/>
    <w:rsid w:val="00D9441F"/>
    <w:rsid w:val="00D952DF"/>
    <w:rsid w:val="00D9638B"/>
    <w:rsid w:val="00D964FE"/>
    <w:rsid w:val="00D97314"/>
    <w:rsid w:val="00DA08C2"/>
    <w:rsid w:val="00DA0F0F"/>
    <w:rsid w:val="00DA2072"/>
    <w:rsid w:val="00DA2703"/>
    <w:rsid w:val="00DA2C5D"/>
    <w:rsid w:val="00DA3CC9"/>
    <w:rsid w:val="00DA65A8"/>
    <w:rsid w:val="00DA79D1"/>
    <w:rsid w:val="00DB1698"/>
    <w:rsid w:val="00DB26B2"/>
    <w:rsid w:val="00DB2894"/>
    <w:rsid w:val="00DB3523"/>
    <w:rsid w:val="00DB362F"/>
    <w:rsid w:val="00DB3A9E"/>
    <w:rsid w:val="00DB42C4"/>
    <w:rsid w:val="00DB5420"/>
    <w:rsid w:val="00DB6DE1"/>
    <w:rsid w:val="00DB784D"/>
    <w:rsid w:val="00DB7DE5"/>
    <w:rsid w:val="00DB7E19"/>
    <w:rsid w:val="00DC0A0E"/>
    <w:rsid w:val="00DC0B41"/>
    <w:rsid w:val="00DC0D23"/>
    <w:rsid w:val="00DC291F"/>
    <w:rsid w:val="00DC3DF1"/>
    <w:rsid w:val="00DC3F8C"/>
    <w:rsid w:val="00DC4756"/>
    <w:rsid w:val="00DC5706"/>
    <w:rsid w:val="00DC7476"/>
    <w:rsid w:val="00DD13C5"/>
    <w:rsid w:val="00DD1A2B"/>
    <w:rsid w:val="00DD1BAB"/>
    <w:rsid w:val="00DD2B07"/>
    <w:rsid w:val="00DD3FDC"/>
    <w:rsid w:val="00DD509D"/>
    <w:rsid w:val="00DD57CC"/>
    <w:rsid w:val="00DD5E36"/>
    <w:rsid w:val="00DD65A7"/>
    <w:rsid w:val="00DD6FE2"/>
    <w:rsid w:val="00DD70C3"/>
    <w:rsid w:val="00DE1236"/>
    <w:rsid w:val="00DE159F"/>
    <w:rsid w:val="00DE171E"/>
    <w:rsid w:val="00DE2F33"/>
    <w:rsid w:val="00DE2FC4"/>
    <w:rsid w:val="00DE328C"/>
    <w:rsid w:val="00DE3791"/>
    <w:rsid w:val="00DE3E51"/>
    <w:rsid w:val="00DE4404"/>
    <w:rsid w:val="00DE515F"/>
    <w:rsid w:val="00DE69B1"/>
    <w:rsid w:val="00DF02DC"/>
    <w:rsid w:val="00DF047D"/>
    <w:rsid w:val="00DF0BCC"/>
    <w:rsid w:val="00DF1836"/>
    <w:rsid w:val="00DF27B3"/>
    <w:rsid w:val="00DF3434"/>
    <w:rsid w:val="00DF376C"/>
    <w:rsid w:val="00DF4929"/>
    <w:rsid w:val="00DF4D41"/>
    <w:rsid w:val="00DF559F"/>
    <w:rsid w:val="00DF56DB"/>
    <w:rsid w:val="00DF64B9"/>
    <w:rsid w:val="00DF6E60"/>
    <w:rsid w:val="00DF7481"/>
    <w:rsid w:val="00E00A29"/>
    <w:rsid w:val="00E01E64"/>
    <w:rsid w:val="00E01E68"/>
    <w:rsid w:val="00E032B6"/>
    <w:rsid w:val="00E03BE1"/>
    <w:rsid w:val="00E03DA9"/>
    <w:rsid w:val="00E05CFB"/>
    <w:rsid w:val="00E0641E"/>
    <w:rsid w:val="00E0651D"/>
    <w:rsid w:val="00E07863"/>
    <w:rsid w:val="00E1052A"/>
    <w:rsid w:val="00E1069F"/>
    <w:rsid w:val="00E10976"/>
    <w:rsid w:val="00E11301"/>
    <w:rsid w:val="00E11557"/>
    <w:rsid w:val="00E11CF1"/>
    <w:rsid w:val="00E128BD"/>
    <w:rsid w:val="00E12D4C"/>
    <w:rsid w:val="00E135EF"/>
    <w:rsid w:val="00E16559"/>
    <w:rsid w:val="00E21854"/>
    <w:rsid w:val="00E21BD6"/>
    <w:rsid w:val="00E226E3"/>
    <w:rsid w:val="00E2420F"/>
    <w:rsid w:val="00E24380"/>
    <w:rsid w:val="00E24D3B"/>
    <w:rsid w:val="00E25668"/>
    <w:rsid w:val="00E25B5F"/>
    <w:rsid w:val="00E26CBF"/>
    <w:rsid w:val="00E26F49"/>
    <w:rsid w:val="00E32D52"/>
    <w:rsid w:val="00E34D7A"/>
    <w:rsid w:val="00E355A4"/>
    <w:rsid w:val="00E3582F"/>
    <w:rsid w:val="00E36AA5"/>
    <w:rsid w:val="00E373FE"/>
    <w:rsid w:val="00E37C36"/>
    <w:rsid w:val="00E4001D"/>
    <w:rsid w:val="00E44EE0"/>
    <w:rsid w:val="00E47851"/>
    <w:rsid w:val="00E51222"/>
    <w:rsid w:val="00E53307"/>
    <w:rsid w:val="00E53679"/>
    <w:rsid w:val="00E54D3F"/>
    <w:rsid w:val="00E54DBB"/>
    <w:rsid w:val="00E554DD"/>
    <w:rsid w:val="00E55500"/>
    <w:rsid w:val="00E5559E"/>
    <w:rsid w:val="00E55E86"/>
    <w:rsid w:val="00E566BF"/>
    <w:rsid w:val="00E567C9"/>
    <w:rsid w:val="00E56831"/>
    <w:rsid w:val="00E569C7"/>
    <w:rsid w:val="00E572A8"/>
    <w:rsid w:val="00E57369"/>
    <w:rsid w:val="00E573B5"/>
    <w:rsid w:val="00E57D32"/>
    <w:rsid w:val="00E61EE5"/>
    <w:rsid w:val="00E630CF"/>
    <w:rsid w:val="00E656C0"/>
    <w:rsid w:val="00E66A8B"/>
    <w:rsid w:val="00E70089"/>
    <w:rsid w:val="00E717B3"/>
    <w:rsid w:val="00E7244D"/>
    <w:rsid w:val="00E7256B"/>
    <w:rsid w:val="00E73A68"/>
    <w:rsid w:val="00E73FA9"/>
    <w:rsid w:val="00E7492C"/>
    <w:rsid w:val="00E74E2C"/>
    <w:rsid w:val="00E7547F"/>
    <w:rsid w:val="00E77CE1"/>
    <w:rsid w:val="00E80EA2"/>
    <w:rsid w:val="00E81244"/>
    <w:rsid w:val="00E821C7"/>
    <w:rsid w:val="00E83012"/>
    <w:rsid w:val="00E84787"/>
    <w:rsid w:val="00E847EF"/>
    <w:rsid w:val="00E85187"/>
    <w:rsid w:val="00E85503"/>
    <w:rsid w:val="00E85987"/>
    <w:rsid w:val="00E85B6C"/>
    <w:rsid w:val="00E861D9"/>
    <w:rsid w:val="00E90059"/>
    <w:rsid w:val="00E901C8"/>
    <w:rsid w:val="00E916A5"/>
    <w:rsid w:val="00E93BB7"/>
    <w:rsid w:val="00E93FB2"/>
    <w:rsid w:val="00E94498"/>
    <w:rsid w:val="00E95B3D"/>
    <w:rsid w:val="00E9759E"/>
    <w:rsid w:val="00EA0058"/>
    <w:rsid w:val="00EA0480"/>
    <w:rsid w:val="00EA15DA"/>
    <w:rsid w:val="00EA2B30"/>
    <w:rsid w:val="00EA2EEA"/>
    <w:rsid w:val="00EA6E1F"/>
    <w:rsid w:val="00EA6E96"/>
    <w:rsid w:val="00EB0D92"/>
    <w:rsid w:val="00EB1A9C"/>
    <w:rsid w:val="00EB39F6"/>
    <w:rsid w:val="00EB5171"/>
    <w:rsid w:val="00EB6FC7"/>
    <w:rsid w:val="00EC0049"/>
    <w:rsid w:val="00EC0615"/>
    <w:rsid w:val="00EC0716"/>
    <w:rsid w:val="00EC10F8"/>
    <w:rsid w:val="00EC1705"/>
    <w:rsid w:val="00EC1987"/>
    <w:rsid w:val="00EC1DAF"/>
    <w:rsid w:val="00EC222A"/>
    <w:rsid w:val="00EC4567"/>
    <w:rsid w:val="00EC4FA4"/>
    <w:rsid w:val="00EC5207"/>
    <w:rsid w:val="00EC534B"/>
    <w:rsid w:val="00EC64B9"/>
    <w:rsid w:val="00EC7135"/>
    <w:rsid w:val="00EC7EF6"/>
    <w:rsid w:val="00ED09C8"/>
    <w:rsid w:val="00ED1AAB"/>
    <w:rsid w:val="00ED2027"/>
    <w:rsid w:val="00ED3599"/>
    <w:rsid w:val="00ED3D54"/>
    <w:rsid w:val="00ED499B"/>
    <w:rsid w:val="00ED5B34"/>
    <w:rsid w:val="00ED5E0C"/>
    <w:rsid w:val="00ED5FA8"/>
    <w:rsid w:val="00ED6C68"/>
    <w:rsid w:val="00ED7FD3"/>
    <w:rsid w:val="00EE0CD0"/>
    <w:rsid w:val="00EE1236"/>
    <w:rsid w:val="00EE2873"/>
    <w:rsid w:val="00EE40D3"/>
    <w:rsid w:val="00EE4BF4"/>
    <w:rsid w:val="00EE62B0"/>
    <w:rsid w:val="00EF02D3"/>
    <w:rsid w:val="00EF10B4"/>
    <w:rsid w:val="00EF1461"/>
    <w:rsid w:val="00EF146D"/>
    <w:rsid w:val="00EF20B8"/>
    <w:rsid w:val="00EF2D5A"/>
    <w:rsid w:val="00EF33DC"/>
    <w:rsid w:val="00EF3464"/>
    <w:rsid w:val="00EF3AA1"/>
    <w:rsid w:val="00EF427C"/>
    <w:rsid w:val="00EF523C"/>
    <w:rsid w:val="00EF5DAD"/>
    <w:rsid w:val="00EF65D3"/>
    <w:rsid w:val="00EF6F3E"/>
    <w:rsid w:val="00F022CD"/>
    <w:rsid w:val="00F037FB"/>
    <w:rsid w:val="00F03C3C"/>
    <w:rsid w:val="00F051E9"/>
    <w:rsid w:val="00F05708"/>
    <w:rsid w:val="00F05D84"/>
    <w:rsid w:val="00F0680F"/>
    <w:rsid w:val="00F1031E"/>
    <w:rsid w:val="00F1032D"/>
    <w:rsid w:val="00F10591"/>
    <w:rsid w:val="00F113A7"/>
    <w:rsid w:val="00F11828"/>
    <w:rsid w:val="00F11C95"/>
    <w:rsid w:val="00F136CE"/>
    <w:rsid w:val="00F13AC1"/>
    <w:rsid w:val="00F13FB3"/>
    <w:rsid w:val="00F160A2"/>
    <w:rsid w:val="00F169EB"/>
    <w:rsid w:val="00F16C63"/>
    <w:rsid w:val="00F16E75"/>
    <w:rsid w:val="00F16E93"/>
    <w:rsid w:val="00F17B6E"/>
    <w:rsid w:val="00F17F4D"/>
    <w:rsid w:val="00F208AB"/>
    <w:rsid w:val="00F20913"/>
    <w:rsid w:val="00F21447"/>
    <w:rsid w:val="00F2157C"/>
    <w:rsid w:val="00F225BB"/>
    <w:rsid w:val="00F227EC"/>
    <w:rsid w:val="00F23435"/>
    <w:rsid w:val="00F24849"/>
    <w:rsid w:val="00F24F47"/>
    <w:rsid w:val="00F25028"/>
    <w:rsid w:val="00F30837"/>
    <w:rsid w:val="00F30C70"/>
    <w:rsid w:val="00F31C73"/>
    <w:rsid w:val="00F324D5"/>
    <w:rsid w:val="00F34C10"/>
    <w:rsid w:val="00F35072"/>
    <w:rsid w:val="00F35AE5"/>
    <w:rsid w:val="00F365A9"/>
    <w:rsid w:val="00F37A45"/>
    <w:rsid w:val="00F4164A"/>
    <w:rsid w:val="00F42076"/>
    <w:rsid w:val="00F43741"/>
    <w:rsid w:val="00F455AA"/>
    <w:rsid w:val="00F4600C"/>
    <w:rsid w:val="00F4606D"/>
    <w:rsid w:val="00F462D3"/>
    <w:rsid w:val="00F47454"/>
    <w:rsid w:val="00F51034"/>
    <w:rsid w:val="00F5244C"/>
    <w:rsid w:val="00F532A6"/>
    <w:rsid w:val="00F539CD"/>
    <w:rsid w:val="00F56F56"/>
    <w:rsid w:val="00F5779D"/>
    <w:rsid w:val="00F60441"/>
    <w:rsid w:val="00F62FF4"/>
    <w:rsid w:val="00F63DFC"/>
    <w:rsid w:val="00F64797"/>
    <w:rsid w:val="00F653F4"/>
    <w:rsid w:val="00F677C1"/>
    <w:rsid w:val="00F714B4"/>
    <w:rsid w:val="00F71B2A"/>
    <w:rsid w:val="00F72056"/>
    <w:rsid w:val="00F75510"/>
    <w:rsid w:val="00F758E4"/>
    <w:rsid w:val="00F773AD"/>
    <w:rsid w:val="00F80107"/>
    <w:rsid w:val="00F81126"/>
    <w:rsid w:val="00F82767"/>
    <w:rsid w:val="00F83BD4"/>
    <w:rsid w:val="00F83D27"/>
    <w:rsid w:val="00F83FF5"/>
    <w:rsid w:val="00F8401D"/>
    <w:rsid w:val="00F85527"/>
    <w:rsid w:val="00F8778E"/>
    <w:rsid w:val="00F90279"/>
    <w:rsid w:val="00F90459"/>
    <w:rsid w:val="00F9062B"/>
    <w:rsid w:val="00F91168"/>
    <w:rsid w:val="00F92541"/>
    <w:rsid w:val="00F93FAE"/>
    <w:rsid w:val="00F93FB1"/>
    <w:rsid w:val="00F96076"/>
    <w:rsid w:val="00F976BD"/>
    <w:rsid w:val="00FA0477"/>
    <w:rsid w:val="00FA0EAA"/>
    <w:rsid w:val="00FA19E5"/>
    <w:rsid w:val="00FA4053"/>
    <w:rsid w:val="00FA449D"/>
    <w:rsid w:val="00FA4F99"/>
    <w:rsid w:val="00FA59C6"/>
    <w:rsid w:val="00FA677F"/>
    <w:rsid w:val="00FA6B59"/>
    <w:rsid w:val="00FA7041"/>
    <w:rsid w:val="00FA735A"/>
    <w:rsid w:val="00FA7AE3"/>
    <w:rsid w:val="00FB008B"/>
    <w:rsid w:val="00FB02BF"/>
    <w:rsid w:val="00FB07A8"/>
    <w:rsid w:val="00FB10E6"/>
    <w:rsid w:val="00FB24B0"/>
    <w:rsid w:val="00FB51C4"/>
    <w:rsid w:val="00FB53FC"/>
    <w:rsid w:val="00FB715C"/>
    <w:rsid w:val="00FC28BD"/>
    <w:rsid w:val="00FC28E6"/>
    <w:rsid w:val="00FC40EA"/>
    <w:rsid w:val="00FC51F0"/>
    <w:rsid w:val="00FC5320"/>
    <w:rsid w:val="00FC538C"/>
    <w:rsid w:val="00FC5DEF"/>
    <w:rsid w:val="00FC6132"/>
    <w:rsid w:val="00FC64E5"/>
    <w:rsid w:val="00FD0478"/>
    <w:rsid w:val="00FD0FCA"/>
    <w:rsid w:val="00FD13A1"/>
    <w:rsid w:val="00FD2E06"/>
    <w:rsid w:val="00FD3047"/>
    <w:rsid w:val="00FD3CB7"/>
    <w:rsid w:val="00FD5E59"/>
    <w:rsid w:val="00FD7B9A"/>
    <w:rsid w:val="00FE0BB2"/>
    <w:rsid w:val="00FE3380"/>
    <w:rsid w:val="00FE44EB"/>
    <w:rsid w:val="00FE5501"/>
    <w:rsid w:val="00FE5834"/>
    <w:rsid w:val="00FE5E25"/>
    <w:rsid w:val="00FE6436"/>
    <w:rsid w:val="00FE7F3A"/>
    <w:rsid w:val="00FF0E4B"/>
    <w:rsid w:val="00FF1479"/>
    <w:rsid w:val="00FF21C9"/>
    <w:rsid w:val="00FF3217"/>
    <w:rsid w:val="00FF3965"/>
    <w:rsid w:val="00FF4531"/>
    <w:rsid w:val="00FF576A"/>
    <w:rsid w:val="00FF65D3"/>
    <w:rsid w:val="00FF6AFE"/>
    <w:rsid w:val="00FF6B5A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Cite" w:uiPriority="0"/>
    <w:lsdException w:name="HTML Preformatted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1075C6"/>
  </w:style>
  <w:style w:type="paragraph" w:styleId="12">
    <w:name w:val="heading 1"/>
    <w:aliases w:val="!Части документа"/>
    <w:basedOn w:val="a1"/>
    <w:next w:val="a1"/>
    <w:link w:val="13"/>
    <w:uiPriority w:val="99"/>
    <w:qFormat/>
    <w:rsid w:val="00805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8E73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1"/>
    <w:next w:val="a1"/>
    <w:link w:val="30"/>
    <w:unhideWhenUsed/>
    <w:qFormat/>
    <w:rsid w:val="007B4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1"/>
    <w:next w:val="a1"/>
    <w:link w:val="40"/>
    <w:unhideWhenUsed/>
    <w:qFormat/>
    <w:rsid w:val="009D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nhideWhenUsed/>
    <w:qFormat/>
    <w:rsid w:val="00E03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A15F87"/>
    <w:pPr>
      <w:ind w:left="720"/>
      <w:contextualSpacing/>
    </w:pPr>
  </w:style>
  <w:style w:type="paragraph" w:customStyle="1" w:styleId="14">
    <w:name w:val="Обычный1"/>
    <w:rsid w:val="00BD2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1"/>
    <w:link w:val="a8"/>
    <w:rsid w:val="006F4C3F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2"/>
    <w:link w:val="a7"/>
    <w:rsid w:val="006F4C3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8E73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8E7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7B4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rsid w:val="007B4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1 Знак"/>
    <w:aliases w:val="!Части документа Знак"/>
    <w:basedOn w:val="a2"/>
    <w:link w:val="12"/>
    <w:uiPriority w:val="99"/>
    <w:rsid w:val="00805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uiPriority w:val="99"/>
    <w:unhideWhenUsed/>
    <w:rsid w:val="008054A9"/>
    <w:rPr>
      <w:color w:val="0000FF"/>
      <w:u w:val="single"/>
    </w:rPr>
  </w:style>
  <w:style w:type="paragraph" w:styleId="aa">
    <w:name w:val="Normal (Web)"/>
    <w:basedOn w:val="a1"/>
    <w:link w:val="ab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1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1"/>
    <w:link w:val="ae"/>
    <w:rsid w:val="008378C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2"/>
    <w:link w:val="ad"/>
    <w:rsid w:val="008378C4"/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1"/>
    <w:link w:val="HTML0"/>
    <w:rsid w:val="00837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8378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1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70266C"/>
  </w:style>
  <w:style w:type="paragraph" w:customStyle="1" w:styleId="21">
    <w:name w:val="Обычный2"/>
    <w:rsid w:val="007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сновной текст1"/>
    <w:basedOn w:val="21"/>
    <w:rsid w:val="0070266C"/>
    <w:pPr>
      <w:ind w:right="-426"/>
      <w:jc w:val="center"/>
    </w:pPr>
    <w:rPr>
      <w:sz w:val="36"/>
    </w:rPr>
  </w:style>
  <w:style w:type="paragraph" w:customStyle="1" w:styleId="ConsPlusTitle">
    <w:name w:val="ConsPlusTitle"/>
    <w:rsid w:val="001C2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E03D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f">
    <w:name w:val="Strong"/>
    <w:basedOn w:val="a2"/>
    <w:uiPriority w:val="22"/>
    <w:qFormat/>
    <w:rsid w:val="00E03DA9"/>
    <w:rPr>
      <w:rFonts w:cs="Times New Roman"/>
      <w:b/>
      <w:bCs/>
    </w:rPr>
  </w:style>
  <w:style w:type="paragraph" w:styleId="af0">
    <w:name w:val="No Spacing"/>
    <w:link w:val="af1"/>
    <w:qFormat/>
    <w:rsid w:val="00E0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1"/>
    <w:link w:val="af3"/>
    <w:rsid w:val="00E03DA9"/>
    <w:pPr>
      <w:spacing w:after="12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2"/>
    <w:link w:val="af2"/>
    <w:rsid w:val="00E03DA9"/>
    <w:rPr>
      <w:rFonts w:ascii="Tms Rmn" w:eastAsia="Times New Roman" w:hAnsi="Tms Rmn" w:cs="Times New Roman"/>
      <w:sz w:val="20"/>
      <w:szCs w:val="20"/>
      <w:lang w:eastAsia="ru-RU"/>
    </w:rPr>
  </w:style>
  <w:style w:type="paragraph" w:styleId="af4">
    <w:name w:val="Title"/>
    <w:basedOn w:val="a1"/>
    <w:link w:val="af5"/>
    <w:uiPriority w:val="10"/>
    <w:qFormat/>
    <w:rsid w:val="00E03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Название Знак"/>
    <w:basedOn w:val="a2"/>
    <w:link w:val="af4"/>
    <w:uiPriority w:val="10"/>
    <w:rsid w:val="00E03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01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2"/>
    <w:uiPriority w:val="99"/>
    <w:unhideWhenUsed/>
    <w:rsid w:val="00F532A6"/>
    <w:rPr>
      <w:color w:val="800080"/>
      <w:u w:val="single"/>
    </w:rPr>
  </w:style>
  <w:style w:type="paragraph" w:customStyle="1" w:styleId="xl68">
    <w:name w:val="xl68"/>
    <w:basedOn w:val="a1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1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1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1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1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1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6">
    <w:name w:val="xl116"/>
    <w:basedOn w:val="a1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1"/>
    <w:rsid w:val="00B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7">
    <w:name w:val="Table Grid"/>
    <w:basedOn w:val="a3"/>
    <w:uiPriority w:val="59"/>
    <w:rsid w:val="00FE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1"/>
    <w:link w:val="23"/>
    <w:uiPriority w:val="99"/>
    <w:rsid w:val="00FE44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FE44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E44EB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1"/>
    <w:link w:val="af9"/>
    <w:rsid w:val="00FE44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qFormat/>
    <w:rsid w:val="00FE44EB"/>
    <w:rPr>
      <w:i/>
      <w:iCs/>
    </w:rPr>
  </w:style>
  <w:style w:type="paragraph" w:styleId="afb">
    <w:name w:val="footer"/>
    <w:basedOn w:val="a1"/>
    <w:link w:val="afc"/>
    <w:unhideWhenUsed/>
    <w:rsid w:val="00FE4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2"/>
    <w:link w:val="afb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rsid w:val="00D54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4C65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16">
    <w:name w:val="1"/>
    <w:basedOn w:val="a1"/>
    <w:rsid w:val="00D54C65"/>
    <w:pPr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31">
    <w:name w:val="Обычный3"/>
    <w:rsid w:val="00C7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2C232B"/>
    <w:rPr>
      <w:rFonts w:ascii="Times New Roman" w:hAnsi="Times New Roman" w:cs="Times New Roman" w:hint="default"/>
      <w:sz w:val="26"/>
      <w:szCs w:val="26"/>
    </w:rPr>
  </w:style>
  <w:style w:type="character" w:customStyle="1" w:styleId="17">
    <w:name w:val="Основной шрифт абзаца1"/>
    <w:rsid w:val="00AA2AED"/>
  </w:style>
  <w:style w:type="paragraph" w:customStyle="1" w:styleId="afd">
    <w:name w:val="Базовый"/>
    <w:rsid w:val="00AA2AE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customStyle="1" w:styleId="Style9">
    <w:name w:val="Style9"/>
    <w:basedOn w:val="a1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AA2AED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A2AE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1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AA2AE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1"/>
    <w:rsid w:val="00A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реквизитПодпись"/>
    <w:basedOn w:val="a1"/>
    <w:rsid w:val="007D7F7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7D7F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Subtitle"/>
    <w:basedOn w:val="a1"/>
    <w:link w:val="aff0"/>
    <w:qFormat/>
    <w:rsid w:val="00352F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Подзаголовок Знак"/>
    <w:basedOn w:val="a2"/>
    <w:link w:val="aff"/>
    <w:rsid w:val="00352FE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1">
    <w:name w:val="Основной текст_"/>
    <w:link w:val="170"/>
    <w:locked/>
    <w:rsid w:val="00372F9B"/>
    <w:rPr>
      <w:sz w:val="27"/>
      <w:szCs w:val="27"/>
      <w:shd w:val="clear" w:color="auto" w:fill="FFFFFF"/>
    </w:rPr>
  </w:style>
  <w:style w:type="paragraph" w:customStyle="1" w:styleId="170">
    <w:name w:val="Основной текст17"/>
    <w:basedOn w:val="a1"/>
    <w:link w:val="aff1"/>
    <w:rsid w:val="00372F9B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32">
    <w:name w:val="Основной текст (3)_"/>
    <w:link w:val="33"/>
    <w:locked/>
    <w:rsid w:val="00372F9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372F9B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Cell">
    <w:name w:val="ConsPlusCell"/>
    <w:rsid w:val="00372F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Абзац списка1"/>
    <w:basedOn w:val="a1"/>
    <w:rsid w:val="00372F9B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1"/>
    <w:link w:val="25"/>
    <w:rsid w:val="00372F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37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rsid w:val="00372F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372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qFormat/>
    <w:rsid w:val="006D1DF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310">
    <w:name w:val="Список 31"/>
    <w:basedOn w:val="a1"/>
    <w:rsid w:val="006D1DFC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TML1">
    <w:name w:val="HTML Cite"/>
    <w:rsid w:val="006D1DFC"/>
    <w:rPr>
      <w:i/>
      <w:iCs/>
    </w:rPr>
  </w:style>
  <w:style w:type="paragraph" w:customStyle="1" w:styleId="19">
    <w:name w:val="Заголовок №1"/>
    <w:basedOn w:val="a1"/>
    <w:link w:val="1a"/>
    <w:rsid w:val="00072D67"/>
    <w:pPr>
      <w:shd w:val="clear" w:color="auto" w:fill="FFFFFF"/>
      <w:suppressAutoHyphens/>
      <w:spacing w:before="600"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Textbody">
    <w:name w:val="Text body"/>
    <w:basedOn w:val="Standard"/>
    <w:rsid w:val="00072D67"/>
    <w:pPr>
      <w:spacing w:after="120"/>
      <w:textAlignment w:val="baseline"/>
    </w:pPr>
    <w:rPr>
      <w:rFonts w:ascii="Times New Roman" w:eastAsia="Lucida Sans Unicode" w:hAnsi="Times New Roman"/>
      <w:kern w:val="1"/>
      <w:sz w:val="28"/>
      <w:lang w:eastAsia="zh-CN"/>
    </w:rPr>
  </w:style>
  <w:style w:type="paragraph" w:customStyle="1" w:styleId="ConsPlusDocList">
    <w:name w:val="ConsPlusDocList"/>
    <w:next w:val="Standard"/>
    <w:rsid w:val="00072D67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aff2">
    <w:name w:val="Знак Знак Знак Знак Знак Знак Знак"/>
    <w:basedOn w:val="a1"/>
    <w:rsid w:val="002E528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3">
    <w:name w:val="Прижатый влево"/>
    <w:basedOn w:val="a1"/>
    <w:next w:val="a1"/>
    <w:uiPriority w:val="99"/>
    <w:rsid w:val="002E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4">
    <w:name w:val="Знак"/>
    <w:basedOn w:val="a1"/>
    <w:uiPriority w:val="99"/>
    <w:rsid w:val="002E52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5">
    <w:name w:val="page number"/>
    <w:rsid w:val="002E5285"/>
    <w:rPr>
      <w:rFonts w:cs="Times New Roman"/>
    </w:rPr>
  </w:style>
  <w:style w:type="paragraph" w:customStyle="1" w:styleId="TextList">
    <w:name w:val="TextList"/>
    <w:basedOn w:val="a1"/>
    <w:uiPriority w:val="99"/>
    <w:rsid w:val="002E528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Bas">
    <w:name w:val="TextBas"/>
    <w:basedOn w:val="a1"/>
    <w:uiPriority w:val="99"/>
    <w:rsid w:val="002E52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nct">
    <w:name w:val="punct"/>
    <w:basedOn w:val="a1"/>
    <w:rsid w:val="002E528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1"/>
    <w:rsid w:val="002E5285"/>
    <w:pPr>
      <w:numPr>
        <w:ilvl w:val="1"/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nformat">
    <w:name w:val="ConsPlu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annotation text"/>
    <w:aliases w:val="!Равноширинный текст документа"/>
    <w:basedOn w:val="a1"/>
    <w:link w:val="aff7"/>
    <w:rsid w:val="002E52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2"/>
    <w:link w:val="aff6"/>
    <w:rsid w:val="002E5285"/>
    <w:rPr>
      <w:rFonts w:ascii="Tms Rmn" w:eastAsia="Times New Roman" w:hAnsi="Tms Rmn" w:cs="Times New Roman"/>
      <w:sz w:val="20"/>
      <w:szCs w:val="20"/>
      <w:lang w:eastAsia="ru-RU"/>
    </w:rPr>
  </w:style>
  <w:style w:type="paragraph" w:styleId="aff8">
    <w:name w:val="footnote text"/>
    <w:basedOn w:val="a1"/>
    <w:link w:val="aff9"/>
    <w:uiPriority w:val="99"/>
    <w:rsid w:val="002E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2"/>
    <w:link w:val="aff8"/>
    <w:rsid w:val="002E5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Не вступил в силу"/>
    <w:uiPriority w:val="99"/>
    <w:rsid w:val="002E5285"/>
    <w:rPr>
      <w:rFonts w:cs="Times New Roman"/>
      <w:color w:val="000000"/>
      <w:shd w:val="clear" w:color="auto" w:fill="D8EDE8"/>
    </w:rPr>
  </w:style>
  <w:style w:type="character" w:customStyle="1" w:styleId="13pt">
    <w:name w:val="Основной текст + 13 pt"/>
    <w:rsid w:val="002E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Nonformat">
    <w:name w:val="Con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fb">
    <w:name w:val="footnote reference"/>
    <w:uiPriority w:val="99"/>
    <w:unhideWhenUsed/>
    <w:rsid w:val="002E5285"/>
    <w:rPr>
      <w:vertAlign w:val="superscript"/>
    </w:rPr>
  </w:style>
  <w:style w:type="character" w:customStyle="1" w:styleId="130">
    <w:name w:val="Стиль 13 пт"/>
    <w:semiHidden/>
    <w:rsid w:val="002E5285"/>
    <w:rPr>
      <w:rFonts w:ascii="Times New Roman" w:hAnsi="Times New Roman"/>
      <w:sz w:val="26"/>
    </w:rPr>
  </w:style>
  <w:style w:type="paragraph" w:customStyle="1" w:styleId="1110">
    <w:name w:val="Стиль приложения 1.1.1."/>
    <w:basedOn w:val="a1"/>
    <w:link w:val="1112"/>
    <w:rsid w:val="002E52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12">
    <w:name w:val="Стиль приложения 1.1.1. Знак"/>
    <w:link w:val="1110"/>
    <w:uiPriority w:val="99"/>
    <w:rsid w:val="002E52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3">
    <w:name w:val="Style3"/>
    <w:basedOn w:val="a1"/>
    <w:rsid w:val="00AE2DC8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2DC8"/>
    <w:rPr>
      <w:rFonts w:ascii="Times New Roman" w:hAnsi="Times New Roman" w:cs="Times New Roman" w:hint="default"/>
      <w:sz w:val="26"/>
      <w:szCs w:val="26"/>
    </w:rPr>
  </w:style>
  <w:style w:type="numbering" w:customStyle="1" w:styleId="1b">
    <w:name w:val="Нет списка1"/>
    <w:next w:val="a4"/>
    <w:uiPriority w:val="99"/>
    <w:semiHidden/>
    <w:unhideWhenUsed/>
    <w:rsid w:val="00EB0D92"/>
  </w:style>
  <w:style w:type="paragraph" w:customStyle="1" w:styleId="affc">
    <w:name w:val="Нормальный (таблица)"/>
    <w:basedOn w:val="a1"/>
    <w:next w:val="a1"/>
    <w:uiPriority w:val="99"/>
    <w:rsid w:val="00F91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1"/>
    <w:rsid w:val="00F91168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F91168"/>
    <w:rPr>
      <w:rFonts w:ascii="Times New Roman" w:hAnsi="Times New Roman" w:cs="Times New Roman"/>
      <w:b/>
      <w:bCs/>
      <w:sz w:val="30"/>
      <w:szCs w:val="30"/>
    </w:rPr>
  </w:style>
  <w:style w:type="numbering" w:customStyle="1" w:styleId="26">
    <w:name w:val="Нет списка2"/>
    <w:next w:val="a4"/>
    <w:uiPriority w:val="99"/>
    <w:semiHidden/>
    <w:unhideWhenUsed/>
    <w:rsid w:val="00FD3CB7"/>
  </w:style>
  <w:style w:type="paragraph" w:customStyle="1" w:styleId="Style16">
    <w:name w:val="Style16"/>
    <w:basedOn w:val="a1"/>
    <w:rsid w:val="00641D3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41D3F"/>
    <w:rPr>
      <w:rFonts w:ascii="Times New Roman" w:hAnsi="Times New Roman" w:cs="Times New Roman" w:hint="default"/>
      <w:sz w:val="26"/>
      <w:szCs w:val="26"/>
    </w:rPr>
  </w:style>
  <w:style w:type="paragraph" w:customStyle="1" w:styleId="1c">
    <w:name w:val="Без интервала1"/>
    <w:rsid w:val="002A17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9D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9D0C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1"/>
    <w:rsid w:val="009D0C2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2"/>
    <w:rsid w:val="00CD5504"/>
  </w:style>
  <w:style w:type="paragraph" w:customStyle="1" w:styleId="211">
    <w:name w:val="Заголовок 21"/>
    <w:basedOn w:val="a1"/>
    <w:uiPriority w:val="1"/>
    <w:qFormat/>
    <w:rsid w:val="00CD5504"/>
    <w:pPr>
      <w:widowControl w:val="0"/>
      <w:spacing w:after="0" w:line="240" w:lineRule="auto"/>
      <w:ind w:left="201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20">
    <w:name w:val="Основной текст 22"/>
    <w:basedOn w:val="a1"/>
    <w:rsid w:val="006E545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27"/>
    <w:locked/>
    <w:rsid w:val="005F65F0"/>
    <w:rPr>
      <w:rFonts w:ascii="Calibri" w:eastAsia="Calibri" w:hAnsi="Calibri" w:cs="Calibri"/>
      <w:lang w:eastAsia="zh-CN"/>
    </w:rPr>
  </w:style>
  <w:style w:type="paragraph" w:customStyle="1" w:styleId="27">
    <w:name w:val="Без интервала2"/>
    <w:link w:val="NoSpacingChar"/>
    <w:rsid w:val="005F65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8">
    <w:name w:val="Абзац списка2"/>
    <w:basedOn w:val="a1"/>
    <w:rsid w:val="005F65F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36">
    <w:name w:val="Абзац списка3"/>
    <w:basedOn w:val="a1"/>
    <w:rsid w:val="007631BE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37">
    <w:name w:val="Без интервала3"/>
    <w:rsid w:val="00E03BE1"/>
    <w:pPr>
      <w:widowControl w:val="0"/>
      <w:suppressAutoHyphens/>
      <w:autoSpaceDE w:val="0"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paragraph" w:customStyle="1" w:styleId="headertext">
    <w:name w:val="headertext"/>
    <w:basedOn w:val="a1"/>
    <w:rsid w:val="008E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1"/>
    <w:rsid w:val="00C84DA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a">
    <w:name w:val="Заголовок №2"/>
    <w:rsid w:val="00C84D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1">
    <w:name w:val="Основной текст (5)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2">
    <w:name w:val="Основной текст (5) + Не курсив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Основной текст + Курсив"/>
    <w:rsid w:val="00C84D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Oaeno">
    <w:name w:val="Oaeno"/>
    <w:basedOn w:val="a1"/>
    <w:rsid w:val="006003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E36D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5E36D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e">
    <w:name w:val="Таблицы (моноширинный)"/>
    <w:basedOn w:val="a1"/>
    <w:next w:val="a1"/>
    <w:uiPriority w:val="99"/>
    <w:rsid w:val="005E36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d">
    <w:name w:val="Основной текст Знак1"/>
    <w:basedOn w:val="a2"/>
    <w:uiPriority w:val="99"/>
    <w:semiHidden/>
    <w:rsid w:val="005E36D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a">
    <w:name w:val="Заголовок №1_"/>
    <w:link w:val="19"/>
    <w:locked/>
    <w:rsid w:val="005E36D1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character" w:customStyle="1" w:styleId="2b">
    <w:name w:val="Основной текст (2)_"/>
    <w:link w:val="2c"/>
    <w:locked/>
    <w:rsid w:val="005E36D1"/>
    <w:rPr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5E36D1"/>
    <w:pPr>
      <w:shd w:val="clear" w:color="auto" w:fill="FFFFFF"/>
      <w:spacing w:after="0" w:line="240" w:lineRule="atLeast"/>
      <w:jc w:val="both"/>
    </w:pPr>
    <w:rPr>
      <w:shd w:val="clear" w:color="auto" w:fill="FFFFFF"/>
    </w:rPr>
  </w:style>
  <w:style w:type="paragraph" w:customStyle="1" w:styleId="1e">
    <w:name w:val="1 Обычный"/>
    <w:basedOn w:val="a1"/>
    <w:rsid w:val="005E36D1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1f">
    <w:name w:val="заголовок 1"/>
    <w:basedOn w:val="a1"/>
    <w:next w:val="a1"/>
    <w:rsid w:val="005E36D1"/>
    <w:pPr>
      <w:keepNext/>
      <w:widowControl w:val="0"/>
      <w:overflowPunct w:val="0"/>
      <w:autoSpaceDE w:val="0"/>
      <w:spacing w:after="240" w:line="240" w:lineRule="auto"/>
      <w:ind w:firstLine="425"/>
      <w:jc w:val="center"/>
    </w:pPr>
    <w:rPr>
      <w:rFonts w:ascii="Arial" w:eastAsia="Calibri" w:hAnsi="Arial" w:cs="Times New Roman"/>
      <w:b/>
      <w:caps/>
      <w:sz w:val="56"/>
      <w:szCs w:val="20"/>
      <w:lang w:eastAsia="ar-SA"/>
    </w:rPr>
  </w:style>
  <w:style w:type="paragraph" w:customStyle="1" w:styleId="afff">
    <w:name w:val="Содержание"/>
    <w:basedOn w:val="a1"/>
    <w:rsid w:val="005E36D1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afff0">
    <w:name w:val="Содержимое таблицы"/>
    <w:basedOn w:val="a1"/>
    <w:rsid w:val="00BE30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ff1">
    <w:name w:val="Знак"/>
    <w:basedOn w:val="a1"/>
    <w:rsid w:val="004423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2">
    <w:name w:val="Font Style22"/>
    <w:rsid w:val="003914A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1"/>
    <w:rsid w:val="003914AE"/>
    <w:pPr>
      <w:widowControl w:val="0"/>
      <w:autoSpaceDE w:val="0"/>
      <w:autoSpaceDN w:val="0"/>
      <w:adjustRightInd w:val="0"/>
      <w:spacing w:after="0" w:line="322" w:lineRule="exact"/>
      <w:ind w:firstLine="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3"/>
    <w:next w:val="af7"/>
    <w:uiPriority w:val="59"/>
    <w:rsid w:val="00B2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(2)1"/>
    <w:basedOn w:val="a1"/>
    <w:uiPriority w:val="99"/>
    <w:rsid w:val="001A7938"/>
    <w:pPr>
      <w:widowControl w:val="0"/>
      <w:shd w:val="clear" w:color="auto" w:fill="FFFFFF"/>
      <w:spacing w:after="0" w:line="44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1">
    <w:name w:val="Основной текст (4)_"/>
    <w:basedOn w:val="a2"/>
    <w:link w:val="410"/>
    <w:rsid w:val="001A7938"/>
    <w:rPr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A7938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1"/>
    <w:link w:val="41"/>
    <w:rsid w:val="001A7938"/>
    <w:pPr>
      <w:widowControl w:val="0"/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10">
    <w:name w:val="Основной текст + 11"/>
    <w:aliases w:val="5 pt7"/>
    <w:basedOn w:val="1d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6"/>
    <w:basedOn w:val="1d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afff2">
    <w:name w:val="Гипертекстовая ссылка"/>
    <w:basedOn w:val="a2"/>
    <w:uiPriority w:val="99"/>
    <w:rsid w:val="001A7938"/>
    <w:rPr>
      <w:rFonts w:cs="Times New Roman"/>
      <w:b w:val="0"/>
      <w:color w:val="106BBE"/>
    </w:rPr>
  </w:style>
  <w:style w:type="paragraph" w:customStyle="1" w:styleId="43">
    <w:name w:val="Обычный4"/>
    <w:rsid w:val="005E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harChar">
    <w:name w:val="Знак Знак2 Char Char"/>
    <w:basedOn w:val="a1"/>
    <w:rsid w:val="00743B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Обычный5"/>
    <w:rsid w:val="004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Document Map"/>
    <w:basedOn w:val="a1"/>
    <w:link w:val="afff4"/>
    <w:semiHidden/>
    <w:rsid w:val="00885F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4">
    <w:name w:val="Схема документа Знак"/>
    <w:basedOn w:val="a2"/>
    <w:link w:val="afff3"/>
    <w:semiHidden/>
    <w:rsid w:val="00885F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1">
    <w:name w:val="Заголовок 31"/>
    <w:basedOn w:val="53"/>
    <w:next w:val="53"/>
    <w:rsid w:val="00885FFB"/>
    <w:pPr>
      <w:keepNext/>
      <w:ind w:right="-426"/>
      <w:jc w:val="center"/>
    </w:pPr>
    <w:rPr>
      <w:b/>
      <w:sz w:val="40"/>
    </w:rPr>
  </w:style>
  <w:style w:type="character" w:customStyle="1" w:styleId="afff5">
    <w:name w:val="Основной текст_ Знак"/>
    <w:rsid w:val="004B0279"/>
    <w:rPr>
      <w:color w:val="000000"/>
      <w:sz w:val="28"/>
      <w:szCs w:val="28"/>
      <w:shd w:val="clear" w:color="auto" w:fill="FFFFFF"/>
    </w:rPr>
  </w:style>
  <w:style w:type="character" w:styleId="HTML2">
    <w:name w:val="HTML Variable"/>
    <w:aliases w:val="!Ссылки в документе"/>
    <w:rsid w:val="004B02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1"/>
    <w:rsid w:val="004B02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B02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B02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B02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B027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f6">
    <w:name w:val="Цветовое выделение"/>
    <w:rsid w:val="00D7269F"/>
    <w:rPr>
      <w:b/>
      <w:color w:val="000080"/>
    </w:rPr>
  </w:style>
  <w:style w:type="paragraph" w:customStyle="1" w:styleId="6">
    <w:name w:val="Обычный6"/>
    <w:rsid w:val="0036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71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сновной текст3"/>
    <w:basedOn w:val="71"/>
    <w:rsid w:val="00713620"/>
    <w:pPr>
      <w:ind w:right="-426"/>
      <w:jc w:val="center"/>
    </w:pPr>
    <w:rPr>
      <w:sz w:val="36"/>
    </w:rPr>
  </w:style>
  <w:style w:type="paragraph" w:customStyle="1" w:styleId="81">
    <w:name w:val="Обычный8"/>
    <w:rsid w:val="00DD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Заголовок 32"/>
    <w:basedOn w:val="81"/>
    <w:next w:val="81"/>
    <w:rsid w:val="00136C83"/>
    <w:pPr>
      <w:keepNext/>
      <w:ind w:right="-426"/>
      <w:jc w:val="center"/>
    </w:pPr>
    <w:rPr>
      <w:b/>
      <w:sz w:val="40"/>
    </w:rPr>
  </w:style>
  <w:style w:type="paragraph" w:customStyle="1" w:styleId="p19">
    <w:name w:val="p19"/>
    <w:basedOn w:val="a1"/>
    <w:rsid w:val="008D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_пост"/>
    <w:basedOn w:val="a1"/>
    <w:rsid w:val="00F31C7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Без интервала4"/>
    <w:rsid w:val="00F31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1"/>
    <w:rsid w:val="0017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rsid w:val="00A5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;Курсив"/>
    <w:basedOn w:val="aff1"/>
    <w:rsid w:val="00144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6">
    <w:name w:val="Абзац списка Знак"/>
    <w:link w:val="a5"/>
    <w:rsid w:val="007064EA"/>
  </w:style>
  <w:style w:type="paragraph" w:customStyle="1" w:styleId="FORMATTEXT0">
    <w:name w:val=".FORMATTEXT"/>
    <w:rsid w:val="00706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3"/>
    <w:next w:val="af7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"/>
    <w:basedOn w:val="a3"/>
    <w:next w:val="af7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 РНГП"/>
    <w:basedOn w:val="a5"/>
    <w:rsid w:val="007064EA"/>
    <w:pPr>
      <w:numPr>
        <w:numId w:val="2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Обычный нум. список"/>
    <w:basedOn w:val="a1"/>
    <w:qFormat/>
    <w:rsid w:val="007064EA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rmal10-02">
    <w:name w:val="Normal + 10 пт полужирный По центру Слева:  -02 см Справ..."/>
    <w:basedOn w:val="a1"/>
    <w:rsid w:val="007064EA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9">
    <w:name w:val="Стиль3"/>
    <w:basedOn w:val="a1"/>
    <w:rsid w:val="007064EA"/>
    <w:pPr>
      <w:spacing w:after="0" w:line="240" w:lineRule="auto"/>
    </w:pPr>
    <w:rPr>
      <w:rFonts w:ascii="Arial" w:eastAsia="Times New Roman" w:hAnsi="Arial" w:cs="Arial"/>
      <w:b/>
      <w:i/>
      <w:color w:val="000000"/>
      <w:sz w:val="28"/>
      <w:lang w:eastAsia="ru-RU"/>
    </w:rPr>
  </w:style>
  <w:style w:type="paragraph" w:customStyle="1" w:styleId="afff9">
    <w:name w:val="Текст документа"/>
    <w:basedOn w:val="a1"/>
    <w:qFormat/>
    <w:rsid w:val="007064EA"/>
    <w:pPr>
      <w:tabs>
        <w:tab w:val="left" w:pos="851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afffa">
    <w:name w:val="TOC Heading"/>
    <w:basedOn w:val="12"/>
    <w:next w:val="a1"/>
    <w:qFormat/>
    <w:rsid w:val="007064E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f1">
    <w:name w:val="toc 1"/>
    <w:basedOn w:val="a1"/>
    <w:next w:val="a1"/>
    <w:autoRedefine/>
    <w:unhideWhenUsed/>
    <w:rsid w:val="007064EA"/>
    <w:pPr>
      <w:spacing w:after="100" w:line="276" w:lineRule="auto"/>
    </w:pPr>
    <w:rPr>
      <w:rFonts w:ascii="Calibri" w:eastAsia="Calibri" w:hAnsi="Calibri" w:cs="Arial"/>
    </w:rPr>
  </w:style>
  <w:style w:type="paragraph" w:styleId="2d">
    <w:name w:val="toc 2"/>
    <w:basedOn w:val="a1"/>
    <w:next w:val="a1"/>
    <w:autoRedefine/>
    <w:unhideWhenUsed/>
    <w:rsid w:val="007064EA"/>
    <w:pPr>
      <w:spacing w:after="100" w:line="276" w:lineRule="auto"/>
      <w:ind w:left="220"/>
    </w:pPr>
    <w:rPr>
      <w:rFonts w:ascii="Calibri" w:eastAsia="Calibri" w:hAnsi="Calibri" w:cs="Arial"/>
    </w:rPr>
  </w:style>
  <w:style w:type="numbering" w:customStyle="1" w:styleId="2311">
    <w:name w:val="Стиль маркированный2311"/>
    <w:rsid w:val="007064EA"/>
    <w:pPr>
      <w:numPr>
        <w:numId w:val="5"/>
      </w:numPr>
    </w:pPr>
  </w:style>
  <w:style w:type="paragraph" w:styleId="3a">
    <w:name w:val="toc 3"/>
    <w:basedOn w:val="a1"/>
    <w:next w:val="a1"/>
    <w:autoRedefine/>
    <w:unhideWhenUsed/>
    <w:rsid w:val="007064EA"/>
    <w:pPr>
      <w:spacing w:after="100" w:line="276" w:lineRule="auto"/>
      <w:ind w:left="440"/>
    </w:pPr>
    <w:rPr>
      <w:rFonts w:ascii="Calibri" w:eastAsia="Calibri" w:hAnsi="Calibri" w:cs="Arial"/>
    </w:rPr>
  </w:style>
  <w:style w:type="paragraph" w:customStyle="1" w:styleId="100">
    <w:name w:val="Обычный10"/>
    <w:rsid w:val="007F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0">
    <w:name w:val="Заголовок 33"/>
    <w:basedOn w:val="100"/>
    <w:next w:val="100"/>
    <w:rsid w:val="007F7B58"/>
    <w:pPr>
      <w:keepNext/>
      <w:ind w:right="-426"/>
      <w:jc w:val="center"/>
    </w:pPr>
    <w:rPr>
      <w:b/>
      <w:sz w:val="40"/>
    </w:rPr>
  </w:style>
  <w:style w:type="paragraph" w:customStyle="1" w:styleId="114">
    <w:name w:val="Обычный11"/>
    <w:rsid w:val="00DD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0">
    <w:name w:val="Заголовок 34"/>
    <w:basedOn w:val="114"/>
    <w:next w:val="114"/>
    <w:rsid w:val="00DD70C3"/>
    <w:pPr>
      <w:keepNext/>
      <w:ind w:right="-426"/>
      <w:jc w:val="center"/>
    </w:pPr>
    <w:rPr>
      <w:b/>
      <w:sz w:val="40"/>
    </w:rPr>
  </w:style>
  <w:style w:type="paragraph" w:customStyle="1" w:styleId="120">
    <w:name w:val="Обычный12"/>
    <w:rsid w:val="00FE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0">
    <w:name w:val="Заголовок 35"/>
    <w:basedOn w:val="120"/>
    <w:next w:val="120"/>
    <w:rsid w:val="00FE7F3A"/>
    <w:pPr>
      <w:keepNext/>
      <w:ind w:right="-426"/>
      <w:jc w:val="center"/>
    </w:pPr>
    <w:rPr>
      <w:b/>
      <w:sz w:val="40"/>
    </w:rPr>
  </w:style>
  <w:style w:type="paragraph" w:customStyle="1" w:styleId="afffb">
    <w:basedOn w:val="a1"/>
    <w:next w:val="af4"/>
    <w:link w:val="afffc"/>
    <w:qFormat/>
    <w:rsid w:val="00BA7D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fc">
    <w:name w:val="Заголовок Знак"/>
    <w:link w:val="afffb"/>
    <w:rsid w:val="00BA7D2A"/>
    <w:rPr>
      <w:b/>
      <w:bCs/>
      <w:sz w:val="28"/>
      <w:szCs w:val="28"/>
    </w:rPr>
  </w:style>
  <w:style w:type="character" w:customStyle="1" w:styleId="blk">
    <w:name w:val="blk"/>
    <w:basedOn w:val="a2"/>
    <w:rsid w:val="00BA7D2A"/>
  </w:style>
  <w:style w:type="character" w:customStyle="1" w:styleId="nobr">
    <w:name w:val="nobr"/>
    <w:basedOn w:val="a2"/>
    <w:rsid w:val="00BA7D2A"/>
  </w:style>
  <w:style w:type="paragraph" w:customStyle="1" w:styleId="131">
    <w:name w:val="Обычный13"/>
    <w:rsid w:val="0084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0">
    <w:name w:val="Заголовок 36"/>
    <w:basedOn w:val="131"/>
    <w:next w:val="131"/>
    <w:rsid w:val="008462A4"/>
    <w:pPr>
      <w:keepNext/>
      <w:ind w:right="-426"/>
      <w:jc w:val="center"/>
    </w:pPr>
    <w:rPr>
      <w:b/>
      <w:sz w:val="40"/>
    </w:rPr>
  </w:style>
  <w:style w:type="paragraph" w:customStyle="1" w:styleId="xl65">
    <w:name w:val="xl65"/>
    <w:basedOn w:val="a1"/>
    <w:rsid w:val="0084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84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1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1"/>
    <w:rsid w:val="00846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1"/>
    <w:rsid w:val="00846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1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1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1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1"/>
    <w:rsid w:val="008462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1"/>
    <w:rsid w:val="008462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846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8462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846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8462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Обычный14"/>
    <w:rsid w:val="0004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0">
    <w:name w:val="Заголовок 37"/>
    <w:basedOn w:val="140"/>
    <w:next w:val="140"/>
    <w:rsid w:val="000401C2"/>
    <w:pPr>
      <w:keepNext/>
      <w:ind w:right="-426"/>
      <w:jc w:val="center"/>
    </w:pPr>
    <w:rPr>
      <w:b/>
      <w:sz w:val="40"/>
    </w:rPr>
  </w:style>
  <w:style w:type="character" w:customStyle="1" w:styleId="1f2">
    <w:name w:val="Гиперссылка1"/>
    <w:basedOn w:val="a2"/>
    <w:uiPriority w:val="99"/>
    <w:unhideWhenUsed/>
    <w:rsid w:val="00662559"/>
    <w:rPr>
      <w:color w:val="0000FF"/>
      <w:u w:val="single"/>
    </w:rPr>
  </w:style>
  <w:style w:type="paragraph" w:customStyle="1" w:styleId="afffd">
    <w:name w:val="Комментарий"/>
    <w:basedOn w:val="a1"/>
    <w:next w:val="a1"/>
    <w:uiPriority w:val="99"/>
    <w:rsid w:val="0066255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1">
    <w:name w:val="Стиль 1."/>
    <w:basedOn w:val="a1"/>
    <w:rsid w:val="001C68C0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3">
    <w:name w:val="Стиль приложения 1."/>
    <w:basedOn w:val="1"/>
    <w:rsid w:val="001C68C0"/>
    <w:pPr>
      <w:numPr>
        <w:numId w:val="0"/>
      </w:numPr>
      <w:ind w:left="928" w:hanging="360"/>
      <w:jc w:val="center"/>
    </w:pPr>
  </w:style>
  <w:style w:type="paragraph" w:customStyle="1" w:styleId="11">
    <w:name w:val="Стиль 1.1."/>
    <w:basedOn w:val="a1"/>
    <w:rsid w:val="001C68C0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5">
    <w:name w:val="Стиль приложения 1.1."/>
    <w:basedOn w:val="a1"/>
    <w:rsid w:val="001C68C0"/>
    <w:pPr>
      <w:tabs>
        <w:tab w:val="num" w:pos="4820"/>
      </w:tabs>
      <w:spacing w:after="0" w:line="240" w:lineRule="auto"/>
      <w:ind w:left="3544" w:hanging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rsid w:val="001C68C0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rsid w:val="001C68C0"/>
    <w:pPr>
      <w:tabs>
        <w:tab w:val="num" w:pos="158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rsid w:val="001C68C0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rsid w:val="001C68C0"/>
    <w:pPr>
      <w:numPr>
        <w:ilvl w:val="4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пп_а)"/>
    <w:basedOn w:val="a1"/>
    <w:rsid w:val="001C68C0"/>
    <w:pPr>
      <w:numPr>
        <w:ilvl w:val="5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4">
    <w:name w:val="Стиль приложения_1)"/>
    <w:basedOn w:val="a1"/>
    <w:rsid w:val="001C68C0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e">
    <w:name w:val="Стиль приложения_а)"/>
    <w:basedOn w:val="a1"/>
    <w:rsid w:val="001C68C0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1C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50">
    <w:name w:val="Обычный15"/>
    <w:rsid w:val="00E9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0">
    <w:name w:val="Заголовок 38"/>
    <w:basedOn w:val="150"/>
    <w:next w:val="150"/>
    <w:rsid w:val="00E93BB7"/>
    <w:pPr>
      <w:keepNext/>
      <w:ind w:right="-426"/>
      <w:jc w:val="center"/>
    </w:pPr>
    <w:rPr>
      <w:b/>
      <w:sz w:val="40"/>
    </w:rPr>
  </w:style>
  <w:style w:type="paragraph" w:customStyle="1" w:styleId="160">
    <w:name w:val="Обычный16"/>
    <w:rsid w:val="00C7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0">
    <w:name w:val="Заголовок 39"/>
    <w:basedOn w:val="160"/>
    <w:next w:val="160"/>
    <w:rsid w:val="00C70E8F"/>
    <w:pPr>
      <w:keepNext/>
      <w:ind w:right="-426"/>
      <w:jc w:val="center"/>
    </w:pPr>
    <w:rPr>
      <w:b/>
      <w:sz w:val="40"/>
    </w:rPr>
  </w:style>
  <w:style w:type="paragraph" w:customStyle="1" w:styleId="msonormal0">
    <w:name w:val="msonormal"/>
    <w:basedOn w:val="a1"/>
    <w:rsid w:val="00C7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C70E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1"/>
    <w:rsid w:val="00C70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1"/>
    <w:rsid w:val="00C70E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1"/>
    <w:rsid w:val="00C7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C70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1"/>
    <w:rsid w:val="00C70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1"/>
    <w:rsid w:val="00C70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1"/>
    <w:rsid w:val="00C70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1"/>
    <w:rsid w:val="00C70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">
    <w:name w:val="Основной текст4"/>
    <w:basedOn w:val="160"/>
    <w:rsid w:val="001C6329"/>
    <w:pPr>
      <w:ind w:right="-426"/>
      <w:jc w:val="center"/>
    </w:pPr>
    <w:rPr>
      <w:sz w:val="36"/>
    </w:rPr>
  </w:style>
  <w:style w:type="paragraph" w:customStyle="1" w:styleId="xl173">
    <w:name w:val="xl173"/>
    <w:basedOn w:val="a1"/>
    <w:rsid w:val="001C63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1"/>
    <w:rsid w:val="001C63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1C63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1C63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4E88-6BF6-4BD6-AC01-D4EC3F04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9408</TotalTime>
  <Pages>22</Pages>
  <Words>7106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2080</cp:revision>
  <cp:lastPrinted>2023-12-29T02:10:00Z</cp:lastPrinted>
  <dcterms:created xsi:type="dcterms:W3CDTF">2018-04-09T01:09:00Z</dcterms:created>
  <dcterms:modified xsi:type="dcterms:W3CDTF">2025-05-30T03:57:00Z</dcterms:modified>
</cp:coreProperties>
</file>