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7C" w:rsidRPr="009234B1" w:rsidRDefault="008A7CA7" w:rsidP="0021238A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</w:t>
      </w:r>
      <w:r w:rsidR="00040D47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ПЕЧАТНОЕ СРЕДСТВО </w:t>
      </w:r>
      <w:r w:rsidR="00397229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МАССОВОЙ </w:t>
      </w:r>
      <w:r w:rsidR="003972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ИНФОРМАЦИИ</w:t>
      </w:r>
    </w:p>
    <w:p w:rsidR="004E727C" w:rsidRPr="009234B1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ВЕСТНИК»</w:t>
      </w:r>
    </w:p>
    <w:p w:rsidR="004E727C" w:rsidRPr="009234B1" w:rsidRDefault="005C6BF9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8A7C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0A52C1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A7C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01</w:t>
      </w:r>
      <w:r w:rsidR="008D46FB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</w:t>
      </w:r>
      <w:r w:rsidR="008A7C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 </w:t>
      </w:r>
      <w:r w:rsidR="00700F32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 </w:t>
      </w:r>
      <w:r w:rsidR="001461DB" w:rsidRPr="00923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№ </w:t>
      </w:r>
      <w:r w:rsidR="008A7C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01</w:t>
      </w:r>
    </w:p>
    <w:p w:rsidR="000A29EE" w:rsidRPr="009234B1" w:rsidRDefault="000A29EE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50E76" w:rsidRDefault="004E727C" w:rsidP="001D0E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жит</w:t>
      </w:r>
      <w:r w:rsidR="008658D2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ели МО «Александровск» сообщаем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всем, что админист</w:t>
      </w:r>
      <w:r w:rsidR="00D3768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рац</w:t>
      </w:r>
      <w:r w:rsidR="00017C89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8C57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ей МО «Александровск» в </w:t>
      </w:r>
      <w:r w:rsidR="008A7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январе </w:t>
      </w:r>
      <w:r w:rsidR="0045181C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месяце</w:t>
      </w:r>
      <w:r w:rsidR="008A7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778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8A7CA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040D4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="007504C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были приняты </w:t>
      </w:r>
      <w:r w:rsidR="00700F32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следующие </w:t>
      </w:r>
      <w:r w:rsidR="00EF20B8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нормативно- правовые </w:t>
      </w: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акты:</w:t>
      </w:r>
    </w:p>
    <w:p w:rsidR="0045181C" w:rsidRPr="006A7E99" w:rsidRDefault="0045181C" w:rsidP="001D0E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B53" w:rsidRPr="00E65B53" w:rsidRDefault="00107868" w:rsidP="008B6521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 Реше</w:t>
      </w:r>
      <w:r w:rsidR="00262989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Думы МО «Александровск» от 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="00262989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262989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5/2</w:t>
      </w:r>
      <w:r w:rsidR="0026298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-дмо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 выведении из состава думы МО </w:t>
      </w:r>
      <w:r w:rsidR="00E65B53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 депутата думы»</w:t>
      </w:r>
    </w:p>
    <w:p w:rsidR="009E22F1" w:rsidRDefault="00107868" w:rsidP="008B65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1078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Реше</w:t>
      </w:r>
      <w:r w:rsidR="00741FCB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Думы МО «Александровск» от 16.01</w:t>
      </w:r>
      <w:r w:rsidRPr="0010786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741FC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078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5/2</w:t>
      </w:r>
      <w:r w:rsidR="00741FC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07868">
        <w:rPr>
          <w:rFonts w:ascii="Times New Roman" w:eastAsia="Times New Roman" w:hAnsi="Times New Roman" w:cs="Times New Roman"/>
          <w:sz w:val="16"/>
          <w:szCs w:val="16"/>
          <w:lang w:eastAsia="ru-RU"/>
        </w:rPr>
        <w:t>-дмо «</w:t>
      </w:r>
      <w:r w:rsidR="00D94CDD" w:rsidRP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размера должностного оклада гла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вы муниципального образования «А</w:t>
      </w:r>
      <w:r w:rsidR="00D94CDD" w:rsidRP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</w:t>
      </w:r>
      <w:r w:rsidR="009E22F1" w:rsidRPr="009E22F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36D83" w:rsidRPr="00D36D83" w:rsidRDefault="00D36D83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Pr="00D36D8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Думы МО «Александровск» от 16.01.205</w:t>
      </w:r>
      <w:r w:rsidRPr="00D36D83">
        <w:rPr>
          <w:rFonts w:ascii="Times New Roman" w:eastAsia="Times New Roman" w:hAnsi="Times New Roman" w:cs="Times New Roman"/>
          <w:sz w:val="16"/>
          <w:szCs w:val="16"/>
          <w:lang w:eastAsia="ru-RU"/>
        </w:rPr>
        <w:t>4 5/2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36D83">
        <w:rPr>
          <w:rFonts w:ascii="Times New Roman" w:eastAsia="Times New Roman" w:hAnsi="Times New Roman" w:cs="Times New Roman"/>
          <w:sz w:val="16"/>
          <w:szCs w:val="16"/>
          <w:lang w:eastAsia="ru-RU"/>
        </w:rPr>
        <w:t>-дмо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D94CDD" w:rsidRP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б утверждении структуры администрации муниципального образования «</w:t>
      </w:r>
      <w:r w:rsid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D94CDD" w:rsidRPr="00D94CDD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</w:t>
      </w:r>
    </w:p>
    <w:p w:rsidR="001C5CF7" w:rsidRDefault="00962A25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1C5CF7" w:rsidRPr="001C5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Постановление администрации муниципального 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«Александровск» от 10.01</w:t>
      </w:r>
      <w:r w:rsidR="001C5CF7" w:rsidRPr="001C5CF7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5 г № 1</w:t>
      </w:r>
      <w:r w:rsidR="001C5CF7" w:rsidRPr="001C5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-п </w:t>
      </w:r>
      <w:r w:rsidR="005D33E7" w:rsidRPr="001C5CF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5D33E7" w:rsidRP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б утверждении плана финансово-хозяйственной деятельности муниципального бюджетного учреждения культуры «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информационно-культурный центр МО</w:t>
      </w:r>
      <w:r w:rsidR="005D33E7" w:rsidRP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5D33E7" w:rsidRP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0C4D41" w:rsidRPr="000C4D41" w:rsidRDefault="00962A25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C50E76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8C57F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муниципального 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«Александровск» от 10.01</w:t>
      </w:r>
      <w:r w:rsidR="008C57F0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5D33E7">
        <w:rPr>
          <w:rFonts w:ascii="Times New Roman" w:eastAsia="Times New Roman" w:hAnsi="Times New Roman" w:cs="Times New Roman"/>
          <w:sz w:val="16"/>
          <w:szCs w:val="16"/>
          <w:lang w:eastAsia="ru-RU"/>
        </w:rPr>
        <w:t>5 г № 2</w:t>
      </w:r>
      <w:r w:rsidR="008C57F0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-п </w:t>
      </w:r>
      <w:r w:rsidR="000C4D4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554DC0" w:rsidRP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 утверждении муниципального задания по предоставлению муниципальных услуг </w:t>
      </w:r>
      <w:r w:rsid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МБУК </w:t>
      </w:r>
      <w:r w:rsidR="00554DC0" w:rsidRP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ИКЦ» муниципального образования «А</w:t>
      </w:r>
      <w:r w:rsidR="00554DC0" w:rsidRP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 на 2025 год и плановый период 2025-2027 года</w:t>
      </w:r>
      <w:r w:rsidR="00554DC0" w:rsidRPr="000C4D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554DC0" w:rsidRDefault="00962A25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4DC0">
        <w:rPr>
          <w:sz w:val="16"/>
          <w:szCs w:val="16"/>
        </w:rPr>
        <w:t>6</w:t>
      </w:r>
      <w:r w:rsidR="00554DC0">
        <w:rPr>
          <w:sz w:val="16"/>
          <w:szCs w:val="16"/>
        </w:rPr>
        <w:t xml:space="preserve">. </w:t>
      </w:r>
      <w:r w:rsidR="00EC1705" w:rsidRPr="00EC170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муниципального образования «Ал</w:t>
      </w:r>
      <w:r w:rsid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ександровск» от 22.01.2025 г № 3</w:t>
      </w:r>
      <w:r w:rsidR="00EC1705" w:rsidRPr="00EC1705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  <w:r w:rsidR="000449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554DC0" w:rsidRPr="00554DC0">
        <w:rPr>
          <w:rFonts w:ascii="Times New Roman" w:eastAsia="Times New Roman" w:hAnsi="Times New Roman" w:cs="Times New Roman"/>
          <w:sz w:val="16"/>
          <w:szCs w:val="16"/>
          <w:lang w:eastAsia="ru-RU"/>
        </w:rPr>
        <w:t>б изменении адреса объекта недвижимости</w:t>
      </w:r>
    </w:p>
    <w:p w:rsidR="00C90375" w:rsidRDefault="00962A25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="000E4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0E41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администрации муниципального </w:t>
      </w:r>
      <w:r w:rsidR="000E41E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бразования «Александровск» от 22</w:t>
      </w:r>
      <w:r w:rsidR="00287F6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01.2025 г № 4</w:t>
      </w:r>
      <w:r w:rsidR="000E41E7"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</w:p>
    <w:p w:rsidR="008E2F8D" w:rsidRDefault="000E41E7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</w:t>
      </w:r>
      <w:r w:rsidR="00C90375" w:rsidRP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внесении изменений в постановление администрац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муниципального образования «А</w:t>
      </w:r>
      <w:r w:rsidR="00C90375" w:rsidRP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 от 09.11.2023г №</w:t>
      </w:r>
      <w:r w:rsidR="008B65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90375" w:rsidRP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51 -п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</w:t>
      </w:r>
      <w:r w:rsidR="00C90375" w:rsidRP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б оплате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</w:t>
      </w:r>
      <w:r w:rsid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C90375" w:rsidRPr="00C90375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лександровск»»</w:t>
      </w:r>
    </w:p>
    <w:p w:rsidR="009A6FA8" w:rsidRDefault="00962A25" w:rsidP="008B65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4DC0">
        <w:rPr>
          <w:sz w:val="16"/>
          <w:szCs w:val="16"/>
        </w:rPr>
        <w:t>8</w:t>
      </w:r>
      <w:r w:rsidR="00536FA0">
        <w:t xml:space="preserve">. </w:t>
      </w:r>
      <w:r w:rsidR="00A81FF3" w:rsidRPr="00A81FF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муниципального образова</w:t>
      </w:r>
      <w:r w:rsidR="008B6521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«Александровск» от 30</w:t>
      </w:r>
      <w:r w:rsidR="00A81FF3" w:rsidRPr="00A81F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B6521">
        <w:rPr>
          <w:rFonts w:ascii="Times New Roman" w:eastAsia="Times New Roman" w:hAnsi="Times New Roman" w:cs="Times New Roman"/>
          <w:sz w:val="16"/>
          <w:szCs w:val="16"/>
          <w:lang w:eastAsia="ru-RU"/>
        </w:rPr>
        <w:t>01.2025</w:t>
      </w:r>
      <w:r w:rsidR="00EF42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 № </w:t>
      </w:r>
      <w:r w:rsidR="007769E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A81FF3" w:rsidRPr="00A81FF3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  <w:r w:rsidR="007769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A6FA8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7769EC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7769EC" w:rsidRPr="007769EC">
        <w:rPr>
          <w:rFonts w:ascii="Times New Roman" w:eastAsia="Times New Roman" w:hAnsi="Times New Roman" w:cs="Times New Roman"/>
          <w:sz w:val="16"/>
          <w:szCs w:val="16"/>
          <w:lang w:eastAsia="ru-RU"/>
        </w:rPr>
        <w:t>б утверждении мероприятий перечня проектов народных инициатив, порядка организации работы по его реализации и расходования бюджетных средств.</w:t>
      </w:r>
      <w:r w:rsidR="009A6FA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16.01.2025г. № 5/24-дмо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РОССИЙСКАЯ ФЕДЕРАЦИЯ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ДУМА</w:t>
      </w:r>
    </w:p>
    <w:p w:rsidR="008B6521" w:rsidRPr="008B6521" w:rsidRDefault="00E03E5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РЕШЕНИЕ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 ВЫВЕДЕНИИ ИЗ СОСТАВА ДУМЫ МУНИЦИПАЛЬНОГО ОБРАЗОВАНИ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«АЛЕКСАНДРОВСК» ДЕПУТАТА ДУМЫ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Руководствуясь ст.30 Устава муниципального образования «Александровск», Дума муниципального образования «Александровск» 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РЕШИЛА: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1.Вывести из состава Думы муниципального образования «Александровск» депутата Думы МО «Александровск» </w:t>
      </w:r>
      <w:proofErr w:type="spellStart"/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Ханкишиеву</w:t>
      </w:r>
      <w:proofErr w:type="spellEnd"/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Елизавету Сергеевну. /Основание: личное заявление/</w:t>
      </w:r>
    </w:p>
    <w:p w:rsid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 Опубликовать настоящее решение в печатном средстве массовой информации муниципального образования «Александровск» «Александровский вестник» и на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16.01.2025г № 5/25-дмо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РОССИЙСКАЯ ФЕДЕРАЦИЯ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ДУМА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РЕШЕНИЕ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 УТВЕРЖДЕНИИ РАЗМЕРА ДОЛЖНОСТНОГО ОКЛАДА ГЛАВЫ МУНИЦИПАЛЬН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ОГО 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целях упорядочения порядка оплаты труда главы муниципального образования «Александровск», в соответствии с п.2 ст.136 БК РФ, руководствуясь ФЗ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27.11.2014г. № 599-пп (в редакции от 26.12.2019 года № 1127-пп)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Иркутской области от 19.06.2019г. № 486-пп «О внесении изменений в 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ст.25 Устава муниципального образования «Александровск», Дума муниципального образования «Александровск»,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РЕШИЛА: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</w:t>
      </w:r>
      <w:bookmarkStart w:id="0" w:name="_GoBack"/>
      <w:bookmarkEnd w:id="0"/>
      <w:r w:rsidR="00780F52"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Установить главе</w:t>
      </w: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муниципального образования «Александровск»: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должностной оклад в размере 15602,40 рублей;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ежемесячное денежное поощрение в размере 31606,00 </w:t>
      </w:r>
      <w:proofErr w:type="spellStart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руб</w:t>
      </w:r>
      <w:proofErr w:type="spellEnd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районный коэффициент – 30% и процентная надбавка к заработной плате за работу в южных районах Иркутской области – 30%.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2.Оплату труда главы муниципального образования «Александровск» осуществлять исходя из установленного должностного оклада.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3.Решение Думы от 28.12.2023г. № 5/4-дмо «Об утверждении размера должностного   оклада главы муниципального образования «Александровск» считать утратившим силу.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4.Решение вступает в силу после его официального опубликования и распространяет свое действие на правоотношения, возникшие с 01.01.2025г.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5.Опубликовать настоящее Решение в средстве массовой информации «Александровский вестник» и разместить на официальном сайте муниципального образования «Аларский район» на странице МО «Александровск» в информационно-телеко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ммуникационной сети «Интернет».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Председатель Думы,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</w:t>
      </w:r>
    </w:p>
    <w:p w:rsidR="008B6521" w:rsidRPr="008B652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образования «</w:t>
      </w:r>
      <w:proofErr w:type="gramStart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Александровск»   </w:t>
      </w:r>
      <w:proofErr w:type="gramEnd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</w:t>
      </w:r>
      <w:proofErr w:type="spellStart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О.В.Иванова</w:t>
      </w:r>
      <w:proofErr w:type="spellEnd"/>
    </w:p>
    <w:p w:rsid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16.01.2025г.№ 5/26-ДМО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ДУМА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РЕШЕНИЕ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«ОБ УТВЕРЖДЕНИИ СТРУКТУРЫ АДМИНИСТРАЦИИ МУНИЦИПАЛЬНОГО 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В соответствии с с..48 Федерального закона от 06.10.2003 года №131-ФЗ «Об общих принципах организации местного самоуправления в РФ, Федеральным законом от 03.03.2007 года №25-ФЗ « О муниципальной службе в РФ, законом Иркутской области от 15.10.2007 года №88-ОЗ «Об отдельных вопросах муниципальной службы в Иркутской области», Постановления Правительства Иркутской области от 28 октября 2022 г №833-пп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на основании Устава муниципального образования «Александровск», Дума муниципального образования «Александровск»,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РЕШИЛА: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 Утвердить структуру администрации муниципального образования «Александровск» согласно приложению (прилагается).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2. Отменить решение Думы муниципального образования «Александровск» от 31.01.2013г № 2/152а «Об утверждении структуры администрации муниципального 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 Опубликовать настоящее решение в печатном средстве массовой информации муниципального образования «Александровск» «Александровский вестник» и на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 Настоящее решение вступает в силу после его официального опубликования.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5.Контроль за исполнением настоящего решения возложить на главу муниципального образования «Александровск» О.В. Иванову.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Председатель Думы,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Глава муниципального 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О.В.Иванова</w:t>
      </w:r>
      <w:proofErr w:type="spellEnd"/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решению Думы муниципального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от 16.01.2025г.№ 5/26-дмо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Структура администрации МО «Александровск»</w:t>
      </w:r>
    </w:p>
    <w:p w:rsidR="00E03E51" w:rsidRPr="008B6521" w:rsidRDefault="00E03E5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Председатель Думы,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</w:t>
      </w:r>
    </w:p>
    <w:p w:rsidR="008B6521" w:rsidRPr="008B6521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образования «Александровск»</w:t>
      </w:r>
    </w:p>
    <w:p w:rsidR="00006A36" w:rsidRDefault="008B6521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B65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 Иванова.</w:t>
      </w:r>
    </w:p>
    <w:p w:rsidR="00A11C67" w:rsidRDefault="00A11C67" w:rsidP="008B65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10.01.2025 г. № 01-П                                                            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  ФЕДЕРАЦИЯ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«ОБ УТВЕРЖДЕНИИ ПЛАНА ФИНАНСОВО-ХОЗЯЙСТВЕННОЙ ДЕЯТЕЛЬНОСТИ МУНИЦИПАЛЬНОГО БЮДЖЕТНОГО УЧРЕЖДЕНИЯ КУЛЬТУРЫ «ИНФОРМАЦИОННО-КУЛЬТУРНЫЙ ЦЕНТР МО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целях 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 правового положения государственных (муниципальных учреждений) и в соответствии с подпунктом 6 пункта 3.3. статьи 32  Федерального закона от 12 января 1996 года № 7-ФЗ «О некоммерческих организациях», а также статью </w:t>
      </w: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13 статьи 2 Федерального закона от 3 ноября 2006 года № 174-ФЗ «Об автономных учреждениях», Приказом Министерства финансов Российской Федерации от 28 июля 2010 года № 81н «О требованиях к плану финансово-хозяйственной деятельности  государственных(муниципальных) учреждений», руководствуясь Уставом  муниципального 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ПОСТАНОВЛЯЕТ: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 Утвердить план финансово-хозяйственной деятельности муниципального бюджетного учреждения культуры «Информационно-культурный центр» муниципального образования «Александровск» на 2025 год и плановый период 2026 и 2027 годов (приложение 1)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2. Опубликовать данное постановление в печатном средстве массовой информации «Александровский вестник» и разместить на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3. Настоящее постановление вступает в силу после его официального опубликования.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4. Контроль за исполнением настоящего постановления возложить на главу муниципального образования «Александровск» Иванову О.В.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образования «Александровск»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Иванова О.В.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03E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10.01.2025г № 2 -п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 УТВЕРЖДЕНИИ МУНИЦИПАЛЬНОГО ЗАДАНИЯ ПО ПРЕДОСТАВЛЕНИЮ МУНИЦИПАЛЬНЫХ УСЛУГ МБУК «ИКЦ» МУНИЦИПАЛЬНОГО ОБРАЗОВАНИЯ «АЛЕКСАНДРОВСК» НА 2025 ГОД И ПЛАНОВЫЙ ПЕРИОД 2025-2027 ГОДА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целях повышения требований к качеству и доступности предоставления муниципальных услуг, в соответствии с Федеральным законом от 06.10.2003г.  № 131-ФЗ «Об общих принципах организации местного самоуправления в Российской Федерации», Федеральным Законом от   27.07.2012г.  № 210 – ФЗ «Об организации предоставления государственных и муниципальных услуг», руководствуясь Уставом МО «Александровск»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ПОСТАНОВЛЯЕТ: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1.Утвердить муниципальное задание по предоставлению муниципальных услуг МБУК «ИКЦ» МО «Александровск» на 2025 г. и плановый период 2025-2027 гг.  по следующим услугам: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1.1. Организация досуга жителей на базе культурно-досуговых учреждений и проведение культурно-массовых мероприятий.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1.2.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мероприятий.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2.Опубликовать данное постановление в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3.Контроль за исполнением настоящего постановления возложить на директора МБУК «ИКЦ» муниципального образования «Александровск» И.Д. Шпак.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образования «Александровск»                                                   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О.В. Иванова </w:t>
      </w: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22.01.2025 г № 03-п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 ИЗМЕНЕ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НИИ АДРЕСА ОБЪЕКТА НЕДВИЖИМОСТИ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Руководствуясь Федеральным законом РФ от 06.10.2003 года № 131-ФЗ «Об общих принципах организации местного самоуправления в РФ», на основании Федерального закона от 21.12.2013г. № 443-ФЗ «О федеральной информационной адресной системе и о внесений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ПОСТАНОВЛЯЕТ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1.Земельному участку с кадастровым номером 85:01:040101:859 изменить адрес с адреса: Иркутская область, Аларский район, с. Александровск, улица Центральная, участок 15-3 на адрес: Российская Федерация, Иркутская область, муниципальный район Аларский, сельское поселение Александровск, село Александровск, улица Школьная, земельный участок 15/3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 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«Аларский район» на странице муниципального образования «Александровск»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3.Контроль за данным постановлением оставляю за собой.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образования «Александровск»                                                     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11C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 Иванова</w:t>
      </w:r>
    </w:p>
    <w:p w:rsidR="00A11C67" w:rsidRPr="00A11C67" w:rsidRDefault="00A11C67" w:rsidP="00A11C6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22.01.2025г. № 4-П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ИРКУТСКАЯ ОБЛАСТЬ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АЛАРСКИЙ МУНИЦИПАЛЬНЫЙ РАЙОН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 ВНЕСЕНИИ ИЗМЕНЕНИЙ В ПОСТАНОВЛЕНИЕ АДМИНИСТРАЦИИ МУНИЦИПАЛЬНОГО ОБРАЗОВАНИЯ «АЛЕКСАНДРОВСК» ОТ 09.11.2023Г №51 -П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«ОБ ОПЛАТЕ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«АЛЕКСАНДРОВСК»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 xml:space="preserve">В 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«Александровск», в соответствии со статьями 135, 144 Трудового кодекса Российской Федерации, руководствуясь статьей 23 Устава муниципального образования «Александровск», администрация муниципального образования «Александровск»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ПОСТАНОВЛЯЕТ: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 Внести в постановление администрации муниципального образования «Александровск» от 09.11.2023г №51-п «Об оплате труда работников, замещающих должности, не являющиеся должностями муниципальной службы, и вспомогательного </w:t>
      </w:r>
      <w:proofErr w:type="gramStart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персонала  администрации</w:t>
      </w:r>
      <w:proofErr w:type="gramEnd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муниципального образования «Александровск» следующие изменения: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 Подпункт 2.4 пункта 2 «Надбавки к должностному окладу техническим исполнителям»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2.4.  Ежемесячная процентная надбавка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2.4.</w:t>
      </w:r>
      <w:proofErr w:type="gramStart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1.-</w:t>
      </w:r>
      <w:proofErr w:type="gramEnd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Исключить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</w:t>
      </w:r>
      <w:proofErr w:type="gramStart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5.Премии</w:t>
      </w:r>
      <w:proofErr w:type="gramEnd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 результатам работы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2.5.7-Исключить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3.Опубликовать настоящее постановление в периодическом печатном </w:t>
      </w:r>
      <w:proofErr w:type="gramStart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издании  «</w:t>
      </w:r>
      <w:proofErr w:type="gramEnd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Александровский вестник» и разместить на сайте администрации муниципального образования «Александровск» в информационно-телекоммуникационной сети «Интернет».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4.Настоящее постановление вступает в силу после официального опубликования и распространяет свои действия на правоотношения, возникшие с 01.01.2025 года.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Глава муниципального образования «Александровск»                               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r w:rsidRPr="007236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О.В.Иванова</w:t>
      </w:r>
      <w:proofErr w:type="spellEnd"/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30.01.2025Г № 05-П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РОССИЙСКАЯ ФЕДЕРАЦИЯ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ИРКУТСКАЯ ОБЛАСТЬ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АЛАРСКИЙ МУНИЦИПАЛЬНЫЙ РАЙОН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МУНИЦИПАЛЬНОЕ ОБРАЗОВАНИЕ «АЛЕКСАНДРОВСК»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АДМИНИСТРАЦИЯ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СРЕДСТВ.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целях эффективной реализации в 2025 году мероприятий перечня проектов народных инициатив, сформированных на собрании граждан населения муниципального образования «Александровск» в обсуждении проектов народных инициатив 28.01.2025 года, в соответствии с Положением о предоставлении и расходовании в 2025 году субсидий из областного бюджета местным бюджетам в целях </w:t>
      </w:r>
      <w:proofErr w:type="spellStart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софинансирования</w:t>
      </w:r>
      <w:proofErr w:type="spellEnd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 108-пп,  Бюджетного кодекса Российской Федерации, Уставом муниципального образования «Александровск»,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ПОСТАНОВЛЯЕТ: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1.Утвердить мероприятия перечня проектов народных инициатив, реализация которых в 2025 году осуществляется за счет средств местного бюджета в объеме 12 400,00 рублей и субсидии из областного бюджета, предоставляемой в целях </w:t>
      </w:r>
      <w:proofErr w:type="spellStart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софинансирования</w:t>
      </w:r>
      <w:proofErr w:type="spellEnd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расходных обязательств муниципального образования, в объеме 400 000,00 рублей: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  текущий ремонт водокачки д. Угольная, ул. Центральная, сооружение 29А.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Подготовка отчета об использовании субсидии из областного бюджета и представление его в срок до 1 февраля 2026 года в министерство экономического развития и промышленности Иркутской области возлагается на главу муниципального образования «Александровск» О.В. Иванову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2.Утвердить порядок организации работы по реализации мероприятий перечня проектов народных инициатив и расходования бюджетных средств (прилагается). 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3.Начальнику финансового отдела муниципального образования «Александровск» обеспечить внесение изменение в Решение о бюджете на 2025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4.Настоящее постановление подлежит опубликованию в печатном средстве массовой информации «Александровский вестник» и размещению на официальном сайте муниципального образования «Аларский район» на страничке МО «Александровск» в информационно-телекоммуникационной сети «Интернет»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5.Контроль за исполнением настоящего постановления возложить на главу муниципального образования «Александровск» О.В. Иванову.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Глава муниципального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образования «Александровск»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О.В. Иванова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</w:t>
      </w:r>
    </w:p>
    <w:p w:rsidR="00780F52" w:rsidRPr="00780F52" w:rsidRDefault="00780F52" w:rsidP="00780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постановлению администрации</w:t>
      </w:r>
    </w:p>
    <w:p w:rsidR="00780F52" w:rsidRPr="00780F52" w:rsidRDefault="00780F52" w:rsidP="00780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муниципального образования «Александровск»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от 30.01.2025г.№ 05-п                    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ПОРЯДОК ОРГАНИЗАЦИИ РАБОТЫ ПО РЕАЛИЗАЦИИ МЕРОПРИЯТИЙ ПЕРЕЧНЯ ПРОЕКТОВ НАРОДНЫХ ИНИЦИАТИВ И РАСХОДОВАНИЯ БЮДЖЕТНЫХ СРЕДСТВ В 2025 ГОДУ МУНИЦИПАЛЬНОГО ОБРАЗОВАНИЯ «АЛЕКСАНДРОВСК»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 Настоящий Порядок разработан в соответствии с Положением о предоставлении и расходовании в 2025 году субсидий из областного бюджета местным бюджетам в целях </w:t>
      </w:r>
      <w:proofErr w:type="spellStart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софинансирования</w:t>
      </w:r>
      <w:proofErr w:type="spellEnd"/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 108-пп. 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2. Мероприятия, подлежащие исполнению администрацией: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текущий ремонт водокачки д. Угольная, ул. Центральная, сооружение 29А. 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3. Исполнение мероприятий предусматривается в пределах доведенных лимитов бюджетных обязательств с соблюдением процедур, предусмотренных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780F52" w:rsidRPr="00780F52" w:rsidRDefault="00780F52" w:rsidP="00780F5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4. Муниципальные учреждения осуществляют закупки товаров, работ и услуг в соответствии с законодательством о контрактной системе.</w:t>
      </w:r>
    </w:p>
    <w:p w:rsidR="00723624" w:rsidRPr="00723624" w:rsidRDefault="00723624" w:rsidP="0072362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03E51" w:rsidRPr="00E03E51" w:rsidRDefault="00E03E51" w:rsidP="00E03E5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1238A" w:rsidRPr="0021238A" w:rsidRDefault="00244DEB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Дума МО</w:t>
      </w:r>
      <w:r w:rsidR="0021238A"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«Александровск»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Главный редактор – Председатель Думы МО 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«Александровск», глава МО «Александровск»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Иванова О.В.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Тираж -10 экземпляров 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Распространяется бесплатно.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 редакции с. Александровск, ул. Центральная,50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Номер подписан в печать 3</w:t>
      </w:r>
      <w:r w:rsidR="001A3E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9D158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.01</w:t>
      </w: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.202</w:t>
      </w:r>
      <w:r w:rsidR="009D158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Pr="002123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г.</w:t>
      </w: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1238A" w:rsidRPr="0021238A" w:rsidRDefault="0021238A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62559" w:rsidRPr="00662559" w:rsidRDefault="00662559" w:rsidP="00662559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62559" w:rsidRPr="00662559" w:rsidRDefault="00662559" w:rsidP="0021238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662559" w:rsidRPr="00662559" w:rsidSect="0021238A">
      <w:headerReference w:type="default" r:id="rId8"/>
      <w:pgSz w:w="8419" w:h="11906" w:orient="landscape" w:code="9"/>
      <w:pgMar w:top="1134" w:right="48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D1" w:rsidRDefault="008D43D1" w:rsidP="001B08DD">
      <w:pPr>
        <w:spacing w:after="0" w:line="240" w:lineRule="auto"/>
      </w:pPr>
      <w:r>
        <w:separator/>
      </w:r>
    </w:p>
  </w:endnote>
  <w:endnote w:type="continuationSeparator" w:id="0">
    <w:p w:rsidR="008D43D1" w:rsidRDefault="008D43D1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D1" w:rsidRDefault="008D43D1" w:rsidP="001B08DD">
      <w:pPr>
        <w:spacing w:after="0" w:line="240" w:lineRule="auto"/>
      </w:pPr>
      <w:r>
        <w:separator/>
      </w:r>
    </w:p>
  </w:footnote>
  <w:footnote w:type="continuationSeparator" w:id="0">
    <w:p w:rsidR="008D43D1" w:rsidRDefault="008D43D1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1" w:rsidRDefault="009E22F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5" w15:restartNumberingAfterBreak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98128CE"/>
    <w:multiLevelType w:val="hybridMultilevel"/>
    <w:tmpl w:val="1480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906D4"/>
    <w:multiLevelType w:val="hybridMultilevel"/>
    <w:tmpl w:val="E0362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04E9F"/>
    <w:multiLevelType w:val="hybridMultilevel"/>
    <w:tmpl w:val="4466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78E5"/>
    <w:multiLevelType w:val="multilevel"/>
    <w:tmpl w:val="A968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72549"/>
    <w:multiLevelType w:val="hybridMultilevel"/>
    <w:tmpl w:val="78C4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5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21"/>
  </w:num>
  <w:num w:numId="3">
    <w:abstractNumId w:val="22"/>
  </w:num>
  <w:num w:numId="4">
    <w:abstractNumId w:val="23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23"/>
  </w:num>
  <w:num w:numId="6">
    <w:abstractNumId w:val="19"/>
  </w:num>
  <w:num w:numId="7">
    <w:abstractNumId w:val="18"/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20"/>
  </w:num>
  <w:num w:numId="11">
    <w:abstractNumId w:val="16"/>
  </w:num>
  <w:num w:numId="12">
    <w:abstractNumId w:val="17"/>
  </w:num>
  <w:num w:numId="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DF5"/>
    <w:rsid w:val="00000401"/>
    <w:rsid w:val="00002084"/>
    <w:rsid w:val="000028DF"/>
    <w:rsid w:val="00003A2B"/>
    <w:rsid w:val="0000493A"/>
    <w:rsid w:val="00005CBC"/>
    <w:rsid w:val="000061E4"/>
    <w:rsid w:val="00006A36"/>
    <w:rsid w:val="00010049"/>
    <w:rsid w:val="000101A2"/>
    <w:rsid w:val="00010987"/>
    <w:rsid w:val="00010C1B"/>
    <w:rsid w:val="000114AC"/>
    <w:rsid w:val="00012AE3"/>
    <w:rsid w:val="00013145"/>
    <w:rsid w:val="00014913"/>
    <w:rsid w:val="00015C93"/>
    <w:rsid w:val="00017C89"/>
    <w:rsid w:val="00021107"/>
    <w:rsid w:val="000215FD"/>
    <w:rsid w:val="00021628"/>
    <w:rsid w:val="00021CF1"/>
    <w:rsid w:val="0002269B"/>
    <w:rsid w:val="00025239"/>
    <w:rsid w:val="0002545D"/>
    <w:rsid w:val="000276CE"/>
    <w:rsid w:val="0003066B"/>
    <w:rsid w:val="00031903"/>
    <w:rsid w:val="000327AF"/>
    <w:rsid w:val="00033833"/>
    <w:rsid w:val="00033BDA"/>
    <w:rsid w:val="000348FE"/>
    <w:rsid w:val="00034E28"/>
    <w:rsid w:val="000401C2"/>
    <w:rsid w:val="00040D47"/>
    <w:rsid w:val="000410B5"/>
    <w:rsid w:val="00044586"/>
    <w:rsid w:val="000449A5"/>
    <w:rsid w:val="00044E51"/>
    <w:rsid w:val="000450EE"/>
    <w:rsid w:val="000459CF"/>
    <w:rsid w:val="0004604A"/>
    <w:rsid w:val="00047A15"/>
    <w:rsid w:val="00051434"/>
    <w:rsid w:val="00051803"/>
    <w:rsid w:val="00052D9A"/>
    <w:rsid w:val="00052F6C"/>
    <w:rsid w:val="00053ABE"/>
    <w:rsid w:val="00054D57"/>
    <w:rsid w:val="00055105"/>
    <w:rsid w:val="00055127"/>
    <w:rsid w:val="00056E7B"/>
    <w:rsid w:val="0006036B"/>
    <w:rsid w:val="00060D09"/>
    <w:rsid w:val="0006120A"/>
    <w:rsid w:val="000622A4"/>
    <w:rsid w:val="00072125"/>
    <w:rsid w:val="00072501"/>
    <w:rsid w:val="00072D67"/>
    <w:rsid w:val="00073275"/>
    <w:rsid w:val="00075022"/>
    <w:rsid w:val="000751B1"/>
    <w:rsid w:val="00075290"/>
    <w:rsid w:val="000766AA"/>
    <w:rsid w:val="00077925"/>
    <w:rsid w:val="00080D89"/>
    <w:rsid w:val="00082131"/>
    <w:rsid w:val="0008476C"/>
    <w:rsid w:val="000847D6"/>
    <w:rsid w:val="00084F64"/>
    <w:rsid w:val="00085378"/>
    <w:rsid w:val="00090221"/>
    <w:rsid w:val="000913B2"/>
    <w:rsid w:val="000920E9"/>
    <w:rsid w:val="000952F3"/>
    <w:rsid w:val="0009579F"/>
    <w:rsid w:val="00097795"/>
    <w:rsid w:val="000A0F3A"/>
    <w:rsid w:val="000A249D"/>
    <w:rsid w:val="000A29EE"/>
    <w:rsid w:val="000A351C"/>
    <w:rsid w:val="000A3ADD"/>
    <w:rsid w:val="000A403B"/>
    <w:rsid w:val="000A455E"/>
    <w:rsid w:val="000A52C1"/>
    <w:rsid w:val="000A5CD0"/>
    <w:rsid w:val="000A5D13"/>
    <w:rsid w:val="000A6148"/>
    <w:rsid w:val="000A6697"/>
    <w:rsid w:val="000A7006"/>
    <w:rsid w:val="000B0AB0"/>
    <w:rsid w:val="000B0B55"/>
    <w:rsid w:val="000B230E"/>
    <w:rsid w:val="000B25EA"/>
    <w:rsid w:val="000B3298"/>
    <w:rsid w:val="000B39FE"/>
    <w:rsid w:val="000B3C8B"/>
    <w:rsid w:val="000B450B"/>
    <w:rsid w:val="000B5C27"/>
    <w:rsid w:val="000B65D7"/>
    <w:rsid w:val="000B6D57"/>
    <w:rsid w:val="000C00E0"/>
    <w:rsid w:val="000C19AD"/>
    <w:rsid w:val="000C23D8"/>
    <w:rsid w:val="000C2C0F"/>
    <w:rsid w:val="000C43B2"/>
    <w:rsid w:val="000C482E"/>
    <w:rsid w:val="000C4D41"/>
    <w:rsid w:val="000C6D5D"/>
    <w:rsid w:val="000C6EBA"/>
    <w:rsid w:val="000C74D6"/>
    <w:rsid w:val="000C76BC"/>
    <w:rsid w:val="000D453D"/>
    <w:rsid w:val="000D45D1"/>
    <w:rsid w:val="000D4DAB"/>
    <w:rsid w:val="000D5158"/>
    <w:rsid w:val="000D626F"/>
    <w:rsid w:val="000D753F"/>
    <w:rsid w:val="000D7625"/>
    <w:rsid w:val="000E16B4"/>
    <w:rsid w:val="000E1830"/>
    <w:rsid w:val="000E41E7"/>
    <w:rsid w:val="000E4624"/>
    <w:rsid w:val="000E4CE3"/>
    <w:rsid w:val="000E541D"/>
    <w:rsid w:val="000E611A"/>
    <w:rsid w:val="000F025F"/>
    <w:rsid w:val="000F0418"/>
    <w:rsid w:val="000F0662"/>
    <w:rsid w:val="000F0FDC"/>
    <w:rsid w:val="000F14DB"/>
    <w:rsid w:val="000F1C41"/>
    <w:rsid w:val="000F1E92"/>
    <w:rsid w:val="000F24CA"/>
    <w:rsid w:val="000F2A62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5C6"/>
    <w:rsid w:val="00107868"/>
    <w:rsid w:val="00107E92"/>
    <w:rsid w:val="00110986"/>
    <w:rsid w:val="001114CE"/>
    <w:rsid w:val="00111522"/>
    <w:rsid w:val="00112401"/>
    <w:rsid w:val="001128F4"/>
    <w:rsid w:val="00112ED6"/>
    <w:rsid w:val="00113FEC"/>
    <w:rsid w:val="001143A7"/>
    <w:rsid w:val="0011559E"/>
    <w:rsid w:val="00115DC3"/>
    <w:rsid w:val="00117EDE"/>
    <w:rsid w:val="001215DA"/>
    <w:rsid w:val="001232C2"/>
    <w:rsid w:val="00123E35"/>
    <w:rsid w:val="00126020"/>
    <w:rsid w:val="0012782C"/>
    <w:rsid w:val="00130046"/>
    <w:rsid w:val="001304F4"/>
    <w:rsid w:val="00130BE7"/>
    <w:rsid w:val="00131021"/>
    <w:rsid w:val="00131708"/>
    <w:rsid w:val="00131ABE"/>
    <w:rsid w:val="0013265F"/>
    <w:rsid w:val="00132734"/>
    <w:rsid w:val="001329D2"/>
    <w:rsid w:val="001345C8"/>
    <w:rsid w:val="00134DCE"/>
    <w:rsid w:val="0013660C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6864"/>
    <w:rsid w:val="0014781A"/>
    <w:rsid w:val="00151B46"/>
    <w:rsid w:val="001529EB"/>
    <w:rsid w:val="00154565"/>
    <w:rsid w:val="00154B77"/>
    <w:rsid w:val="00154F47"/>
    <w:rsid w:val="00155312"/>
    <w:rsid w:val="0015559C"/>
    <w:rsid w:val="001563E3"/>
    <w:rsid w:val="00156E75"/>
    <w:rsid w:val="001573A2"/>
    <w:rsid w:val="00157B95"/>
    <w:rsid w:val="001605F5"/>
    <w:rsid w:val="00160C1D"/>
    <w:rsid w:val="00162048"/>
    <w:rsid w:val="00162AC3"/>
    <w:rsid w:val="00166037"/>
    <w:rsid w:val="00166BBA"/>
    <w:rsid w:val="00167EA6"/>
    <w:rsid w:val="001708B7"/>
    <w:rsid w:val="0017095F"/>
    <w:rsid w:val="00170AC2"/>
    <w:rsid w:val="0017203D"/>
    <w:rsid w:val="00172A3D"/>
    <w:rsid w:val="001735BF"/>
    <w:rsid w:val="00174B79"/>
    <w:rsid w:val="0017560D"/>
    <w:rsid w:val="00176297"/>
    <w:rsid w:val="00176430"/>
    <w:rsid w:val="001768FE"/>
    <w:rsid w:val="00177140"/>
    <w:rsid w:val="00180BED"/>
    <w:rsid w:val="00181D58"/>
    <w:rsid w:val="00181F2F"/>
    <w:rsid w:val="00182A1E"/>
    <w:rsid w:val="001831BA"/>
    <w:rsid w:val="0018642E"/>
    <w:rsid w:val="00186FE5"/>
    <w:rsid w:val="001874F7"/>
    <w:rsid w:val="001900F6"/>
    <w:rsid w:val="00191383"/>
    <w:rsid w:val="00191BBC"/>
    <w:rsid w:val="00192684"/>
    <w:rsid w:val="00192F85"/>
    <w:rsid w:val="00194E53"/>
    <w:rsid w:val="00196E86"/>
    <w:rsid w:val="001970AE"/>
    <w:rsid w:val="00197220"/>
    <w:rsid w:val="00197393"/>
    <w:rsid w:val="00197C85"/>
    <w:rsid w:val="001A1A9E"/>
    <w:rsid w:val="001A338B"/>
    <w:rsid w:val="001A390F"/>
    <w:rsid w:val="001A3E07"/>
    <w:rsid w:val="001A48EF"/>
    <w:rsid w:val="001A5D62"/>
    <w:rsid w:val="001A5F6E"/>
    <w:rsid w:val="001A686A"/>
    <w:rsid w:val="001A7938"/>
    <w:rsid w:val="001A7B28"/>
    <w:rsid w:val="001B08DD"/>
    <w:rsid w:val="001B0917"/>
    <w:rsid w:val="001B0A75"/>
    <w:rsid w:val="001B294B"/>
    <w:rsid w:val="001B3F37"/>
    <w:rsid w:val="001B51CC"/>
    <w:rsid w:val="001B6DBA"/>
    <w:rsid w:val="001B74A0"/>
    <w:rsid w:val="001B7EF9"/>
    <w:rsid w:val="001C04BA"/>
    <w:rsid w:val="001C1A36"/>
    <w:rsid w:val="001C1EAF"/>
    <w:rsid w:val="001C23D8"/>
    <w:rsid w:val="001C2E66"/>
    <w:rsid w:val="001C4112"/>
    <w:rsid w:val="001C5CF7"/>
    <w:rsid w:val="001C64FD"/>
    <w:rsid w:val="001C7AFC"/>
    <w:rsid w:val="001D0412"/>
    <w:rsid w:val="001D078D"/>
    <w:rsid w:val="001D0DA5"/>
    <w:rsid w:val="001D0E11"/>
    <w:rsid w:val="001D242E"/>
    <w:rsid w:val="001D3028"/>
    <w:rsid w:val="001D3A04"/>
    <w:rsid w:val="001D429F"/>
    <w:rsid w:val="001D520C"/>
    <w:rsid w:val="001D6852"/>
    <w:rsid w:val="001D746E"/>
    <w:rsid w:val="001D7730"/>
    <w:rsid w:val="001E11A9"/>
    <w:rsid w:val="001E1460"/>
    <w:rsid w:val="001E1925"/>
    <w:rsid w:val="001E1E71"/>
    <w:rsid w:val="001E2E14"/>
    <w:rsid w:val="001E50D5"/>
    <w:rsid w:val="001E5EFD"/>
    <w:rsid w:val="001E68EF"/>
    <w:rsid w:val="001E7D75"/>
    <w:rsid w:val="001F080D"/>
    <w:rsid w:val="001F15A6"/>
    <w:rsid w:val="001F1D83"/>
    <w:rsid w:val="001F2119"/>
    <w:rsid w:val="001F331A"/>
    <w:rsid w:val="001F50D3"/>
    <w:rsid w:val="001F53E0"/>
    <w:rsid w:val="001F650D"/>
    <w:rsid w:val="0020066C"/>
    <w:rsid w:val="00200C69"/>
    <w:rsid w:val="00204825"/>
    <w:rsid w:val="00204A85"/>
    <w:rsid w:val="002059D8"/>
    <w:rsid w:val="00206C57"/>
    <w:rsid w:val="0020755C"/>
    <w:rsid w:val="00210B0F"/>
    <w:rsid w:val="00210CFC"/>
    <w:rsid w:val="00211982"/>
    <w:rsid w:val="0021238A"/>
    <w:rsid w:val="002144DC"/>
    <w:rsid w:val="002146BD"/>
    <w:rsid w:val="00215AEC"/>
    <w:rsid w:val="002162FD"/>
    <w:rsid w:val="00217AC4"/>
    <w:rsid w:val="00220652"/>
    <w:rsid w:val="00220D7C"/>
    <w:rsid w:val="0022294A"/>
    <w:rsid w:val="00223F2E"/>
    <w:rsid w:val="00224389"/>
    <w:rsid w:val="002256D4"/>
    <w:rsid w:val="00227A55"/>
    <w:rsid w:val="00227EB1"/>
    <w:rsid w:val="0023117A"/>
    <w:rsid w:val="00231658"/>
    <w:rsid w:val="00232CC5"/>
    <w:rsid w:val="00232F6E"/>
    <w:rsid w:val="002354BF"/>
    <w:rsid w:val="002361F3"/>
    <w:rsid w:val="0023644B"/>
    <w:rsid w:val="00236456"/>
    <w:rsid w:val="00240D76"/>
    <w:rsid w:val="00240F66"/>
    <w:rsid w:val="002410F6"/>
    <w:rsid w:val="00241F82"/>
    <w:rsid w:val="0024290F"/>
    <w:rsid w:val="00243521"/>
    <w:rsid w:val="002437AF"/>
    <w:rsid w:val="0024397A"/>
    <w:rsid w:val="00243DFB"/>
    <w:rsid w:val="00244DEB"/>
    <w:rsid w:val="00245539"/>
    <w:rsid w:val="0024560E"/>
    <w:rsid w:val="00245A84"/>
    <w:rsid w:val="00245BD4"/>
    <w:rsid w:val="00246021"/>
    <w:rsid w:val="00246278"/>
    <w:rsid w:val="0024779D"/>
    <w:rsid w:val="0025117C"/>
    <w:rsid w:val="002514DE"/>
    <w:rsid w:val="0025210F"/>
    <w:rsid w:val="002527E0"/>
    <w:rsid w:val="002530E6"/>
    <w:rsid w:val="002551BE"/>
    <w:rsid w:val="00257241"/>
    <w:rsid w:val="00260B62"/>
    <w:rsid w:val="00262860"/>
    <w:rsid w:val="00262989"/>
    <w:rsid w:val="00265E86"/>
    <w:rsid w:val="00266699"/>
    <w:rsid w:val="00266B6B"/>
    <w:rsid w:val="00270139"/>
    <w:rsid w:val="0027183B"/>
    <w:rsid w:val="00271C40"/>
    <w:rsid w:val="00274340"/>
    <w:rsid w:val="002756DC"/>
    <w:rsid w:val="00277461"/>
    <w:rsid w:val="0027746B"/>
    <w:rsid w:val="0028036C"/>
    <w:rsid w:val="00280612"/>
    <w:rsid w:val="00280B4A"/>
    <w:rsid w:val="00280BCB"/>
    <w:rsid w:val="00281823"/>
    <w:rsid w:val="00282A3D"/>
    <w:rsid w:val="0028454A"/>
    <w:rsid w:val="00284604"/>
    <w:rsid w:val="00286C68"/>
    <w:rsid w:val="002878CE"/>
    <w:rsid w:val="00287F6B"/>
    <w:rsid w:val="00290600"/>
    <w:rsid w:val="002914BF"/>
    <w:rsid w:val="0029191D"/>
    <w:rsid w:val="00293AE6"/>
    <w:rsid w:val="00294856"/>
    <w:rsid w:val="00295086"/>
    <w:rsid w:val="00296676"/>
    <w:rsid w:val="00297C01"/>
    <w:rsid w:val="002A0D20"/>
    <w:rsid w:val="002A179E"/>
    <w:rsid w:val="002A22B4"/>
    <w:rsid w:val="002A2A63"/>
    <w:rsid w:val="002A5B99"/>
    <w:rsid w:val="002A60FD"/>
    <w:rsid w:val="002A71EA"/>
    <w:rsid w:val="002A7AB1"/>
    <w:rsid w:val="002B082E"/>
    <w:rsid w:val="002B0FDB"/>
    <w:rsid w:val="002B21EE"/>
    <w:rsid w:val="002B316D"/>
    <w:rsid w:val="002B3393"/>
    <w:rsid w:val="002B3CB6"/>
    <w:rsid w:val="002B5F10"/>
    <w:rsid w:val="002B7BD2"/>
    <w:rsid w:val="002C2035"/>
    <w:rsid w:val="002C232B"/>
    <w:rsid w:val="002C2CF6"/>
    <w:rsid w:val="002C32AD"/>
    <w:rsid w:val="002C4DA4"/>
    <w:rsid w:val="002C5EEE"/>
    <w:rsid w:val="002C620D"/>
    <w:rsid w:val="002C6D3E"/>
    <w:rsid w:val="002C7759"/>
    <w:rsid w:val="002C7E68"/>
    <w:rsid w:val="002C7EA5"/>
    <w:rsid w:val="002D12AA"/>
    <w:rsid w:val="002D50AE"/>
    <w:rsid w:val="002D50ED"/>
    <w:rsid w:val="002D755C"/>
    <w:rsid w:val="002D7897"/>
    <w:rsid w:val="002E28B0"/>
    <w:rsid w:val="002E3778"/>
    <w:rsid w:val="002E3F60"/>
    <w:rsid w:val="002E4393"/>
    <w:rsid w:val="002E5285"/>
    <w:rsid w:val="002E54C3"/>
    <w:rsid w:val="002E58CD"/>
    <w:rsid w:val="002E5D88"/>
    <w:rsid w:val="002E6D52"/>
    <w:rsid w:val="002E7609"/>
    <w:rsid w:val="002F163B"/>
    <w:rsid w:val="002F223A"/>
    <w:rsid w:val="002F2F50"/>
    <w:rsid w:val="002F4EC0"/>
    <w:rsid w:val="002F566D"/>
    <w:rsid w:val="002F57E0"/>
    <w:rsid w:val="002F5C6D"/>
    <w:rsid w:val="00300366"/>
    <w:rsid w:val="00301A23"/>
    <w:rsid w:val="0030284F"/>
    <w:rsid w:val="00302E59"/>
    <w:rsid w:val="00303565"/>
    <w:rsid w:val="003046A7"/>
    <w:rsid w:val="00304D63"/>
    <w:rsid w:val="0030505D"/>
    <w:rsid w:val="003053C2"/>
    <w:rsid w:val="0030581A"/>
    <w:rsid w:val="00305ED1"/>
    <w:rsid w:val="00307BE4"/>
    <w:rsid w:val="00307F0A"/>
    <w:rsid w:val="00310B6D"/>
    <w:rsid w:val="003114DB"/>
    <w:rsid w:val="00314F57"/>
    <w:rsid w:val="00316AA2"/>
    <w:rsid w:val="00316BEF"/>
    <w:rsid w:val="00317DBD"/>
    <w:rsid w:val="00320A59"/>
    <w:rsid w:val="00322C78"/>
    <w:rsid w:val="00323107"/>
    <w:rsid w:val="00323282"/>
    <w:rsid w:val="00323D9A"/>
    <w:rsid w:val="00324113"/>
    <w:rsid w:val="003243F3"/>
    <w:rsid w:val="00331603"/>
    <w:rsid w:val="00334A6D"/>
    <w:rsid w:val="00334C05"/>
    <w:rsid w:val="003352C8"/>
    <w:rsid w:val="0033596F"/>
    <w:rsid w:val="00335B54"/>
    <w:rsid w:val="00336495"/>
    <w:rsid w:val="00336F0A"/>
    <w:rsid w:val="00340603"/>
    <w:rsid w:val="00341C1B"/>
    <w:rsid w:val="00342879"/>
    <w:rsid w:val="00343186"/>
    <w:rsid w:val="00343D26"/>
    <w:rsid w:val="00343E40"/>
    <w:rsid w:val="00343EDF"/>
    <w:rsid w:val="003466B3"/>
    <w:rsid w:val="0035230F"/>
    <w:rsid w:val="00352BD6"/>
    <w:rsid w:val="00352FE3"/>
    <w:rsid w:val="00353507"/>
    <w:rsid w:val="00353C7B"/>
    <w:rsid w:val="00354919"/>
    <w:rsid w:val="00354E28"/>
    <w:rsid w:val="00355ABB"/>
    <w:rsid w:val="00356109"/>
    <w:rsid w:val="00356673"/>
    <w:rsid w:val="00356FC3"/>
    <w:rsid w:val="003579EB"/>
    <w:rsid w:val="00361637"/>
    <w:rsid w:val="00361665"/>
    <w:rsid w:val="003644A0"/>
    <w:rsid w:val="003651D9"/>
    <w:rsid w:val="00365718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3FDC"/>
    <w:rsid w:val="00374502"/>
    <w:rsid w:val="003753B7"/>
    <w:rsid w:val="0037639F"/>
    <w:rsid w:val="0037742B"/>
    <w:rsid w:val="00377CE2"/>
    <w:rsid w:val="00380659"/>
    <w:rsid w:val="003815C8"/>
    <w:rsid w:val="00382AF0"/>
    <w:rsid w:val="00383C15"/>
    <w:rsid w:val="00383E98"/>
    <w:rsid w:val="00383FCD"/>
    <w:rsid w:val="00384063"/>
    <w:rsid w:val="00387BF1"/>
    <w:rsid w:val="00387CEC"/>
    <w:rsid w:val="003906BD"/>
    <w:rsid w:val="0039080E"/>
    <w:rsid w:val="00391197"/>
    <w:rsid w:val="003914AE"/>
    <w:rsid w:val="00392E06"/>
    <w:rsid w:val="00393116"/>
    <w:rsid w:val="00395FAB"/>
    <w:rsid w:val="00396D7D"/>
    <w:rsid w:val="00397229"/>
    <w:rsid w:val="003A0172"/>
    <w:rsid w:val="003A0633"/>
    <w:rsid w:val="003A06F1"/>
    <w:rsid w:val="003A220F"/>
    <w:rsid w:val="003A330B"/>
    <w:rsid w:val="003A3BDE"/>
    <w:rsid w:val="003A4C3C"/>
    <w:rsid w:val="003A4DEE"/>
    <w:rsid w:val="003A5E9F"/>
    <w:rsid w:val="003A61DA"/>
    <w:rsid w:val="003A6375"/>
    <w:rsid w:val="003A6A19"/>
    <w:rsid w:val="003A7550"/>
    <w:rsid w:val="003B0443"/>
    <w:rsid w:val="003B1492"/>
    <w:rsid w:val="003B1BD7"/>
    <w:rsid w:val="003B2398"/>
    <w:rsid w:val="003B361B"/>
    <w:rsid w:val="003B4033"/>
    <w:rsid w:val="003B4836"/>
    <w:rsid w:val="003B4E65"/>
    <w:rsid w:val="003B5063"/>
    <w:rsid w:val="003B584A"/>
    <w:rsid w:val="003C0717"/>
    <w:rsid w:val="003C1001"/>
    <w:rsid w:val="003C1A16"/>
    <w:rsid w:val="003C1E9D"/>
    <w:rsid w:val="003C2143"/>
    <w:rsid w:val="003C28F9"/>
    <w:rsid w:val="003C2FF0"/>
    <w:rsid w:val="003C465E"/>
    <w:rsid w:val="003C4C11"/>
    <w:rsid w:val="003C5C4D"/>
    <w:rsid w:val="003C60A0"/>
    <w:rsid w:val="003C71B7"/>
    <w:rsid w:val="003C78AA"/>
    <w:rsid w:val="003C7F9A"/>
    <w:rsid w:val="003D0AEB"/>
    <w:rsid w:val="003D15F8"/>
    <w:rsid w:val="003D212A"/>
    <w:rsid w:val="003D2485"/>
    <w:rsid w:val="003D2F8C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5D1"/>
    <w:rsid w:val="003E2CC8"/>
    <w:rsid w:val="003E4504"/>
    <w:rsid w:val="003E58F1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568C"/>
    <w:rsid w:val="003F6473"/>
    <w:rsid w:val="003F65A1"/>
    <w:rsid w:val="003F7C0D"/>
    <w:rsid w:val="00401379"/>
    <w:rsid w:val="00401603"/>
    <w:rsid w:val="004032F9"/>
    <w:rsid w:val="004034AD"/>
    <w:rsid w:val="00403719"/>
    <w:rsid w:val="00405D03"/>
    <w:rsid w:val="004066A2"/>
    <w:rsid w:val="004070C6"/>
    <w:rsid w:val="004076E8"/>
    <w:rsid w:val="00411625"/>
    <w:rsid w:val="004120A6"/>
    <w:rsid w:val="00412A9C"/>
    <w:rsid w:val="00413694"/>
    <w:rsid w:val="00413E21"/>
    <w:rsid w:val="00414609"/>
    <w:rsid w:val="004153EF"/>
    <w:rsid w:val="00416381"/>
    <w:rsid w:val="0041644F"/>
    <w:rsid w:val="00416606"/>
    <w:rsid w:val="004172F0"/>
    <w:rsid w:val="00417BC3"/>
    <w:rsid w:val="0042126C"/>
    <w:rsid w:val="00421658"/>
    <w:rsid w:val="0042197F"/>
    <w:rsid w:val="004221E3"/>
    <w:rsid w:val="0042245A"/>
    <w:rsid w:val="0042275B"/>
    <w:rsid w:val="00423187"/>
    <w:rsid w:val="00424BA0"/>
    <w:rsid w:val="00424D53"/>
    <w:rsid w:val="00424FA9"/>
    <w:rsid w:val="00424FF2"/>
    <w:rsid w:val="00425B93"/>
    <w:rsid w:val="00425DC8"/>
    <w:rsid w:val="004274B7"/>
    <w:rsid w:val="004277E2"/>
    <w:rsid w:val="004278A0"/>
    <w:rsid w:val="0043056B"/>
    <w:rsid w:val="0043074F"/>
    <w:rsid w:val="00434492"/>
    <w:rsid w:val="00434A1B"/>
    <w:rsid w:val="00434C8E"/>
    <w:rsid w:val="00434CC3"/>
    <w:rsid w:val="00434FE2"/>
    <w:rsid w:val="00435D2A"/>
    <w:rsid w:val="004362B0"/>
    <w:rsid w:val="00436B5E"/>
    <w:rsid w:val="00437590"/>
    <w:rsid w:val="0044071F"/>
    <w:rsid w:val="00440744"/>
    <w:rsid w:val="00440C4A"/>
    <w:rsid w:val="00440EC9"/>
    <w:rsid w:val="004416E9"/>
    <w:rsid w:val="00441C81"/>
    <w:rsid w:val="00442037"/>
    <w:rsid w:val="00442315"/>
    <w:rsid w:val="00444DA9"/>
    <w:rsid w:val="0044527B"/>
    <w:rsid w:val="004457B9"/>
    <w:rsid w:val="00445A05"/>
    <w:rsid w:val="0044625E"/>
    <w:rsid w:val="00447845"/>
    <w:rsid w:val="0045039F"/>
    <w:rsid w:val="00450B4A"/>
    <w:rsid w:val="0045181C"/>
    <w:rsid w:val="00451FA4"/>
    <w:rsid w:val="00454418"/>
    <w:rsid w:val="004558BE"/>
    <w:rsid w:val="00455A56"/>
    <w:rsid w:val="00456142"/>
    <w:rsid w:val="004561CA"/>
    <w:rsid w:val="004605FD"/>
    <w:rsid w:val="00463066"/>
    <w:rsid w:val="00463C45"/>
    <w:rsid w:val="00464966"/>
    <w:rsid w:val="00464D04"/>
    <w:rsid w:val="0046505E"/>
    <w:rsid w:val="004666BC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6E70"/>
    <w:rsid w:val="00477F9A"/>
    <w:rsid w:val="0048198E"/>
    <w:rsid w:val="004823D7"/>
    <w:rsid w:val="004827E4"/>
    <w:rsid w:val="00485E16"/>
    <w:rsid w:val="00486802"/>
    <w:rsid w:val="004872E9"/>
    <w:rsid w:val="0049035C"/>
    <w:rsid w:val="00491D47"/>
    <w:rsid w:val="004941DC"/>
    <w:rsid w:val="00495C27"/>
    <w:rsid w:val="00496790"/>
    <w:rsid w:val="004973A3"/>
    <w:rsid w:val="00497404"/>
    <w:rsid w:val="004A006B"/>
    <w:rsid w:val="004A049A"/>
    <w:rsid w:val="004A3605"/>
    <w:rsid w:val="004A4DAB"/>
    <w:rsid w:val="004A617B"/>
    <w:rsid w:val="004A67DC"/>
    <w:rsid w:val="004A7A57"/>
    <w:rsid w:val="004B01A5"/>
    <w:rsid w:val="004B0279"/>
    <w:rsid w:val="004B039C"/>
    <w:rsid w:val="004B0400"/>
    <w:rsid w:val="004B0679"/>
    <w:rsid w:val="004B11BE"/>
    <w:rsid w:val="004B3A0B"/>
    <w:rsid w:val="004B3C61"/>
    <w:rsid w:val="004B42E2"/>
    <w:rsid w:val="004B4893"/>
    <w:rsid w:val="004B4E8C"/>
    <w:rsid w:val="004B4EA7"/>
    <w:rsid w:val="004B4EB0"/>
    <w:rsid w:val="004B5C32"/>
    <w:rsid w:val="004B64B2"/>
    <w:rsid w:val="004B778A"/>
    <w:rsid w:val="004C04DF"/>
    <w:rsid w:val="004C18A7"/>
    <w:rsid w:val="004C2704"/>
    <w:rsid w:val="004C4451"/>
    <w:rsid w:val="004C60FF"/>
    <w:rsid w:val="004C7F53"/>
    <w:rsid w:val="004D2C3D"/>
    <w:rsid w:val="004D37B2"/>
    <w:rsid w:val="004D3A3D"/>
    <w:rsid w:val="004D40D9"/>
    <w:rsid w:val="004D43F9"/>
    <w:rsid w:val="004D6B3E"/>
    <w:rsid w:val="004D7BD8"/>
    <w:rsid w:val="004E1A43"/>
    <w:rsid w:val="004E1F47"/>
    <w:rsid w:val="004E4465"/>
    <w:rsid w:val="004E5637"/>
    <w:rsid w:val="004E5E22"/>
    <w:rsid w:val="004E727C"/>
    <w:rsid w:val="004F0355"/>
    <w:rsid w:val="004F07DE"/>
    <w:rsid w:val="004F1ED6"/>
    <w:rsid w:val="004F2621"/>
    <w:rsid w:val="004F2D08"/>
    <w:rsid w:val="004F42AF"/>
    <w:rsid w:val="004F5F0D"/>
    <w:rsid w:val="00500C4A"/>
    <w:rsid w:val="00502182"/>
    <w:rsid w:val="005021BD"/>
    <w:rsid w:val="00503051"/>
    <w:rsid w:val="00504812"/>
    <w:rsid w:val="00504CE0"/>
    <w:rsid w:val="00504E5D"/>
    <w:rsid w:val="00506DAB"/>
    <w:rsid w:val="00507642"/>
    <w:rsid w:val="00507C6C"/>
    <w:rsid w:val="00510C9D"/>
    <w:rsid w:val="00511805"/>
    <w:rsid w:val="00511BE5"/>
    <w:rsid w:val="00513BD0"/>
    <w:rsid w:val="0051458B"/>
    <w:rsid w:val="00514E82"/>
    <w:rsid w:val="00515026"/>
    <w:rsid w:val="00515041"/>
    <w:rsid w:val="005151D3"/>
    <w:rsid w:val="00515F19"/>
    <w:rsid w:val="005167C5"/>
    <w:rsid w:val="00517633"/>
    <w:rsid w:val="00517807"/>
    <w:rsid w:val="00517A2F"/>
    <w:rsid w:val="00517AD5"/>
    <w:rsid w:val="00517C13"/>
    <w:rsid w:val="005216AF"/>
    <w:rsid w:val="00522C06"/>
    <w:rsid w:val="005236C1"/>
    <w:rsid w:val="00523780"/>
    <w:rsid w:val="005265E4"/>
    <w:rsid w:val="005300C7"/>
    <w:rsid w:val="005316A0"/>
    <w:rsid w:val="0053286D"/>
    <w:rsid w:val="00533A5E"/>
    <w:rsid w:val="0053546B"/>
    <w:rsid w:val="005368D5"/>
    <w:rsid w:val="0053697D"/>
    <w:rsid w:val="00536AD8"/>
    <w:rsid w:val="00536FA0"/>
    <w:rsid w:val="00537CB8"/>
    <w:rsid w:val="00541037"/>
    <w:rsid w:val="005426EB"/>
    <w:rsid w:val="00544025"/>
    <w:rsid w:val="0054468E"/>
    <w:rsid w:val="00545CDE"/>
    <w:rsid w:val="00546B8E"/>
    <w:rsid w:val="00547C84"/>
    <w:rsid w:val="005510B0"/>
    <w:rsid w:val="00551509"/>
    <w:rsid w:val="00551F1D"/>
    <w:rsid w:val="00553FDA"/>
    <w:rsid w:val="00554DC0"/>
    <w:rsid w:val="00557CC7"/>
    <w:rsid w:val="00557FF4"/>
    <w:rsid w:val="0056107E"/>
    <w:rsid w:val="005634D8"/>
    <w:rsid w:val="005656D8"/>
    <w:rsid w:val="005659E0"/>
    <w:rsid w:val="00565D91"/>
    <w:rsid w:val="00566FF8"/>
    <w:rsid w:val="00567EEB"/>
    <w:rsid w:val="005705D2"/>
    <w:rsid w:val="0057180A"/>
    <w:rsid w:val="005725BC"/>
    <w:rsid w:val="00572A57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1298"/>
    <w:rsid w:val="00582FD9"/>
    <w:rsid w:val="00583BF2"/>
    <w:rsid w:val="005842A9"/>
    <w:rsid w:val="00586548"/>
    <w:rsid w:val="00586C1D"/>
    <w:rsid w:val="00591B8B"/>
    <w:rsid w:val="005924B1"/>
    <w:rsid w:val="00592FED"/>
    <w:rsid w:val="005942D6"/>
    <w:rsid w:val="00594390"/>
    <w:rsid w:val="005963C2"/>
    <w:rsid w:val="00596D7B"/>
    <w:rsid w:val="0059743B"/>
    <w:rsid w:val="005A2DE1"/>
    <w:rsid w:val="005A3928"/>
    <w:rsid w:val="005A3E64"/>
    <w:rsid w:val="005A4A98"/>
    <w:rsid w:val="005A4CBF"/>
    <w:rsid w:val="005A4F0A"/>
    <w:rsid w:val="005A507C"/>
    <w:rsid w:val="005A59CD"/>
    <w:rsid w:val="005A6110"/>
    <w:rsid w:val="005A6956"/>
    <w:rsid w:val="005A6D89"/>
    <w:rsid w:val="005B29AA"/>
    <w:rsid w:val="005B2B05"/>
    <w:rsid w:val="005B4B53"/>
    <w:rsid w:val="005B530B"/>
    <w:rsid w:val="005B537E"/>
    <w:rsid w:val="005B5B16"/>
    <w:rsid w:val="005B6C8A"/>
    <w:rsid w:val="005B7298"/>
    <w:rsid w:val="005B7496"/>
    <w:rsid w:val="005C0A13"/>
    <w:rsid w:val="005C1130"/>
    <w:rsid w:val="005C2626"/>
    <w:rsid w:val="005C35FE"/>
    <w:rsid w:val="005C4034"/>
    <w:rsid w:val="005C4FE3"/>
    <w:rsid w:val="005C51A9"/>
    <w:rsid w:val="005C6518"/>
    <w:rsid w:val="005C6B9F"/>
    <w:rsid w:val="005C6BF9"/>
    <w:rsid w:val="005C75BD"/>
    <w:rsid w:val="005C7EAA"/>
    <w:rsid w:val="005D01C9"/>
    <w:rsid w:val="005D0983"/>
    <w:rsid w:val="005D0CC6"/>
    <w:rsid w:val="005D1197"/>
    <w:rsid w:val="005D174E"/>
    <w:rsid w:val="005D2636"/>
    <w:rsid w:val="005D27E0"/>
    <w:rsid w:val="005D30F8"/>
    <w:rsid w:val="005D33E7"/>
    <w:rsid w:val="005D38AC"/>
    <w:rsid w:val="005D5220"/>
    <w:rsid w:val="005D6C4C"/>
    <w:rsid w:val="005D76A3"/>
    <w:rsid w:val="005E0D35"/>
    <w:rsid w:val="005E18B0"/>
    <w:rsid w:val="005E1D9E"/>
    <w:rsid w:val="005E34FE"/>
    <w:rsid w:val="005E36D1"/>
    <w:rsid w:val="005E52B8"/>
    <w:rsid w:val="005E5CF5"/>
    <w:rsid w:val="005E60B8"/>
    <w:rsid w:val="005E7688"/>
    <w:rsid w:val="005E7A93"/>
    <w:rsid w:val="005F086A"/>
    <w:rsid w:val="005F0B3C"/>
    <w:rsid w:val="005F1581"/>
    <w:rsid w:val="005F2D2F"/>
    <w:rsid w:val="005F34C5"/>
    <w:rsid w:val="005F3ECC"/>
    <w:rsid w:val="005F4904"/>
    <w:rsid w:val="005F65F0"/>
    <w:rsid w:val="0060029B"/>
    <w:rsid w:val="00600319"/>
    <w:rsid w:val="00600EAE"/>
    <w:rsid w:val="0060258D"/>
    <w:rsid w:val="00602731"/>
    <w:rsid w:val="0060276C"/>
    <w:rsid w:val="006031B1"/>
    <w:rsid w:val="0060337D"/>
    <w:rsid w:val="00604528"/>
    <w:rsid w:val="0061019D"/>
    <w:rsid w:val="006107A8"/>
    <w:rsid w:val="00610BD2"/>
    <w:rsid w:val="006127DB"/>
    <w:rsid w:val="00615E38"/>
    <w:rsid w:val="0061633B"/>
    <w:rsid w:val="006172ED"/>
    <w:rsid w:val="00617867"/>
    <w:rsid w:val="006211B9"/>
    <w:rsid w:val="006214AA"/>
    <w:rsid w:val="00621E01"/>
    <w:rsid w:val="00623C00"/>
    <w:rsid w:val="006246DB"/>
    <w:rsid w:val="0062701C"/>
    <w:rsid w:val="00627786"/>
    <w:rsid w:val="0063091E"/>
    <w:rsid w:val="006315B9"/>
    <w:rsid w:val="0063523A"/>
    <w:rsid w:val="0063743D"/>
    <w:rsid w:val="00637809"/>
    <w:rsid w:val="006401DB"/>
    <w:rsid w:val="00640230"/>
    <w:rsid w:val="00641032"/>
    <w:rsid w:val="0064130D"/>
    <w:rsid w:val="00641D3F"/>
    <w:rsid w:val="00641E5D"/>
    <w:rsid w:val="00642E5F"/>
    <w:rsid w:val="00642EB4"/>
    <w:rsid w:val="00642FBC"/>
    <w:rsid w:val="006439F4"/>
    <w:rsid w:val="00644420"/>
    <w:rsid w:val="006524F4"/>
    <w:rsid w:val="00652C55"/>
    <w:rsid w:val="0065375F"/>
    <w:rsid w:val="00654B9B"/>
    <w:rsid w:val="00655B29"/>
    <w:rsid w:val="00660A70"/>
    <w:rsid w:val="00661164"/>
    <w:rsid w:val="00661236"/>
    <w:rsid w:val="00661C4B"/>
    <w:rsid w:val="006621CF"/>
    <w:rsid w:val="00662559"/>
    <w:rsid w:val="0066397E"/>
    <w:rsid w:val="00665472"/>
    <w:rsid w:val="006663C5"/>
    <w:rsid w:val="00667164"/>
    <w:rsid w:val="00670045"/>
    <w:rsid w:val="00670206"/>
    <w:rsid w:val="00672D20"/>
    <w:rsid w:val="00673C35"/>
    <w:rsid w:val="0067479C"/>
    <w:rsid w:val="00675807"/>
    <w:rsid w:val="00675C08"/>
    <w:rsid w:val="00675C76"/>
    <w:rsid w:val="006809DD"/>
    <w:rsid w:val="00680E36"/>
    <w:rsid w:val="006823A6"/>
    <w:rsid w:val="00682B8A"/>
    <w:rsid w:val="00682F4D"/>
    <w:rsid w:val="006841EA"/>
    <w:rsid w:val="006864C5"/>
    <w:rsid w:val="006927A2"/>
    <w:rsid w:val="00692A77"/>
    <w:rsid w:val="0069420B"/>
    <w:rsid w:val="00694BE1"/>
    <w:rsid w:val="006969A2"/>
    <w:rsid w:val="00696B51"/>
    <w:rsid w:val="006A0924"/>
    <w:rsid w:val="006A2253"/>
    <w:rsid w:val="006A2876"/>
    <w:rsid w:val="006A2D66"/>
    <w:rsid w:val="006A2DAF"/>
    <w:rsid w:val="006A31FA"/>
    <w:rsid w:val="006A3876"/>
    <w:rsid w:val="006A4B66"/>
    <w:rsid w:val="006A56F0"/>
    <w:rsid w:val="006A5D0A"/>
    <w:rsid w:val="006A652B"/>
    <w:rsid w:val="006A7B28"/>
    <w:rsid w:val="006A7E99"/>
    <w:rsid w:val="006B135F"/>
    <w:rsid w:val="006B20A4"/>
    <w:rsid w:val="006B2419"/>
    <w:rsid w:val="006B2982"/>
    <w:rsid w:val="006B2CF9"/>
    <w:rsid w:val="006B3BEF"/>
    <w:rsid w:val="006B45BA"/>
    <w:rsid w:val="006B6305"/>
    <w:rsid w:val="006B7B0D"/>
    <w:rsid w:val="006C0FDC"/>
    <w:rsid w:val="006C2C19"/>
    <w:rsid w:val="006C4A53"/>
    <w:rsid w:val="006C5644"/>
    <w:rsid w:val="006C76D2"/>
    <w:rsid w:val="006D1DFC"/>
    <w:rsid w:val="006D1EEF"/>
    <w:rsid w:val="006D29C2"/>
    <w:rsid w:val="006D3EEA"/>
    <w:rsid w:val="006D3F24"/>
    <w:rsid w:val="006D5D75"/>
    <w:rsid w:val="006D7C9D"/>
    <w:rsid w:val="006E07AB"/>
    <w:rsid w:val="006E0BA2"/>
    <w:rsid w:val="006E0C18"/>
    <w:rsid w:val="006E0D30"/>
    <w:rsid w:val="006E2F9C"/>
    <w:rsid w:val="006E3E60"/>
    <w:rsid w:val="006E5456"/>
    <w:rsid w:val="006E599B"/>
    <w:rsid w:val="006E5B39"/>
    <w:rsid w:val="006E6B6B"/>
    <w:rsid w:val="006F005B"/>
    <w:rsid w:val="006F01BB"/>
    <w:rsid w:val="006F08C3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07249"/>
    <w:rsid w:val="00710CE2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28B9"/>
    <w:rsid w:val="00723624"/>
    <w:rsid w:val="007245EE"/>
    <w:rsid w:val="00727735"/>
    <w:rsid w:val="00730C6D"/>
    <w:rsid w:val="00730E36"/>
    <w:rsid w:val="0073159F"/>
    <w:rsid w:val="0073335D"/>
    <w:rsid w:val="00733ED0"/>
    <w:rsid w:val="00735074"/>
    <w:rsid w:val="00735285"/>
    <w:rsid w:val="00741F4B"/>
    <w:rsid w:val="00741FCB"/>
    <w:rsid w:val="00742AC9"/>
    <w:rsid w:val="00743B46"/>
    <w:rsid w:val="007443BC"/>
    <w:rsid w:val="0074470B"/>
    <w:rsid w:val="00745C9A"/>
    <w:rsid w:val="007504C6"/>
    <w:rsid w:val="00750E60"/>
    <w:rsid w:val="007522C7"/>
    <w:rsid w:val="00752626"/>
    <w:rsid w:val="00752C3C"/>
    <w:rsid w:val="007533A4"/>
    <w:rsid w:val="007571E4"/>
    <w:rsid w:val="007607A8"/>
    <w:rsid w:val="00760801"/>
    <w:rsid w:val="00760918"/>
    <w:rsid w:val="00760FC7"/>
    <w:rsid w:val="007631BE"/>
    <w:rsid w:val="0076367B"/>
    <w:rsid w:val="00763814"/>
    <w:rsid w:val="00764BA5"/>
    <w:rsid w:val="00766CCB"/>
    <w:rsid w:val="00770657"/>
    <w:rsid w:val="00770A9C"/>
    <w:rsid w:val="00770C37"/>
    <w:rsid w:val="00773090"/>
    <w:rsid w:val="00773897"/>
    <w:rsid w:val="00773D76"/>
    <w:rsid w:val="00774287"/>
    <w:rsid w:val="00774F1D"/>
    <w:rsid w:val="007759B9"/>
    <w:rsid w:val="00775C46"/>
    <w:rsid w:val="0077602E"/>
    <w:rsid w:val="007769EC"/>
    <w:rsid w:val="00780406"/>
    <w:rsid w:val="00780F52"/>
    <w:rsid w:val="00783559"/>
    <w:rsid w:val="007837FF"/>
    <w:rsid w:val="007847E4"/>
    <w:rsid w:val="007870E0"/>
    <w:rsid w:val="00791B0B"/>
    <w:rsid w:val="00793DC8"/>
    <w:rsid w:val="00794984"/>
    <w:rsid w:val="0079548B"/>
    <w:rsid w:val="00796B23"/>
    <w:rsid w:val="00797AF1"/>
    <w:rsid w:val="007A12B8"/>
    <w:rsid w:val="007A152C"/>
    <w:rsid w:val="007A1746"/>
    <w:rsid w:val="007A26A6"/>
    <w:rsid w:val="007A28F9"/>
    <w:rsid w:val="007A2FF0"/>
    <w:rsid w:val="007A3C90"/>
    <w:rsid w:val="007A3F96"/>
    <w:rsid w:val="007A4512"/>
    <w:rsid w:val="007A51CE"/>
    <w:rsid w:val="007A55C8"/>
    <w:rsid w:val="007A5B7C"/>
    <w:rsid w:val="007A6323"/>
    <w:rsid w:val="007B348D"/>
    <w:rsid w:val="007B398A"/>
    <w:rsid w:val="007B471B"/>
    <w:rsid w:val="007B55A6"/>
    <w:rsid w:val="007B575F"/>
    <w:rsid w:val="007B6011"/>
    <w:rsid w:val="007B77D3"/>
    <w:rsid w:val="007B7A60"/>
    <w:rsid w:val="007C02F8"/>
    <w:rsid w:val="007C11FA"/>
    <w:rsid w:val="007C2326"/>
    <w:rsid w:val="007C2450"/>
    <w:rsid w:val="007C2899"/>
    <w:rsid w:val="007C3083"/>
    <w:rsid w:val="007C57C6"/>
    <w:rsid w:val="007C67D4"/>
    <w:rsid w:val="007D13DF"/>
    <w:rsid w:val="007D1B98"/>
    <w:rsid w:val="007D1BEC"/>
    <w:rsid w:val="007D2DE0"/>
    <w:rsid w:val="007D458F"/>
    <w:rsid w:val="007D4D64"/>
    <w:rsid w:val="007D5F0B"/>
    <w:rsid w:val="007D6040"/>
    <w:rsid w:val="007D7DD2"/>
    <w:rsid w:val="007D7F72"/>
    <w:rsid w:val="007E1173"/>
    <w:rsid w:val="007E1CE4"/>
    <w:rsid w:val="007E1D47"/>
    <w:rsid w:val="007E1F11"/>
    <w:rsid w:val="007E2132"/>
    <w:rsid w:val="007E324C"/>
    <w:rsid w:val="007E3317"/>
    <w:rsid w:val="007E41D6"/>
    <w:rsid w:val="007E4605"/>
    <w:rsid w:val="007E55BE"/>
    <w:rsid w:val="007E74DD"/>
    <w:rsid w:val="007E7E39"/>
    <w:rsid w:val="007F010D"/>
    <w:rsid w:val="007F3352"/>
    <w:rsid w:val="007F3F33"/>
    <w:rsid w:val="007F7894"/>
    <w:rsid w:val="007F7B58"/>
    <w:rsid w:val="007F7BE2"/>
    <w:rsid w:val="007F7E37"/>
    <w:rsid w:val="00801258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1B5D"/>
    <w:rsid w:val="00822548"/>
    <w:rsid w:val="00823C29"/>
    <w:rsid w:val="00824336"/>
    <w:rsid w:val="0082461E"/>
    <w:rsid w:val="00826105"/>
    <w:rsid w:val="00826686"/>
    <w:rsid w:val="00826B1E"/>
    <w:rsid w:val="008271B1"/>
    <w:rsid w:val="008274C5"/>
    <w:rsid w:val="00827CA3"/>
    <w:rsid w:val="00827D0A"/>
    <w:rsid w:val="00834154"/>
    <w:rsid w:val="00834B93"/>
    <w:rsid w:val="00834D78"/>
    <w:rsid w:val="00836B2C"/>
    <w:rsid w:val="00836C6B"/>
    <w:rsid w:val="008378C4"/>
    <w:rsid w:val="008404D9"/>
    <w:rsid w:val="0084221A"/>
    <w:rsid w:val="008429C0"/>
    <w:rsid w:val="008435CF"/>
    <w:rsid w:val="008437A4"/>
    <w:rsid w:val="008444A4"/>
    <w:rsid w:val="0084459C"/>
    <w:rsid w:val="00844EDF"/>
    <w:rsid w:val="00845031"/>
    <w:rsid w:val="008454CD"/>
    <w:rsid w:val="008454DD"/>
    <w:rsid w:val="008462A4"/>
    <w:rsid w:val="0084654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019"/>
    <w:rsid w:val="0086071C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5CD"/>
    <w:rsid w:val="0087078F"/>
    <w:rsid w:val="00870CA3"/>
    <w:rsid w:val="0087126E"/>
    <w:rsid w:val="00873137"/>
    <w:rsid w:val="00873C91"/>
    <w:rsid w:val="008755BE"/>
    <w:rsid w:val="008769F5"/>
    <w:rsid w:val="00876F94"/>
    <w:rsid w:val="00876FB1"/>
    <w:rsid w:val="008802AB"/>
    <w:rsid w:val="008802AF"/>
    <w:rsid w:val="008804DB"/>
    <w:rsid w:val="008805B3"/>
    <w:rsid w:val="00884690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0756"/>
    <w:rsid w:val="008A075B"/>
    <w:rsid w:val="008A1DC2"/>
    <w:rsid w:val="008A34AC"/>
    <w:rsid w:val="008A3BF6"/>
    <w:rsid w:val="008A3F26"/>
    <w:rsid w:val="008A4A9B"/>
    <w:rsid w:val="008A6D6B"/>
    <w:rsid w:val="008A6EBA"/>
    <w:rsid w:val="008A7CA7"/>
    <w:rsid w:val="008B15A1"/>
    <w:rsid w:val="008B169C"/>
    <w:rsid w:val="008B2522"/>
    <w:rsid w:val="008B2AEA"/>
    <w:rsid w:val="008B39DF"/>
    <w:rsid w:val="008B3A26"/>
    <w:rsid w:val="008B58F5"/>
    <w:rsid w:val="008B5FDC"/>
    <w:rsid w:val="008B6521"/>
    <w:rsid w:val="008B75FF"/>
    <w:rsid w:val="008B7BE7"/>
    <w:rsid w:val="008C11F4"/>
    <w:rsid w:val="008C2C1C"/>
    <w:rsid w:val="008C2F70"/>
    <w:rsid w:val="008C56E1"/>
    <w:rsid w:val="008C57F0"/>
    <w:rsid w:val="008C5FDA"/>
    <w:rsid w:val="008C7F19"/>
    <w:rsid w:val="008D099C"/>
    <w:rsid w:val="008D1461"/>
    <w:rsid w:val="008D151D"/>
    <w:rsid w:val="008D1C48"/>
    <w:rsid w:val="008D1C76"/>
    <w:rsid w:val="008D43D1"/>
    <w:rsid w:val="008D46FB"/>
    <w:rsid w:val="008D5620"/>
    <w:rsid w:val="008D5FE0"/>
    <w:rsid w:val="008D6274"/>
    <w:rsid w:val="008D7592"/>
    <w:rsid w:val="008D7723"/>
    <w:rsid w:val="008D797A"/>
    <w:rsid w:val="008D7EC9"/>
    <w:rsid w:val="008E06FC"/>
    <w:rsid w:val="008E1084"/>
    <w:rsid w:val="008E159D"/>
    <w:rsid w:val="008E1D4E"/>
    <w:rsid w:val="008E23D7"/>
    <w:rsid w:val="008E2551"/>
    <w:rsid w:val="008E2F8D"/>
    <w:rsid w:val="008E567C"/>
    <w:rsid w:val="008E56A4"/>
    <w:rsid w:val="008E64F9"/>
    <w:rsid w:val="008E69A3"/>
    <w:rsid w:val="008E6EBE"/>
    <w:rsid w:val="008E7215"/>
    <w:rsid w:val="008E7370"/>
    <w:rsid w:val="008E7E18"/>
    <w:rsid w:val="008F1743"/>
    <w:rsid w:val="008F17BE"/>
    <w:rsid w:val="008F4BDE"/>
    <w:rsid w:val="008F4CAC"/>
    <w:rsid w:val="008F4F1B"/>
    <w:rsid w:val="008F52E3"/>
    <w:rsid w:val="008F5CEE"/>
    <w:rsid w:val="00900D1A"/>
    <w:rsid w:val="00901263"/>
    <w:rsid w:val="00901ECB"/>
    <w:rsid w:val="00902138"/>
    <w:rsid w:val="00902B25"/>
    <w:rsid w:val="00903451"/>
    <w:rsid w:val="009058ED"/>
    <w:rsid w:val="009064A1"/>
    <w:rsid w:val="009076EA"/>
    <w:rsid w:val="00912878"/>
    <w:rsid w:val="00912A31"/>
    <w:rsid w:val="0091452B"/>
    <w:rsid w:val="00917E1F"/>
    <w:rsid w:val="00920A4A"/>
    <w:rsid w:val="00921CF7"/>
    <w:rsid w:val="0092203B"/>
    <w:rsid w:val="00922D6A"/>
    <w:rsid w:val="009234B1"/>
    <w:rsid w:val="0092392A"/>
    <w:rsid w:val="009257B9"/>
    <w:rsid w:val="00925B0E"/>
    <w:rsid w:val="00927F18"/>
    <w:rsid w:val="00930EAF"/>
    <w:rsid w:val="00931CF7"/>
    <w:rsid w:val="009330CB"/>
    <w:rsid w:val="009342CC"/>
    <w:rsid w:val="00934342"/>
    <w:rsid w:val="00934F27"/>
    <w:rsid w:val="009358ED"/>
    <w:rsid w:val="0093683E"/>
    <w:rsid w:val="00937AB5"/>
    <w:rsid w:val="00940956"/>
    <w:rsid w:val="00941C1B"/>
    <w:rsid w:val="009437E9"/>
    <w:rsid w:val="0094487D"/>
    <w:rsid w:val="00945324"/>
    <w:rsid w:val="009456FC"/>
    <w:rsid w:val="009457B4"/>
    <w:rsid w:val="009466DC"/>
    <w:rsid w:val="00947743"/>
    <w:rsid w:val="009478F5"/>
    <w:rsid w:val="009512D6"/>
    <w:rsid w:val="00952374"/>
    <w:rsid w:val="0095265A"/>
    <w:rsid w:val="00952765"/>
    <w:rsid w:val="009537AF"/>
    <w:rsid w:val="009548D0"/>
    <w:rsid w:val="00954EB6"/>
    <w:rsid w:val="00955865"/>
    <w:rsid w:val="00956482"/>
    <w:rsid w:val="0095748E"/>
    <w:rsid w:val="009577D8"/>
    <w:rsid w:val="009579A9"/>
    <w:rsid w:val="00957D12"/>
    <w:rsid w:val="00961555"/>
    <w:rsid w:val="0096214D"/>
    <w:rsid w:val="00962170"/>
    <w:rsid w:val="00962A25"/>
    <w:rsid w:val="00962CCC"/>
    <w:rsid w:val="0096717C"/>
    <w:rsid w:val="00967414"/>
    <w:rsid w:val="009709F4"/>
    <w:rsid w:val="00970B40"/>
    <w:rsid w:val="00971374"/>
    <w:rsid w:val="00972841"/>
    <w:rsid w:val="009734C0"/>
    <w:rsid w:val="00973AF3"/>
    <w:rsid w:val="00974036"/>
    <w:rsid w:val="00974A47"/>
    <w:rsid w:val="00974DE2"/>
    <w:rsid w:val="00975527"/>
    <w:rsid w:val="00976919"/>
    <w:rsid w:val="00977EB5"/>
    <w:rsid w:val="00981ADB"/>
    <w:rsid w:val="00983797"/>
    <w:rsid w:val="0098567D"/>
    <w:rsid w:val="00985F07"/>
    <w:rsid w:val="00986A0A"/>
    <w:rsid w:val="00990AC7"/>
    <w:rsid w:val="0099182F"/>
    <w:rsid w:val="009946D6"/>
    <w:rsid w:val="0099480C"/>
    <w:rsid w:val="00995DD4"/>
    <w:rsid w:val="00995E92"/>
    <w:rsid w:val="00996797"/>
    <w:rsid w:val="00997A36"/>
    <w:rsid w:val="009A1A36"/>
    <w:rsid w:val="009A34D8"/>
    <w:rsid w:val="009A3C23"/>
    <w:rsid w:val="009A4774"/>
    <w:rsid w:val="009A5629"/>
    <w:rsid w:val="009A686C"/>
    <w:rsid w:val="009A6FA8"/>
    <w:rsid w:val="009A7598"/>
    <w:rsid w:val="009A782B"/>
    <w:rsid w:val="009B05DD"/>
    <w:rsid w:val="009B26F5"/>
    <w:rsid w:val="009B2F32"/>
    <w:rsid w:val="009B3285"/>
    <w:rsid w:val="009B63DB"/>
    <w:rsid w:val="009B658A"/>
    <w:rsid w:val="009C1359"/>
    <w:rsid w:val="009C15D2"/>
    <w:rsid w:val="009C25F3"/>
    <w:rsid w:val="009C2B76"/>
    <w:rsid w:val="009C438A"/>
    <w:rsid w:val="009C4AC3"/>
    <w:rsid w:val="009C4E1B"/>
    <w:rsid w:val="009C4FAE"/>
    <w:rsid w:val="009C53BE"/>
    <w:rsid w:val="009C5444"/>
    <w:rsid w:val="009C5A72"/>
    <w:rsid w:val="009C6E06"/>
    <w:rsid w:val="009D0C20"/>
    <w:rsid w:val="009D1487"/>
    <w:rsid w:val="009D158B"/>
    <w:rsid w:val="009D15BC"/>
    <w:rsid w:val="009D26A4"/>
    <w:rsid w:val="009D2F04"/>
    <w:rsid w:val="009D30DA"/>
    <w:rsid w:val="009D3157"/>
    <w:rsid w:val="009D3532"/>
    <w:rsid w:val="009D4B9F"/>
    <w:rsid w:val="009D4C55"/>
    <w:rsid w:val="009D5445"/>
    <w:rsid w:val="009D64AD"/>
    <w:rsid w:val="009D6D64"/>
    <w:rsid w:val="009E1AE1"/>
    <w:rsid w:val="009E22F1"/>
    <w:rsid w:val="009E2E64"/>
    <w:rsid w:val="009E47FE"/>
    <w:rsid w:val="009E4E98"/>
    <w:rsid w:val="009E6B6E"/>
    <w:rsid w:val="009E6FA6"/>
    <w:rsid w:val="009E78B3"/>
    <w:rsid w:val="009F075F"/>
    <w:rsid w:val="009F08AF"/>
    <w:rsid w:val="009F0F25"/>
    <w:rsid w:val="009F2C64"/>
    <w:rsid w:val="009F325E"/>
    <w:rsid w:val="009F3D4D"/>
    <w:rsid w:val="009F41DA"/>
    <w:rsid w:val="009F5529"/>
    <w:rsid w:val="009F5D50"/>
    <w:rsid w:val="009F62B7"/>
    <w:rsid w:val="00A00E45"/>
    <w:rsid w:val="00A00EEA"/>
    <w:rsid w:val="00A02A14"/>
    <w:rsid w:val="00A04356"/>
    <w:rsid w:val="00A04A95"/>
    <w:rsid w:val="00A05630"/>
    <w:rsid w:val="00A10AB0"/>
    <w:rsid w:val="00A11C67"/>
    <w:rsid w:val="00A133DF"/>
    <w:rsid w:val="00A148CB"/>
    <w:rsid w:val="00A151C4"/>
    <w:rsid w:val="00A157DD"/>
    <w:rsid w:val="00A1597B"/>
    <w:rsid w:val="00A15F87"/>
    <w:rsid w:val="00A16484"/>
    <w:rsid w:val="00A16B31"/>
    <w:rsid w:val="00A218D1"/>
    <w:rsid w:val="00A23A86"/>
    <w:rsid w:val="00A2441E"/>
    <w:rsid w:val="00A252EE"/>
    <w:rsid w:val="00A27CB8"/>
    <w:rsid w:val="00A30328"/>
    <w:rsid w:val="00A30B5C"/>
    <w:rsid w:val="00A31AC6"/>
    <w:rsid w:val="00A3305E"/>
    <w:rsid w:val="00A34C35"/>
    <w:rsid w:val="00A3510F"/>
    <w:rsid w:val="00A35BEA"/>
    <w:rsid w:val="00A4236E"/>
    <w:rsid w:val="00A42DA2"/>
    <w:rsid w:val="00A43654"/>
    <w:rsid w:val="00A4391D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0915"/>
    <w:rsid w:val="00A61181"/>
    <w:rsid w:val="00A611E0"/>
    <w:rsid w:val="00A63784"/>
    <w:rsid w:val="00A64546"/>
    <w:rsid w:val="00A64671"/>
    <w:rsid w:val="00A65C4D"/>
    <w:rsid w:val="00A70CE8"/>
    <w:rsid w:val="00A70E58"/>
    <w:rsid w:val="00A71D90"/>
    <w:rsid w:val="00A7489F"/>
    <w:rsid w:val="00A74DF3"/>
    <w:rsid w:val="00A7504A"/>
    <w:rsid w:val="00A75F12"/>
    <w:rsid w:val="00A775D3"/>
    <w:rsid w:val="00A7761A"/>
    <w:rsid w:val="00A77C4D"/>
    <w:rsid w:val="00A801FB"/>
    <w:rsid w:val="00A8068D"/>
    <w:rsid w:val="00A808B1"/>
    <w:rsid w:val="00A816D7"/>
    <w:rsid w:val="00A81B15"/>
    <w:rsid w:val="00A81FF3"/>
    <w:rsid w:val="00A828A1"/>
    <w:rsid w:val="00A83A69"/>
    <w:rsid w:val="00A841A6"/>
    <w:rsid w:val="00A852FA"/>
    <w:rsid w:val="00A85847"/>
    <w:rsid w:val="00A85DD2"/>
    <w:rsid w:val="00A86730"/>
    <w:rsid w:val="00A877A6"/>
    <w:rsid w:val="00A87BAE"/>
    <w:rsid w:val="00A87E56"/>
    <w:rsid w:val="00A907C9"/>
    <w:rsid w:val="00A9379D"/>
    <w:rsid w:val="00A94335"/>
    <w:rsid w:val="00A9440C"/>
    <w:rsid w:val="00A9694B"/>
    <w:rsid w:val="00A96965"/>
    <w:rsid w:val="00A96AAC"/>
    <w:rsid w:val="00A97013"/>
    <w:rsid w:val="00AA08E5"/>
    <w:rsid w:val="00AA2AED"/>
    <w:rsid w:val="00AA2F11"/>
    <w:rsid w:val="00AA40FC"/>
    <w:rsid w:val="00AA6693"/>
    <w:rsid w:val="00AA67BF"/>
    <w:rsid w:val="00AB2D8D"/>
    <w:rsid w:val="00AB2DF1"/>
    <w:rsid w:val="00AB35C6"/>
    <w:rsid w:val="00AB37F0"/>
    <w:rsid w:val="00AB47D5"/>
    <w:rsid w:val="00AB4C1F"/>
    <w:rsid w:val="00AB5FBF"/>
    <w:rsid w:val="00AB789D"/>
    <w:rsid w:val="00AC0AFE"/>
    <w:rsid w:val="00AC2908"/>
    <w:rsid w:val="00AC36AA"/>
    <w:rsid w:val="00AC3A4E"/>
    <w:rsid w:val="00AC3EF4"/>
    <w:rsid w:val="00AC49CB"/>
    <w:rsid w:val="00AC4ADE"/>
    <w:rsid w:val="00AC52BD"/>
    <w:rsid w:val="00AC70C6"/>
    <w:rsid w:val="00AD0FE6"/>
    <w:rsid w:val="00AD44FF"/>
    <w:rsid w:val="00AD598E"/>
    <w:rsid w:val="00AD5BB0"/>
    <w:rsid w:val="00AD5C37"/>
    <w:rsid w:val="00AD5FA7"/>
    <w:rsid w:val="00AD6863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23FD"/>
    <w:rsid w:val="00AF33CE"/>
    <w:rsid w:val="00AF35F5"/>
    <w:rsid w:val="00AF39A4"/>
    <w:rsid w:val="00AF3C67"/>
    <w:rsid w:val="00AF5A3C"/>
    <w:rsid w:val="00AF64C8"/>
    <w:rsid w:val="00B02701"/>
    <w:rsid w:val="00B02898"/>
    <w:rsid w:val="00B042EC"/>
    <w:rsid w:val="00B05076"/>
    <w:rsid w:val="00B050EE"/>
    <w:rsid w:val="00B05235"/>
    <w:rsid w:val="00B06FC4"/>
    <w:rsid w:val="00B070ED"/>
    <w:rsid w:val="00B075F0"/>
    <w:rsid w:val="00B10A7A"/>
    <w:rsid w:val="00B121E0"/>
    <w:rsid w:val="00B12650"/>
    <w:rsid w:val="00B12D49"/>
    <w:rsid w:val="00B14716"/>
    <w:rsid w:val="00B14E49"/>
    <w:rsid w:val="00B17CB3"/>
    <w:rsid w:val="00B20EC8"/>
    <w:rsid w:val="00B21075"/>
    <w:rsid w:val="00B211FD"/>
    <w:rsid w:val="00B2159C"/>
    <w:rsid w:val="00B22315"/>
    <w:rsid w:val="00B22A05"/>
    <w:rsid w:val="00B236F0"/>
    <w:rsid w:val="00B24EEE"/>
    <w:rsid w:val="00B2542C"/>
    <w:rsid w:val="00B272B7"/>
    <w:rsid w:val="00B31AB3"/>
    <w:rsid w:val="00B326D5"/>
    <w:rsid w:val="00B32E4F"/>
    <w:rsid w:val="00B32EFA"/>
    <w:rsid w:val="00B3387D"/>
    <w:rsid w:val="00B339D1"/>
    <w:rsid w:val="00B3438E"/>
    <w:rsid w:val="00B402DD"/>
    <w:rsid w:val="00B40653"/>
    <w:rsid w:val="00B4185E"/>
    <w:rsid w:val="00B41FD4"/>
    <w:rsid w:val="00B42D8D"/>
    <w:rsid w:val="00B43502"/>
    <w:rsid w:val="00B44388"/>
    <w:rsid w:val="00B45A54"/>
    <w:rsid w:val="00B47A0D"/>
    <w:rsid w:val="00B47DD2"/>
    <w:rsid w:val="00B52F4E"/>
    <w:rsid w:val="00B53524"/>
    <w:rsid w:val="00B540B3"/>
    <w:rsid w:val="00B54226"/>
    <w:rsid w:val="00B5463C"/>
    <w:rsid w:val="00B55908"/>
    <w:rsid w:val="00B56D81"/>
    <w:rsid w:val="00B572DA"/>
    <w:rsid w:val="00B60235"/>
    <w:rsid w:val="00B607C9"/>
    <w:rsid w:val="00B613B8"/>
    <w:rsid w:val="00B62DB5"/>
    <w:rsid w:val="00B63C5F"/>
    <w:rsid w:val="00B64E8D"/>
    <w:rsid w:val="00B65DF5"/>
    <w:rsid w:val="00B662C1"/>
    <w:rsid w:val="00B70616"/>
    <w:rsid w:val="00B70659"/>
    <w:rsid w:val="00B70EE7"/>
    <w:rsid w:val="00B718B0"/>
    <w:rsid w:val="00B71D85"/>
    <w:rsid w:val="00B72B49"/>
    <w:rsid w:val="00B74488"/>
    <w:rsid w:val="00B748FE"/>
    <w:rsid w:val="00B7498B"/>
    <w:rsid w:val="00B804FC"/>
    <w:rsid w:val="00B8227B"/>
    <w:rsid w:val="00B83C86"/>
    <w:rsid w:val="00B84164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4074"/>
    <w:rsid w:val="00B95D28"/>
    <w:rsid w:val="00B977BA"/>
    <w:rsid w:val="00BA1672"/>
    <w:rsid w:val="00BA240B"/>
    <w:rsid w:val="00BA2735"/>
    <w:rsid w:val="00BA444F"/>
    <w:rsid w:val="00BA6009"/>
    <w:rsid w:val="00BA7D2A"/>
    <w:rsid w:val="00BB087C"/>
    <w:rsid w:val="00BB138F"/>
    <w:rsid w:val="00BB3157"/>
    <w:rsid w:val="00BB3683"/>
    <w:rsid w:val="00BB3F98"/>
    <w:rsid w:val="00BB492C"/>
    <w:rsid w:val="00BB4F17"/>
    <w:rsid w:val="00BB53FB"/>
    <w:rsid w:val="00BB5926"/>
    <w:rsid w:val="00BB5963"/>
    <w:rsid w:val="00BB65A8"/>
    <w:rsid w:val="00BB66F0"/>
    <w:rsid w:val="00BB75B4"/>
    <w:rsid w:val="00BC05B6"/>
    <w:rsid w:val="00BC1690"/>
    <w:rsid w:val="00BC2802"/>
    <w:rsid w:val="00BC3545"/>
    <w:rsid w:val="00BC51C5"/>
    <w:rsid w:val="00BC60EB"/>
    <w:rsid w:val="00BC6222"/>
    <w:rsid w:val="00BC75EF"/>
    <w:rsid w:val="00BD006A"/>
    <w:rsid w:val="00BD198A"/>
    <w:rsid w:val="00BD20F6"/>
    <w:rsid w:val="00BD2897"/>
    <w:rsid w:val="00BD32D7"/>
    <w:rsid w:val="00BD358F"/>
    <w:rsid w:val="00BD4706"/>
    <w:rsid w:val="00BD48CF"/>
    <w:rsid w:val="00BD5290"/>
    <w:rsid w:val="00BD5FA1"/>
    <w:rsid w:val="00BE084B"/>
    <w:rsid w:val="00BE0F61"/>
    <w:rsid w:val="00BE24CC"/>
    <w:rsid w:val="00BE2C04"/>
    <w:rsid w:val="00BE3029"/>
    <w:rsid w:val="00BE3589"/>
    <w:rsid w:val="00BE3637"/>
    <w:rsid w:val="00BE368C"/>
    <w:rsid w:val="00BE3E1B"/>
    <w:rsid w:val="00BE4CAB"/>
    <w:rsid w:val="00BE4E90"/>
    <w:rsid w:val="00BE50A1"/>
    <w:rsid w:val="00BE5DAA"/>
    <w:rsid w:val="00BE5FB2"/>
    <w:rsid w:val="00BE7E9F"/>
    <w:rsid w:val="00BF0310"/>
    <w:rsid w:val="00BF18FC"/>
    <w:rsid w:val="00BF193C"/>
    <w:rsid w:val="00BF1D6D"/>
    <w:rsid w:val="00BF21C3"/>
    <w:rsid w:val="00BF27D8"/>
    <w:rsid w:val="00BF2BAC"/>
    <w:rsid w:val="00BF3F5B"/>
    <w:rsid w:val="00BF4548"/>
    <w:rsid w:val="00BF4580"/>
    <w:rsid w:val="00BF4912"/>
    <w:rsid w:val="00BF54B1"/>
    <w:rsid w:val="00C0016E"/>
    <w:rsid w:val="00C02766"/>
    <w:rsid w:val="00C0278C"/>
    <w:rsid w:val="00C02C1F"/>
    <w:rsid w:val="00C03221"/>
    <w:rsid w:val="00C048AF"/>
    <w:rsid w:val="00C053B0"/>
    <w:rsid w:val="00C072A1"/>
    <w:rsid w:val="00C10929"/>
    <w:rsid w:val="00C1497C"/>
    <w:rsid w:val="00C14C71"/>
    <w:rsid w:val="00C14F8D"/>
    <w:rsid w:val="00C15788"/>
    <w:rsid w:val="00C15E5A"/>
    <w:rsid w:val="00C161A1"/>
    <w:rsid w:val="00C207FB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0E76"/>
    <w:rsid w:val="00C51EAB"/>
    <w:rsid w:val="00C51FE7"/>
    <w:rsid w:val="00C5201A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3AF6"/>
    <w:rsid w:val="00C73B26"/>
    <w:rsid w:val="00C7704D"/>
    <w:rsid w:val="00C7717A"/>
    <w:rsid w:val="00C77315"/>
    <w:rsid w:val="00C7740D"/>
    <w:rsid w:val="00C777D7"/>
    <w:rsid w:val="00C80FB8"/>
    <w:rsid w:val="00C8219C"/>
    <w:rsid w:val="00C84837"/>
    <w:rsid w:val="00C848A5"/>
    <w:rsid w:val="00C84DAA"/>
    <w:rsid w:val="00C84F89"/>
    <w:rsid w:val="00C85050"/>
    <w:rsid w:val="00C853F2"/>
    <w:rsid w:val="00C85C05"/>
    <w:rsid w:val="00C861F0"/>
    <w:rsid w:val="00C90375"/>
    <w:rsid w:val="00C90B79"/>
    <w:rsid w:val="00C937E2"/>
    <w:rsid w:val="00C95F23"/>
    <w:rsid w:val="00C96DAF"/>
    <w:rsid w:val="00CA0DD6"/>
    <w:rsid w:val="00CA1D1D"/>
    <w:rsid w:val="00CA2066"/>
    <w:rsid w:val="00CA3735"/>
    <w:rsid w:val="00CA49F5"/>
    <w:rsid w:val="00CA5DBC"/>
    <w:rsid w:val="00CA6412"/>
    <w:rsid w:val="00CB0F14"/>
    <w:rsid w:val="00CB0FA0"/>
    <w:rsid w:val="00CB396F"/>
    <w:rsid w:val="00CB4269"/>
    <w:rsid w:val="00CB52BF"/>
    <w:rsid w:val="00CB6250"/>
    <w:rsid w:val="00CB6E77"/>
    <w:rsid w:val="00CB7868"/>
    <w:rsid w:val="00CC0FB2"/>
    <w:rsid w:val="00CC13A1"/>
    <w:rsid w:val="00CC344E"/>
    <w:rsid w:val="00CC4135"/>
    <w:rsid w:val="00CC607A"/>
    <w:rsid w:val="00CC69C7"/>
    <w:rsid w:val="00CC7F85"/>
    <w:rsid w:val="00CD003D"/>
    <w:rsid w:val="00CD0A95"/>
    <w:rsid w:val="00CD0D5F"/>
    <w:rsid w:val="00CD1F0B"/>
    <w:rsid w:val="00CD29BC"/>
    <w:rsid w:val="00CD2BE8"/>
    <w:rsid w:val="00CD2D8E"/>
    <w:rsid w:val="00CD344F"/>
    <w:rsid w:val="00CD3921"/>
    <w:rsid w:val="00CD5504"/>
    <w:rsid w:val="00CD6BE3"/>
    <w:rsid w:val="00CD75C3"/>
    <w:rsid w:val="00CE0713"/>
    <w:rsid w:val="00CE0EF9"/>
    <w:rsid w:val="00CE5500"/>
    <w:rsid w:val="00CE6142"/>
    <w:rsid w:val="00CE7CE1"/>
    <w:rsid w:val="00CF0207"/>
    <w:rsid w:val="00CF3531"/>
    <w:rsid w:val="00CF3C42"/>
    <w:rsid w:val="00CF3F53"/>
    <w:rsid w:val="00CF4121"/>
    <w:rsid w:val="00CF46B2"/>
    <w:rsid w:val="00CF511F"/>
    <w:rsid w:val="00CF6784"/>
    <w:rsid w:val="00CF705C"/>
    <w:rsid w:val="00CF722C"/>
    <w:rsid w:val="00CF724E"/>
    <w:rsid w:val="00D00C45"/>
    <w:rsid w:val="00D061C8"/>
    <w:rsid w:val="00D06970"/>
    <w:rsid w:val="00D07596"/>
    <w:rsid w:val="00D07BF0"/>
    <w:rsid w:val="00D13449"/>
    <w:rsid w:val="00D13D1B"/>
    <w:rsid w:val="00D142C9"/>
    <w:rsid w:val="00D15195"/>
    <w:rsid w:val="00D15F90"/>
    <w:rsid w:val="00D17B48"/>
    <w:rsid w:val="00D17C9E"/>
    <w:rsid w:val="00D211D5"/>
    <w:rsid w:val="00D21D95"/>
    <w:rsid w:val="00D2203F"/>
    <w:rsid w:val="00D22CF7"/>
    <w:rsid w:val="00D23992"/>
    <w:rsid w:val="00D24B71"/>
    <w:rsid w:val="00D24E19"/>
    <w:rsid w:val="00D251E3"/>
    <w:rsid w:val="00D25D24"/>
    <w:rsid w:val="00D25DEB"/>
    <w:rsid w:val="00D26613"/>
    <w:rsid w:val="00D267F2"/>
    <w:rsid w:val="00D26AD2"/>
    <w:rsid w:val="00D32078"/>
    <w:rsid w:val="00D334CF"/>
    <w:rsid w:val="00D33AC6"/>
    <w:rsid w:val="00D33C66"/>
    <w:rsid w:val="00D35B88"/>
    <w:rsid w:val="00D35F70"/>
    <w:rsid w:val="00D36446"/>
    <w:rsid w:val="00D369AD"/>
    <w:rsid w:val="00D36D83"/>
    <w:rsid w:val="00D37680"/>
    <w:rsid w:val="00D41C0B"/>
    <w:rsid w:val="00D4538D"/>
    <w:rsid w:val="00D46102"/>
    <w:rsid w:val="00D46266"/>
    <w:rsid w:val="00D462A5"/>
    <w:rsid w:val="00D47578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995"/>
    <w:rsid w:val="00D65B68"/>
    <w:rsid w:val="00D66478"/>
    <w:rsid w:val="00D667D3"/>
    <w:rsid w:val="00D6758E"/>
    <w:rsid w:val="00D67960"/>
    <w:rsid w:val="00D67AAF"/>
    <w:rsid w:val="00D67B91"/>
    <w:rsid w:val="00D67C41"/>
    <w:rsid w:val="00D70247"/>
    <w:rsid w:val="00D709E9"/>
    <w:rsid w:val="00D70E4F"/>
    <w:rsid w:val="00D714E9"/>
    <w:rsid w:val="00D71A9D"/>
    <w:rsid w:val="00D71EC0"/>
    <w:rsid w:val="00D71FE6"/>
    <w:rsid w:val="00D7269F"/>
    <w:rsid w:val="00D73030"/>
    <w:rsid w:val="00D730F8"/>
    <w:rsid w:val="00D73628"/>
    <w:rsid w:val="00D73AEB"/>
    <w:rsid w:val="00D74547"/>
    <w:rsid w:val="00D76781"/>
    <w:rsid w:val="00D81936"/>
    <w:rsid w:val="00D81A95"/>
    <w:rsid w:val="00D81B62"/>
    <w:rsid w:val="00D8322B"/>
    <w:rsid w:val="00D83C95"/>
    <w:rsid w:val="00D83E16"/>
    <w:rsid w:val="00D850FA"/>
    <w:rsid w:val="00D853AA"/>
    <w:rsid w:val="00D866A9"/>
    <w:rsid w:val="00D87708"/>
    <w:rsid w:val="00D917FF"/>
    <w:rsid w:val="00D92502"/>
    <w:rsid w:val="00D933B0"/>
    <w:rsid w:val="00D93B8D"/>
    <w:rsid w:val="00D93D98"/>
    <w:rsid w:val="00D943D6"/>
    <w:rsid w:val="00D9441F"/>
    <w:rsid w:val="00D94CDD"/>
    <w:rsid w:val="00D952DF"/>
    <w:rsid w:val="00D9638B"/>
    <w:rsid w:val="00D964FE"/>
    <w:rsid w:val="00D97314"/>
    <w:rsid w:val="00DA08C2"/>
    <w:rsid w:val="00DA0F0F"/>
    <w:rsid w:val="00DA2072"/>
    <w:rsid w:val="00DA2703"/>
    <w:rsid w:val="00DA2C5D"/>
    <w:rsid w:val="00DA3CC9"/>
    <w:rsid w:val="00DA65A8"/>
    <w:rsid w:val="00DA79D1"/>
    <w:rsid w:val="00DB1698"/>
    <w:rsid w:val="00DB26B2"/>
    <w:rsid w:val="00DB2894"/>
    <w:rsid w:val="00DB3523"/>
    <w:rsid w:val="00DB362F"/>
    <w:rsid w:val="00DB3A9E"/>
    <w:rsid w:val="00DB42C4"/>
    <w:rsid w:val="00DB5420"/>
    <w:rsid w:val="00DB6DE1"/>
    <w:rsid w:val="00DB784D"/>
    <w:rsid w:val="00DB7DE5"/>
    <w:rsid w:val="00DB7E19"/>
    <w:rsid w:val="00DC0A0E"/>
    <w:rsid w:val="00DC0B41"/>
    <w:rsid w:val="00DC0D23"/>
    <w:rsid w:val="00DC291F"/>
    <w:rsid w:val="00DC3DF1"/>
    <w:rsid w:val="00DC4756"/>
    <w:rsid w:val="00DC5706"/>
    <w:rsid w:val="00DC7476"/>
    <w:rsid w:val="00DD13C5"/>
    <w:rsid w:val="00DD1A2B"/>
    <w:rsid w:val="00DD1BAB"/>
    <w:rsid w:val="00DD2B07"/>
    <w:rsid w:val="00DD3FDC"/>
    <w:rsid w:val="00DD509D"/>
    <w:rsid w:val="00DD57CC"/>
    <w:rsid w:val="00DD65A7"/>
    <w:rsid w:val="00DD6FE2"/>
    <w:rsid w:val="00DD70C3"/>
    <w:rsid w:val="00DE1236"/>
    <w:rsid w:val="00DE159F"/>
    <w:rsid w:val="00DE171E"/>
    <w:rsid w:val="00DE2F33"/>
    <w:rsid w:val="00DE2FC4"/>
    <w:rsid w:val="00DE328C"/>
    <w:rsid w:val="00DE3791"/>
    <w:rsid w:val="00DE3E51"/>
    <w:rsid w:val="00DE4404"/>
    <w:rsid w:val="00DE515F"/>
    <w:rsid w:val="00DE69B1"/>
    <w:rsid w:val="00DF02DC"/>
    <w:rsid w:val="00DF047D"/>
    <w:rsid w:val="00DF0BCC"/>
    <w:rsid w:val="00DF1836"/>
    <w:rsid w:val="00DF27B3"/>
    <w:rsid w:val="00DF3434"/>
    <w:rsid w:val="00DF376C"/>
    <w:rsid w:val="00DF4D41"/>
    <w:rsid w:val="00DF559F"/>
    <w:rsid w:val="00DF56DB"/>
    <w:rsid w:val="00DF64B9"/>
    <w:rsid w:val="00DF6E60"/>
    <w:rsid w:val="00DF7481"/>
    <w:rsid w:val="00E00A29"/>
    <w:rsid w:val="00E01E64"/>
    <w:rsid w:val="00E01E68"/>
    <w:rsid w:val="00E032B6"/>
    <w:rsid w:val="00E03BE1"/>
    <w:rsid w:val="00E03DA9"/>
    <w:rsid w:val="00E03E51"/>
    <w:rsid w:val="00E05CFB"/>
    <w:rsid w:val="00E0641E"/>
    <w:rsid w:val="00E0651D"/>
    <w:rsid w:val="00E07863"/>
    <w:rsid w:val="00E1052A"/>
    <w:rsid w:val="00E1069F"/>
    <w:rsid w:val="00E10976"/>
    <w:rsid w:val="00E11301"/>
    <w:rsid w:val="00E11557"/>
    <w:rsid w:val="00E11CF1"/>
    <w:rsid w:val="00E128BD"/>
    <w:rsid w:val="00E12D4C"/>
    <w:rsid w:val="00E135EF"/>
    <w:rsid w:val="00E16559"/>
    <w:rsid w:val="00E21854"/>
    <w:rsid w:val="00E21BD6"/>
    <w:rsid w:val="00E226E3"/>
    <w:rsid w:val="00E2420F"/>
    <w:rsid w:val="00E24380"/>
    <w:rsid w:val="00E24D3B"/>
    <w:rsid w:val="00E25B5F"/>
    <w:rsid w:val="00E26CBF"/>
    <w:rsid w:val="00E26F49"/>
    <w:rsid w:val="00E32D52"/>
    <w:rsid w:val="00E34D7A"/>
    <w:rsid w:val="00E355A4"/>
    <w:rsid w:val="00E3582F"/>
    <w:rsid w:val="00E36AA5"/>
    <w:rsid w:val="00E373FE"/>
    <w:rsid w:val="00E37C36"/>
    <w:rsid w:val="00E4001D"/>
    <w:rsid w:val="00E44EE0"/>
    <w:rsid w:val="00E47851"/>
    <w:rsid w:val="00E51222"/>
    <w:rsid w:val="00E53307"/>
    <w:rsid w:val="00E53679"/>
    <w:rsid w:val="00E54D3F"/>
    <w:rsid w:val="00E54DBB"/>
    <w:rsid w:val="00E554DD"/>
    <w:rsid w:val="00E55500"/>
    <w:rsid w:val="00E5559E"/>
    <w:rsid w:val="00E55E86"/>
    <w:rsid w:val="00E566BF"/>
    <w:rsid w:val="00E567C9"/>
    <w:rsid w:val="00E56831"/>
    <w:rsid w:val="00E569C7"/>
    <w:rsid w:val="00E572A8"/>
    <w:rsid w:val="00E57369"/>
    <w:rsid w:val="00E573B5"/>
    <w:rsid w:val="00E57D32"/>
    <w:rsid w:val="00E61EE5"/>
    <w:rsid w:val="00E630CF"/>
    <w:rsid w:val="00E656C0"/>
    <w:rsid w:val="00E65B53"/>
    <w:rsid w:val="00E70089"/>
    <w:rsid w:val="00E717B3"/>
    <w:rsid w:val="00E7244D"/>
    <w:rsid w:val="00E7256B"/>
    <w:rsid w:val="00E73A68"/>
    <w:rsid w:val="00E73FA9"/>
    <w:rsid w:val="00E7492C"/>
    <w:rsid w:val="00E74E2C"/>
    <w:rsid w:val="00E7547F"/>
    <w:rsid w:val="00E77CE1"/>
    <w:rsid w:val="00E80EA2"/>
    <w:rsid w:val="00E81244"/>
    <w:rsid w:val="00E821C7"/>
    <w:rsid w:val="00E83012"/>
    <w:rsid w:val="00E84787"/>
    <w:rsid w:val="00E847EF"/>
    <w:rsid w:val="00E85187"/>
    <w:rsid w:val="00E85503"/>
    <w:rsid w:val="00E85987"/>
    <w:rsid w:val="00E85B6C"/>
    <w:rsid w:val="00E861D9"/>
    <w:rsid w:val="00E90059"/>
    <w:rsid w:val="00E901C8"/>
    <w:rsid w:val="00E916A5"/>
    <w:rsid w:val="00E93FB2"/>
    <w:rsid w:val="00E94498"/>
    <w:rsid w:val="00E95B3D"/>
    <w:rsid w:val="00E9759E"/>
    <w:rsid w:val="00EA0058"/>
    <w:rsid w:val="00EA0480"/>
    <w:rsid w:val="00EA15DA"/>
    <w:rsid w:val="00EA2EEA"/>
    <w:rsid w:val="00EA6E1F"/>
    <w:rsid w:val="00EA6E96"/>
    <w:rsid w:val="00EB0D92"/>
    <w:rsid w:val="00EB1A9C"/>
    <w:rsid w:val="00EB39F6"/>
    <w:rsid w:val="00EB5171"/>
    <w:rsid w:val="00EB6FC7"/>
    <w:rsid w:val="00EC0049"/>
    <w:rsid w:val="00EC0716"/>
    <w:rsid w:val="00EC10F8"/>
    <w:rsid w:val="00EC1705"/>
    <w:rsid w:val="00EC1987"/>
    <w:rsid w:val="00EC1DAF"/>
    <w:rsid w:val="00EC222A"/>
    <w:rsid w:val="00EC4567"/>
    <w:rsid w:val="00EC4FA4"/>
    <w:rsid w:val="00EC5207"/>
    <w:rsid w:val="00EC534B"/>
    <w:rsid w:val="00EC64B9"/>
    <w:rsid w:val="00EC7135"/>
    <w:rsid w:val="00EC7EF6"/>
    <w:rsid w:val="00ED09C8"/>
    <w:rsid w:val="00ED1AAB"/>
    <w:rsid w:val="00ED2027"/>
    <w:rsid w:val="00ED3599"/>
    <w:rsid w:val="00ED3D54"/>
    <w:rsid w:val="00ED499B"/>
    <w:rsid w:val="00ED5B34"/>
    <w:rsid w:val="00ED5E0C"/>
    <w:rsid w:val="00ED5FA8"/>
    <w:rsid w:val="00ED6C68"/>
    <w:rsid w:val="00ED7FD3"/>
    <w:rsid w:val="00EE0CD0"/>
    <w:rsid w:val="00EE1236"/>
    <w:rsid w:val="00EE2873"/>
    <w:rsid w:val="00EE40D3"/>
    <w:rsid w:val="00EE62B0"/>
    <w:rsid w:val="00EF02D3"/>
    <w:rsid w:val="00EF10B4"/>
    <w:rsid w:val="00EF1461"/>
    <w:rsid w:val="00EF146D"/>
    <w:rsid w:val="00EF20B8"/>
    <w:rsid w:val="00EF2D5A"/>
    <w:rsid w:val="00EF33DC"/>
    <w:rsid w:val="00EF3464"/>
    <w:rsid w:val="00EF3AA1"/>
    <w:rsid w:val="00EF427C"/>
    <w:rsid w:val="00EF523C"/>
    <w:rsid w:val="00EF5DAD"/>
    <w:rsid w:val="00EF65D3"/>
    <w:rsid w:val="00EF6F3E"/>
    <w:rsid w:val="00F022CD"/>
    <w:rsid w:val="00F037FB"/>
    <w:rsid w:val="00F03C3C"/>
    <w:rsid w:val="00F051E9"/>
    <w:rsid w:val="00F05D84"/>
    <w:rsid w:val="00F0680F"/>
    <w:rsid w:val="00F1031E"/>
    <w:rsid w:val="00F1032D"/>
    <w:rsid w:val="00F10591"/>
    <w:rsid w:val="00F113A7"/>
    <w:rsid w:val="00F11828"/>
    <w:rsid w:val="00F11C95"/>
    <w:rsid w:val="00F13AC1"/>
    <w:rsid w:val="00F160A2"/>
    <w:rsid w:val="00F169EB"/>
    <w:rsid w:val="00F16E75"/>
    <w:rsid w:val="00F17F4D"/>
    <w:rsid w:val="00F208AB"/>
    <w:rsid w:val="00F20913"/>
    <w:rsid w:val="00F21447"/>
    <w:rsid w:val="00F2157C"/>
    <w:rsid w:val="00F225BB"/>
    <w:rsid w:val="00F227EC"/>
    <w:rsid w:val="00F24F47"/>
    <w:rsid w:val="00F25028"/>
    <w:rsid w:val="00F30837"/>
    <w:rsid w:val="00F30C70"/>
    <w:rsid w:val="00F31C73"/>
    <w:rsid w:val="00F324D5"/>
    <w:rsid w:val="00F34C10"/>
    <w:rsid w:val="00F35072"/>
    <w:rsid w:val="00F365A9"/>
    <w:rsid w:val="00F37A45"/>
    <w:rsid w:val="00F4164A"/>
    <w:rsid w:val="00F42076"/>
    <w:rsid w:val="00F43741"/>
    <w:rsid w:val="00F455AA"/>
    <w:rsid w:val="00F4600C"/>
    <w:rsid w:val="00F4606D"/>
    <w:rsid w:val="00F47454"/>
    <w:rsid w:val="00F50DB1"/>
    <w:rsid w:val="00F51034"/>
    <w:rsid w:val="00F5244C"/>
    <w:rsid w:val="00F532A6"/>
    <w:rsid w:val="00F539CD"/>
    <w:rsid w:val="00F5779D"/>
    <w:rsid w:val="00F60441"/>
    <w:rsid w:val="00F62FF4"/>
    <w:rsid w:val="00F63DFC"/>
    <w:rsid w:val="00F64797"/>
    <w:rsid w:val="00F653F4"/>
    <w:rsid w:val="00F677C1"/>
    <w:rsid w:val="00F714B4"/>
    <w:rsid w:val="00F71B2A"/>
    <w:rsid w:val="00F72056"/>
    <w:rsid w:val="00F75510"/>
    <w:rsid w:val="00F758E4"/>
    <w:rsid w:val="00F773AD"/>
    <w:rsid w:val="00F80107"/>
    <w:rsid w:val="00F81126"/>
    <w:rsid w:val="00F82767"/>
    <w:rsid w:val="00F83BD4"/>
    <w:rsid w:val="00F83D27"/>
    <w:rsid w:val="00F83FF5"/>
    <w:rsid w:val="00F8401D"/>
    <w:rsid w:val="00F85527"/>
    <w:rsid w:val="00F8778E"/>
    <w:rsid w:val="00F90459"/>
    <w:rsid w:val="00F9062B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041"/>
    <w:rsid w:val="00FA735A"/>
    <w:rsid w:val="00FA7AE3"/>
    <w:rsid w:val="00FB008B"/>
    <w:rsid w:val="00FB02BF"/>
    <w:rsid w:val="00FB07A8"/>
    <w:rsid w:val="00FB10E6"/>
    <w:rsid w:val="00FB24B0"/>
    <w:rsid w:val="00FB51C4"/>
    <w:rsid w:val="00FB53FC"/>
    <w:rsid w:val="00FB715C"/>
    <w:rsid w:val="00FC28BD"/>
    <w:rsid w:val="00FC28E6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5E59"/>
    <w:rsid w:val="00FD7B9A"/>
    <w:rsid w:val="00FE0BB2"/>
    <w:rsid w:val="00FE3380"/>
    <w:rsid w:val="00FE44EB"/>
    <w:rsid w:val="00FE5501"/>
    <w:rsid w:val="00FE5834"/>
    <w:rsid w:val="00FE5E25"/>
    <w:rsid w:val="00FE6436"/>
    <w:rsid w:val="00FE7F3A"/>
    <w:rsid w:val="00FF0E4B"/>
    <w:rsid w:val="00FF1479"/>
    <w:rsid w:val="00FF21C9"/>
    <w:rsid w:val="00FF3217"/>
    <w:rsid w:val="00FF3965"/>
    <w:rsid w:val="00FF4531"/>
    <w:rsid w:val="00FF576A"/>
    <w:rsid w:val="00FF65D3"/>
    <w:rsid w:val="00FF6AFE"/>
    <w:rsid w:val="00FF6B5A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FED"/>
  <w15:docId w15:val="{58D85773-AFAA-48D8-8566-80C1E1B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75C6"/>
  </w:style>
  <w:style w:type="paragraph" w:styleId="1">
    <w:name w:val="heading 1"/>
    <w:aliases w:val="!Части документа"/>
    <w:basedOn w:val="a0"/>
    <w:next w:val="a0"/>
    <w:link w:val="10"/>
    <w:uiPriority w:val="99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uiPriority w:val="99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uiPriority w:val="22"/>
    <w:qFormat/>
    <w:rsid w:val="00E03DA9"/>
    <w:rPr>
      <w:rFonts w:cs="Times New Roman"/>
      <w:b/>
      <w:bCs/>
    </w:rPr>
  </w:style>
  <w:style w:type="paragraph" w:styleId="af">
    <w:name w:val="No Spacing"/>
    <w:link w:val="af0"/>
    <w:uiPriority w:val="1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13"/>
    <w:uiPriority w:val="10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3">
    <w:name w:val="Заголовок Знак1"/>
    <w:basedOn w:val="a1"/>
    <w:link w:val="af3"/>
    <w:uiPriority w:val="10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2"/>
    <w:uiPriority w:val="39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0"/>
    <w:link w:val="af7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FE44EB"/>
    <w:rPr>
      <w:i/>
      <w:iCs/>
    </w:rPr>
  </w:style>
  <w:style w:type="paragraph" w:styleId="af9">
    <w:name w:val="footer"/>
    <w:basedOn w:val="a0"/>
    <w:link w:val="afa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4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шрифт абзаца1"/>
    <w:rsid w:val="00AA2AED"/>
  </w:style>
  <w:style w:type="paragraph" w:customStyle="1" w:styleId="afb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0"/>
    <w:link w:val="afe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e">
    <w:name w:val="Подзаголовок Знак"/>
    <w:basedOn w:val="a1"/>
    <w:link w:val="afd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8">
    <w:name w:val="Заголовок №1"/>
    <w:basedOn w:val="a0"/>
    <w:link w:val="19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Прижатый влево"/>
    <w:basedOn w:val="a0"/>
    <w:next w:val="a0"/>
    <w:uiPriority w:val="99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2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annotation text"/>
    <w:aliases w:val="!Равноширинный текст документа"/>
    <w:basedOn w:val="a0"/>
    <w:link w:val="aff5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1"/>
    <w:link w:val="aff4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6">
    <w:name w:val="footnote text"/>
    <w:basedOn w:val="a0"/>
    <w:link w:val="aff7"/>
    <w:uiPriority w:val="99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9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a">
    <w:name w:val="Нет списка1"/>
    <w:next w:val="a3"/>
    <w:uiPriority w:val="99"/>
    <w:semiHidden/>
    <w:unhideWhenUsed/>
    <w:rsid w:val="00EB0D92"/>
  </w:style>
  <w:style w:type="paragraph" w:customStyle="1" w:styleId="affa">
    <w:name w:val="Нормальный (таблица)"/>
    <w:basedOn w:val="a0"/>
    <w:next w:val="a0"/>
    <w:uiPriority w:val="99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b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c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9">
    <w:name w:val="Заголовок №1_"/>
    <w:link w:val="18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d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e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d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e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2"/>
    <w:next w:val="af5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c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c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0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Document Map"/>
    <w:basedOn w:val="a0"/>
    <w:link w:val="afff2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2">
    <w:name w:val="Схема документа Знак"/>
    <w:basedOn w:val="a1"/>
    <w:link w:val="afff1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3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4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5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2"/>
    <w:next w:val="af5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6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7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8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0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  <w:style w:type="paragraph" w:customStyle="1" w:styleId="114">
    <w:name w:val="Обычный11"/>
    <w:rsid w:val="00DD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0">
    <w:name w:val="Заголовок 34"/>
    <w:basedOn w:val="114"/>
    <w:next w:val="114"/>
    <w:rsid w:val="00DD70C3"/>
    <w:pPr>
      <w:keepNext/>
      <w:ind w:right="-426"/>
      <w:jc w:val="center"/>
    </w:pPr>
    <w:rPr>
      <w:b/>
      <w:sz w:val="40"/>
    </w:rPr>
  </w:style>
  <w:style w:type="paragraph" w:customStyle="1" w:styleId="120">
    <w:name w:val="Обычный12"/>
    <w:rsid w:val="00F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0">
    <w:name w:val="Заголовок 35"/>
    <w:basedOn w:val="120"/>
    <w:next w:val="120"/>
    <w:rsid w:val="00FE7F3A"/>
    <w:pPr>
      <w:keepNext/>
      <w:ind w:right="-426"/>
      <w:jc w:val="center"/>
    </w:pPr>
    <w:rPr>
      <w:b/>
      <w:sz w:val="40"/>
    </w:rPr>
  </w:style>
  <w:style w:type="paragraph" w:customStyle="1" w:styleId="afff9">
    <w:basedOn w:val="a0"/>
    <w:next w:val="af3"/>
    <w:link w:val="afffa"/>
    <w:qFormat/>
    <w:rsid w:val="00BA7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a">
    <w:name w:val="Заголовок Знак"/>
    <w:link w:val="afff9"/>
    <w:rsid w:val="00BA7D2A"/>
    <w:rPr>
      <w:b/>
      <w:bCs/>
      <w:sz w:val="28"/>
      <w:szCs w:val="28"/>
    </w:rPr>
  </w:style>
  <w:style w:type="character" w:customStyle="1" w:styleId="blk">
    <w:name w:val="blk"/>
    <w:basedOn w:val="a1"/>
    <w:rsid w:val="00BA7D2A"/>
  </w:style>
  <w:style w:type="character" w:customStyle="1" w:styleId="nobr">
    <w:name w:val="nobr"/>
    <w:basedOn w:val="a1"/>
    <w:rsid w:val="00BA7D2A"/>
  </w:style>
  <w:style w:type="paragraph" w:customStyle="1" w:styleId="131">
    <w:name w:val="Обычный13"/>
    <w:rsid w:val="0084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0">
    <w:name w:val="Заголовок 36"/>
    <w:basedOn w:val="131"/>
    <w:next w:val="131"/>
    <w:rsid w:val="008462A4"/>
    <w:pPr>
      <w:keepNext/>
      <w:ind w:right="-426"/>
      <w:jc w:val="center"/>
    </w:pPr>
    <w:rPr>
      <w:b/>
      <w:sz w:val="40"/>
    </w:rPr>
  </w:style>
  <w:style w:type="paragraph" w:customStyle="1" w:styleId="xl65">
    <w:name w:val="xl65"/>
    <w:basedOn w:val="a0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0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846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Обычный14"/>
    <w:rsid w:val="0004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0">
    <w:name w:val="Заголовок 37"/>
    <w:basedOn w:val="140"/>
    <w:next w:val="140"/>
    <w:rsid w:val="000401C2"/>
    <w:pPr>
      <w:keepNext/>
      <w:ind w:right="-426"/>
      <w:jc w:val="center"/>
    </w:pPr>
    <w:rPr>
      <w:b/>
      <w:sz w:val="40"/>
    </w:rPr>
  </w:style>
  <w:style w:type="character" w:customStyle="1" w:styleId="1f1">
    <w:name w:val="Гиперссылка1"/>
    <w:basedOn w:val="a1"/>
    <w:uiPriority w:val="99"/>
    <w:unhideWhenUsed/>
    <w:rsid w:val="00662559"/>
    <w:rPr>
      <w:color w:val="0000FF"/>
      <w:u w:val="single"/>
    </w:rPr>
  </w:style>
  <w:style w:type="paragraph" w:customStyle="1" w:styleId="afffb">
    <w:name w:val="Комментарий"/>
    <w:basedOn w:val="a0"/>
    <w:next w:val="a0"/>
    <w:uiPriority w:val="99"/>
    <w:rsid w:val="006625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2365-61CF-44B0-A8C8-AB7D83F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9050</TotalTime>
  <Pages>8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crown</cp:lastModifiedBy>
  <cp:revision>2035</cp:revision>
  <cp:lastPrinted>2023-12-29T02:10:00Z</cp:lastPrinted>
  <dcterms:created xsi:type="dcterms:W3CDTF">2018-04-09T01:09:00Z</dcterms:created>
  <dcterms:modified xsi:type="dcterms:W3CDTF">2025-01-31T03:54:00Z</dcterms:modified>
</cp:coreProperties>
</file>