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A50" w:rsidRDefault="004D3A50" w:rsidP="00162A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                                                    СПЕЦ ВЫПУСК</w:t>
      </w:r>
      <w:r w:rsidR="00162AC3" w:rsidRPr="00B7498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                       </w:t>
      </w:r>
    </w:p>
    <w:p w:rsidR="004E727C" w:rsidRPr="00B7498B" w:rsidRDefault="004D3A50" w:rsidP="00162A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                </w:t>
      </w:r>
      <w:r w:rsidR="00040D47" w:rsidRPr="00B7498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ПЕЧАТНОЕ СРЕДСТВО МАССОВОЙ </w:t>
      </w:r>
      <w:r w:rsidR="004E727C" w:rsidRPr="00B7498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ИНФОРМАЦИИ</w:t>
      </w:r>
    </w:p>
    <w:p w:rsidR="004E727C" w:rsidRPr="00B7498B" w:rsidRDefault="00040D47" w:rsidP="004E727C">
      <w:pPr>
        <w:tabs>
          <w:tab w:val="left" w:pos="5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B7498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«АЛЕКСАНДРОВСКИЙ </w:t>
      </w:r>
      <w:r w:rsidR="004E727C" w:rsidRPr="00B7498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ВЕСТНИК»</w:t>
      </w:r>
    </w:p>
    <w:p w:rsidR="004E727C" w:rsidRPr="00B7498B" w:rsidRDefault="001916AD" w:rsidP="004E7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2</w:t>
      </w:r>
      <w:r w:rsidR="003A446A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4</w:t>
      </w:r>
      <w:r w:rsidR="000A52C1" w:rsidRPr="00B7498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.</w:t>
      </w:r>
      <w:r w:rsidR="0007525C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5</w:t>
      </w:r>
      <w:r w:rsidR="008D46F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.202</w:t>
      </w:r>
      <w:r w:rsidR="00E77EB4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4</w:t>
      </w:r>
      <w:r w:rsidR="0007525C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</w:t>
      </w:r>
      <w:r w:rsidR="00700F3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г </w:t>
      </w:r>
      <w:r w:rsidR="001461D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12</w:t>
      </w:r>
    </w:p>
    <w:p w:rsidR="0007525C" w:rsidRPr="0007525C" w:rsidRDefault="0007525C" w:rsidP="000752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07525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Уважаемые жители муниципального образования «Александровск</w:t>
      </w: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:</w:t>
      </w:r>
      <w:r w:rsidRPr="0007525C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 xml:space="preserve"> </w:t>
      </w:r>
    </w:p>
    <w:p w:rsidR="0007525C" w:rsidRDefault="00CC1612" w:rsidP="00C347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 xml:space="preserve">Администрация муниципального образования «Александровск» </w:t>
      </w:r>
      <w:r w:rsidR="00C3474B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сообщает:</w:t>
      </w:r>
    </w:p>
    <w:p w:rsidR="00C3474B" w:rsidRPr="0007525C" w:rsidRDefault="00C3474B" w:rsidP="00C347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Думой МО «Александровск» 11 марта 2024 года принято решение Думы:</w:t>
      </w:r>
    </w:p>
    <w:p w:rsidR="00557A26" w:rsidRPr="00557A26" w:rsidRDefault="00F26A50" w:rsidP="00557A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11.03.2024 №   5/ 7</w:t>
      </w:r>
      <w:r w:rsidR="00557A26" w:rsidRPr="00557A26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 xml:space="preserve">- </w:t>
      </w:r>
      <w:proofErr w:type="spellStart"/>
      <w:r w:rsidR="00557A26" w:rsidRPr="00557A26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дмо</w:t>
      </w:r>
      <w:proofErr w:type="spellEnd"/>
    </w:p>
    <w:p w:rsidR="00557A26" w:rsidRPr="00557A26" w:rsidRDefault="00557A26" w:rsidP="00557A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557A26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РОССИЙСКАЯ ФЕДЕРАЦИЯ</w:t>
      </w:r>
    </w:p>
    <w:p w:rsidR="00557A26" w:rsidRPr="00557A26" w:rsidRDefault="00557A26" w:rsidP="00557A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557A26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ИРКУТСКАЯ ОБЛАСТЬ</w:t>
      </w:r>
    </w:p>
    <w:p w:rsidR="00557A26" w:rsidRPr="00557A26" w:rsidRDefault="00557A26" w:rsidP="00557A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557A26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АЛАРСКИЙ МУНИЦИПАЛЬНЫЙ РАЙОН</w:t>
      </w:r>
    </w:p>
    <w:p w:rsidR="00557A26" w:rsidRPr="00557A26" w:rsidRDefault="00557A26" w:rsidP="00557A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557A26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МУНИЦИПАЛЬНОЕ ОБРАЗОВАНИЕ «АЛЕКСАНДРОВСК»</w:t>
      </w:r>
    </w:p>
    <w:p w:rsidR="00557A26" w:rsidRPr="00557A26" w:rsidRDefault="00557A26" w:rsidP="00557A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557A26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 xml:space="preserve">ДУМА </w:t>
      </w:r>
    </w:p>
    <w:p w:rsidR="00557A26" w:rsidRPr="00557A26" w:rsidRDefault="00557A26" w:rsidP="00557A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557A26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РЕШЕНИЕ</w:t>
      </w:r>
    </w:p>
    <w:p w:rsidR="00557A26" w:rsidRPr="00557A26" w:rsidRDefault="00557A26" w:rsidP="00557A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557A26" w:rsidRPr="00557A26" w:rsidRDefault="00557A26" w:rsidP="00557A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557A26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«О ВНЕСЕНИИ ИЗМЕНЕНИЙ И ДОПОЛНЕНИЙ В УСТАВ</w:t>
      </w:r>
    </w:p>
    <w:p w:rsidR="00557A26" w:rsidRPr="00557A26" w:rsidRDefault="00557A26" w:rsidP="00557A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557A26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МУНИЦИПАЛЬНОГО ОБРАЗОВАНИЯ</w:t>
      </w:r>
    </w:p>
    <w:p w:rsidR="00557A26" w:rsidRPr="00557A26" w:rsidRDefault="00557A26" w:rsidP="00557A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557A26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«АЛЕКСАНДРОВСК»</w:t>
      </w:r>
    </w:p>
    <w:p w:rsidR="00557A26" w:rsidRPr="00557A26" w:rsidRDefault="00557A26" w:rsidP="00557A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557A26" w:rsidRPr="00557A26" w:rsidRDefault="00557A26" w:rsidP="00557A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557A26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Федерации»,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Дума муниципального образования «Александровск»</w:t>
      </w:r>
    </w:p>
    <w:p w:rsidR="00557A26" w:rsidRPr="00557A26" w:rsidRDefault="00557A26" w:rsidP="00557A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557A26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РЕШИЛА:</w:t>
      </w:r>
    </w:p>
    <w:p w:rsidR="00557A26" w:rsidRPr="00557A26" w:rsidRDefault="00557A26" w:rsidP="00557A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557A26" w:rsidRPr="00557A26" w:rsidRDefault="00557A26" w:rsidP="00557A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557A26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1. Внести в Устав муниципального образования «Александровск» следующие изменения и дополнения:</w:t>
      </w:r>
    </w:p>
    <w:p w:rsidR="00557A26" w:rsidRPr="00557A26" w:rsidRDefault="00557A26" w:rsidP="00557A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557A26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1.1. в пункте 8 части 1 статьи 7 Устава слова «федеральным законом» заменить словами «Федеральным законом».</w:t>
      </w:r>
    </w:p>
    <w:p w:rsidR="00557A26" w:rsidRPr="00557A26" w:rsidRDefault="00557A26" w:rsidP="00557A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557A26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1.2. часть 5 статьи 22 Устава дополнить абзацем следующего содержания: «Глава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коррупции.»;</w:t>
      </w:r>
    </w:p>
    <w:p w:rsidR="00557A26" w:rsidRPr="00557A26" w:rsidRDefault="00557A26" w:rsidP="00557A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557A26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1.3. часть 4 статьи 36 Устава дополнить абзацем 2 следующего содержания: «Депутат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коррупции.»</w:t>
      </w:r>
    </w:p>
    <w:p w:rsidR="00557A26" w:rsidRPr="00557A26" w:rsidRDefault="00557A26" w:rsidP="00557A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557A26" w:rsidRPr="00557A26" w:rsidRDefault="00557A26" w:rsidP="00557A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557A26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</w:t>
      </w:r>
      <w:r w:rsidRPr="00557A26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lastRenderedPageBreak/>
        <w:t>муниципальный правовой акт о внесении изменении в Устав муниципального образования «Александровск» 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557A26" w:rsidRPr="00557A26" w:rsidRDefault="00557A26" w:rsidP="00557A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557A26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3. Главе муниципального образования «Александровск» опубликовать муниципальный правовой акт муниципального образования «Александровск»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муниципального правового акта муниципального образования «Александровск» для включения указанных сведений в государственный реестр уставов муниципальных образований Иркутской области в 10-дневный срок.</w:t>
      </w:r>
    </w:p>
    <w:p w:rsidR="00557A26" w:rsidRPr="00557A26" w:rsidRDefault="00557A26" w:rsidP="00557A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557A26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4. Настоящее решение вступает в силу после государственной регистрации и официального опубликования.</w:t>
      </w:r>
    </w:p>
    <w:p w:rsidR="00557A26" w:rsidRPr="00557A26" w:rsidRDefault="00557A26" w:rsidP="00557A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557A26" w:rsidRPr="00557A26" w:rsidRDefault="00557A26" w:rsidP="00557A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557A26" w:rsidRPr="00557A26" w:rsidRDefault="00557A26" w:rsidP="00557A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557A26" w:rsidRPr="00557A26" w:rsidRDefault="00557A26" w:rsidP="00557A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557A26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Председатель Думы</w:t>
      </w:r>
      <w:bookmarkStart w:id="0" w:name="_GoBack"/>
      <w:bookmarkEnd w:id="0"/>
    </w:p>
    <w:p w:rsidR="00557A26" w:rsidRPr="00557A26" w:rsidRDefault="00557A26" w:rsidP="00557A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557A26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муниципального образования «Александровск»,</w:t>
      </w:r>
    </w:p>
    <w:p w:rsidR="00557A26" w:rsidRPr="00557A26" w:rsidRDefault="00557A26" w:rsidP="00557A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557A26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 xml:space="preserve">Глава муниципального образования «Александровск»      </w:t>
      </w:r>
    </w:p>
    <w:p w:rsidR="0007525C" w:rsidRDefault="00557A26" w:rsidP="00557A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557A26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О.В. Иванова</w:t>
      </w:r>
    </w:p>
    <w:p w:rsidR="00E56660" w:rsidRPr="0007525C" w:rsidRDefault="00E56660" w:rsidP="000752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2E5D88" w:rsidRPr="00B7498B" w:rsidRDefault="0076367B" w:rsidP="004407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49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E85987" w:rsidRPr="00B7498B">
        <w:rPr>
          <w:rFonts w:ascii="Times New Roman" w:eastAsia="Times New Roman" w:hAnsi="Times New Roman" w:cs="Times New Roman"/>
          <w:sz w:val="16"/>
          <w:szCs w:val="16"/>
          <w:lang w:eastAsia="ru-RU"/>
        </w:rPr>
        <w:t>Дума</w:t>
      </w:r>
    </w:p>
    <w:p w:rsidR="00E85987" w:rsidRPr="00B7498B" w:rsidRDefault="00E85987" w:rsidP="004407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49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МО «Александровск»</w:t>
      </w:r>
    </w:p>
    <w:p w:rsidR="00E85987" w:rsidRPr="00B7498B" w:rsidRDefault="00AE0281" w:rsidP="004407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Главный редактор – </w:t>
      </w:r>
      <w:r w:rsidR="00E85987" w:rsidRPr="00B749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Председатель Думы МО </w:t>
      </w:r>
    </w:p>
    <w:p w:rsidR="00E85987" w:rsidRPr="00B7498B" w:rsidRDefault="00E85987" w:rsidP="004407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498B">
        <w:rPr>
          <w:rFonts w:ascii="Times New Roman" w:eastAsia="Times New Roman" w:hAnsi="Times New Roman" w:cs="Times New Roman"/>
          <w:sz w:val="16"/>
          <w:szCs w:val="16"/>
          <w:lang w:eastAsia="ru-RU"/>
        </w:rPr>
        <w:t>«Александровск», глава МО «Александровск»</w:t>
      </w:r>
    </w:p>
    <w:p w:rsidR="00E85987" w:rsidRPr="00B7498B" w:rsidRDefault="0043056B" w:rsidP="004407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498B">
        <w:rPr>
          <w:rFonts w:ascii="Times New Roman" w:eastAsia="Times New Roman" w:hAnsi="Times New Roman" w:cs="Times New Roman"/>
          <w:sz w:val="16"/>
          <w:szCs w:val="16"/>
          <w:lang w:eastAsia="ru-RU"/>
        </w:rPr>
        <w:t>Иванова О.В.</w:t>
      </w:r>
    </w:p>
    <w:p w:rsidR="00E85987" w:rsidRPr="00B7498B" w:rsidRDefault="00E85987" w:rsidP="004407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49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Тираж -10 экземпляров </w:t>
      </w:r>
    </w:p>
    <w:p w:rsidR="00E85987" w:rsidRPr="00B7498B" w:rsidRDefault="00AE0281" w:rsidP="004407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Распространяется </w:t>
      </w:r>
      <w:r w:rsidR="00E85987" w:rsidRPr="00B7498B">
        <w:rPr>
          <w:rFonts w:ascii="Times New Roman" w:eastAsia="Times New Roman" w:hAnsi="Times New Roman" w:cs="Times New Roman"/>
          <w:sz w:val="16"/>
          <w:szCs w:val="16"/>
          <w:lang w:eastAsia="ru-RU"/>
        </w:rPr>
        <w:t>бесплатно.</w:t>
      </w:r>
    </w:p>
    <w:p w:rsidR="00E85987" w:rsidRPr="00B7498B" w:rsidRDefault="00AE0281" w:rsidP="004407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Адрес </w:t>
      </w:r>
      <w:r w:rsidR="00E85987" w:rsidRPr="00B7498B">
        <w:rPr>
          <w:rFonts w:ascii="Times New Roman" w:eastAsia="Times New Roman" w:hAnsi="Times New Roman" w:cs="Times New Roman"/>
          <w:sz w:val="16"/>
          <w:szCs w:val="16"/>
          <w:lang w:eastAsia="ru-RU"/>
        </w:rPr>
        <w:t>редакции</w:t>
      </w:r>
      <w:r w:rsidR="00EA7EBD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="00E85987" w:rsidRPr="00B749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с. Александровск, ул. Центральная,50</w:t>
      </w:r>
    </w:p>
    <w:p w:rsidR="00E85987" w:rsidRPr="00B7498B" w:rsidRDefault="00E85987" w:rsidP="004407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49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Номер </w:t>
      </w:r>
      <w:r w:rsidR="00AE02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подписан </w:t>
      </w:r>
      <w:r w:rsidRPr="00B7498B">
        <w:rPr>
          <w:rFonts w:ascii="Times New Roman" w:eastAsia="Times New Roman" w:hAnsi="Times New Roman" w:cs="Times New Roman"/>
          <w:sz w:val="16"/>
          <w:szCs w:val="16"/>
          <w:lang w:eastAsia="ru-RU"/>
        </w:rPr>
        <w:t>в печ</w:t>
      </w:r>
      <w:r w:rsidR="00AE02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ать </w:t>
      </w:r>
      <w:r w:rsidR="001916AD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3A446A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="0076367B" w:rsidRPr="00B7498B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="00EA7EBD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="001916AD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="00015C93" w:rsidRPr="00B7498B">
        <w:rPr>
          <w:rFonts w:ascii="Times New Roman" w:eastAsia="Times New Roman" w:hAnsi="Times New Roman" w:cs="Times New Roman"/>
          <w:sz w:val="16"/>
          <w:szCs w:val="16"/>
          <w:lang w:eastAsia="ru-RU"/>
        </w:rPr>
        <w:t>.202</w:t>
      </w:r>
      <w:r w:rsidR="00E77EB4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="001159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7498B">
        <w:rPr>
          <w:rFonts w:ascii="Times New Roman" w:eastAsia="Times New Roman" w:hAnsi="Times New Roman" w:cs="Times New Roman"/>
          <w:sz w:val="16"/>
          <w:szCs w:val="16"/>
          <w:lang w:eastAsia="ru-RU"/>
        </w:rPr>
        <w:t>г.</w:t>
      </w:r>
    </w:p>
    <w:p w:rsidR="00E85987" w:rsidRPr="00B7498B" w:rsidRDefault="00E85987" w:rsidP="00D819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67414" w:rsidRPr="00B7498B" w:rsidRDefault="00967414" w:rsidP="00D819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967414" w:rsidRPr="00B7498B" w:rsidSect="00974DE2">
      <w:headerReference w:type="default" r:id="rId8"/>
      <w:pgSz w:w="8419" w:h="11906" w:orient="landscape" w:code="9"/>
      <w:pgMar w:top="1134" w:right="1473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738" w:rsidRDefault="00085738" w:rsidP="001B08DD">
      <w:pPr>
        <w:spacing w:after="0" w:line="240" w:lineRule="auto"/>
      </w:pPr>
      <w:r>
        <w:separator/>
      </w:r>
    </w:p>
  </w:endnote>
  <w:endnote w:type="continuationSeparator" w:id="0">
    <w:p w:rsidR="00085738" w:rsidRDefault="00085738" w:rsidP="001B0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738" w:rsidRDefault="00085738" w:rsidP="001B08DD">
      <w:pPr>
        <w:spacing w:after="0" w:line="240" w:lineRule="auto"/>
      </w:pPr>
      <w:r>
        <w:separator/>
      </w:r>
    </w:p>
  </w:footnote>
  <w:footnote w:type="continuationSeparator" w:id="0">
    <w:p w:rsidR="00085738" w:rsidRDefault="00085738" w:rsidP="001B0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995" w:rsidRDefault="00CA799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3.5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3.4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0000006"/>
    <w:multiLevelType w:val="multilevel"/>
    <w:tmpl w:val="A38A7154"/>
    <w:name w:val="WW8Num6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1.%1.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"/>
      </w:rPr>
    </w:lvl>
    <w:lvl w:ilvl="1">
      <w:numFmt w:val="decimal"/>
      <w:lvlText w:val="%2"/>
      <w:lvlJc w:val="left"/>
      <w:pPr>
        <w:tabs>
          <w:tab w:val="num" w:pos="710"/>
        </w:tabs>
        <w:ind w:left="710" w:firstLine="0"/>
      </w:pPr>
    </w:lvl>
    <w:lvl w:ilvl="2">
      <w:numFmt w:val="decimal"/>
      <w:lvlText w:val="%3"/>
      <w:lvlJc w:val="left"/>
      <w:pPr>
        <w:tabs>
          <w:tab w:val="num" w:pos="710"/>
        </w:tabs>
        <w:ind w:left="710" w:firstLine="0"/>
      </w:pPr>
    </w:lvl>
    <w:lvl w:ilvl="3">
      <w:numFmt w:val="decimal"/>
      <w:lvlText w:val="%4"/>
      <w:lvlJc w:val="left"/>
      <w:pPr>
        <w:tabs>
          <w:tab w:val="num" w:pos="710"/>
        </w:tabs>
        <w:ind w:left="710" w:firstLine="0"/>
      </w:pPr>
    </w:lvl>
    <w:lvl w:ilvl="4">
      <w:numFmt w:val="decimal"/>
      <w:lvlText w:val="%5"/>
      <w:lvlJc w:val="left"/>
      <w:pPr>
        <w:tabs>
          <w:tab w:val="num" w:pos="710"/>
        </w:tabs>
        <w:ind w:left="710" w:firstLine="0"/>
      </w:pPr>
    </w:lvl>
    <w:lvl w:ilvl="5">
      <w:numFmt w:val="decimal"/>
      <w:lvlText w:val="%6"/>
      <w:lvlJc w:val="left"/>
      <w:pPr>
        <w:tabs>
          <w:tab w:val="num" w:pos="710"/>
        </w:tabs>
        <w:ind w:left="710" w:firstLine="0"/>
      </w:pPr>
    </w:lvl>
    <w:lvl w:ilvl="6">
      <w:numFmt w:val="decimal"/>
      <w:lvlText w:val="%7"/>
      <w:lvlJc w:val="left"/>
      <w:pPr>
        <w:tabs>
          <w:tab w:val="num" w:pos="710"/>
        </w:tabs>
        <w:ind w:left="710" w:firstLine="0"/>
      </w:pPr>
    </w:lvl>
    <w:lvl w:ilvl="7">
      <w:numFmt w:val="decimal"/>
      <w:lvlText w:val="%8"/>
      <w:lvlJc w:val="left"/>
      <w:pPr>
        <w:tabs>
          <w:tab w:val="num" w:pos="710"/>
        </w:tabs>
        <w:ind w:left="710" w:firstLine="0"/>
      </w:pPr>
    </w:lvl>
    <w:lvl w:ilvl="8">
      <w:numFmt w:val="decimal"/>
      <w:lvlText w:val="%9"/>
      <w:lvlJc w:val="left"/>
      <w:pPr>
        <w:tabs>
          <w:tab w:val="num" w:pos="710"/>
        </w:tabs>
        <w:ind w:left="710" w:firstLine="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3.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B"/>
    <w:multiLevelType w:val="singleLevel"/>
    <w:tmpl w:val="0000000B"/>
    <w:name w:val="WW8Num11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OpenSymbol" w:hAnsi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2.1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D"/>
    <w:multiLevelType w:val="multilevel"/>
    <w:tmpl w:val="0000000D"/>
    <w:name w:val="WW8Num1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3">
    <w:nsid w:val="0000001A"/>
    <w:multiLevelType w:val="multilevel"/>
    <w:tmpl w:val="E48419CC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1" w:firstLine="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28" w:firstLine="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5" w:firstLine="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2" w:firstLine="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firstLine="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6" w:firstLine="0"/>
      </w:pPr>
      <w:rPr>
        <w:rFonts w:ascii="Courier New" w:hAnsi="Courier New" w:cs="Courier New" w:hint="default"/>
      </w:rPr>
    </w:lvl>
  </w:abstractNum>
  <w:abstractNum w:abstractNumId="14">
    <w:nsid w:val="00614055"/>
    <w:multiLevelType w:val="multilevel"/>
    <w:tmpl w:val="5D0292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A2C5BE6"/>
    <w:multiLevelType w:val="multilevel"/>
    <w:tmpl w:val="D020DEEA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296F45AB"/>
    <w:multiLevelType w:val="hybridMultilevel"/>
    <w:tmpl w:val="B8542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E7689D"/>
    <w:multiLevelType w:val="hybridMultilevel"/>
    <w:tmpl w:val="6E1817B2"/>
    <w:lvl w:ilvl="0" w:tplc="BEF2FD1C">
      <w:start w:val="1"/>
      <w:numFmt w:val="decimal"/>
      <w:pStyle w:val="a"/>
      <w:lvlText w:val="%1."/>
      <w:lvlJc w:val="left"/>
      <w:pPr>
        <w:ind w:left="92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C53A4"/>
    <w:multiLevelType w:val="hybridMultilevel"/>
    <w:tmpl w:val="0CCE97E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54878A0"/>
    <w:multiLevelType w:val="multilevel"/>
    <w:tmpl w:val="3A8C9DF6"/>
    <w:styleLink w:val="2311"/>
    <w:lvl w:ilvl="0">
      <w:start w:val="1"/>
      <w:numFmt w:val="upperRoman"/>
      <w:lvlText w:val="Раздел %1."/>
      <w:lvlJc w:val="left"/>
      <w:pPr>
        <w:ind w:left="574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62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9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2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8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4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2" w:hanging="1800"/>
      </w:pPr>
      <w:rPr>
        <w:rFonts w:cs="Times New Roman" w:hint="default"/>
      </w:rPr>
    </w:lvl>
  </w:abstractNum>
  <w:num w:numId="1">
    <w:abstractNumId w:val="15"/>
    <w:lvlOverride w:ilvl="0">
      <w:lvl w:ilvl="0">
        <w:start w:val="1"/>
        <w:numFmt w:val="decimal"/>
        <w:pStyle w:val="punct"/>
        <w:lvlText w:val="%1."/>
        <w:lvlJc w:val="left"/>
        <w:pPr>
          <w:tabs>
            <w:tab w:val="num" w:pos="360"/>
          </w:tabs>
        </w:pPr>
        <w:rPr>
          <w:rFonts w:cs="Times New Roman" w:hint="default"/>
          <w:color w:val="000000"/>
          <w:sz w:val="26"/>
        </w:rPr>
      </w:lvl>
    </w:lvlOverride>
    <w:lvlOverride w:ilvl="1">
      <w:lvl w:ilvl="1">
        <w:start w:val="1"/>
        <w:numFmt w:val="decimal"/>
        <w:pStyle w:val="subpunct"/>
        <w:lvlText w:val="%1.%2."/>
        <w:lvlJc w:val="left"/>
        <w:pPr>
          <w:tabs>
            <w:tab w:val="num" w:pos="1631"/>
          </w:tabs>
          <w:ind w:left="780"/>
        </w:pPr>
        <w:rPr>
          <w:rFonts w:cs="Times New Roman" w:hint="default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 w:hint="default"/>
        </w:rPr>
      </w:lvl>
    </w:lvlOverride>
  </w:num>
  <w:num w:numId="2">
    <w:abstractNumId w:val="17"/>
  </w:num>
  <w:num w:numId="3">
    <w:abstractNumId w:val="18"/>
  </w:num>
  <w:num w:numId="4">
    <w:abstractNumId w:val="19"/>
    <w:lvlOverride w:ilvl="0">
      <w:lvl w:ilvl="0">
        <w:start w:val="1"/>
        <w:numFmt w:val="upperRoman"/>
        <w:lvlText w:val="Раздел %1."/>
        <w:lvlJc w:val="left"/>
        <w:pPr>
          <w:ind w:left="1637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2562" w:hanging="360"/>
        </w:pPr>
        <w:rPr>
          <w:rFonts w:cs="Times New Roman"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922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922" w:hanging="72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282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82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642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642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002" w:hanging="1800"/>
        </w:pPr>
        <w:rPr>
          <w:rFonts w:cs="Times New Roman" w:hint="default"/>
        </w:rPr>
      </w:lvl>
    </w:lvlOverride>
  </w:num>
  <w:num w:numId="5">
    <w:abstractNumId w:val="19"/>
  </w:num>
  <w:num w:numId="6">
    <w:abstractNumId w:val="14"/>
  </w:num>
  <w:num w:numId="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DF5"/>
    <w:rsid w:val="00000401"/>
    <w:rsid w:val="00000B20"/>
    <w:rsid w:val="00002084"/>
    <w:rsid w:val="000028DF"/>
    <w:rsid w:val="0000493A"/>
    <w:rsid w:val="00005CBC"/>
    <w:rsid w:val="00010049"/>
    <w:rsid w:val="000101A2"/>
    <w:rsid w:val="00010987"/>
    <w:rsid w:val="0001256D"/>
    <w:rsid w:val="00012AE3"/>
    <w:rsid w:val="00013145"/>
    <w:rsid w:val="00014913"/>
    <w:rsid w:val="00015C93"/>
    <w:rsid w:val="00017C89"/>
    <w:rsid w:val="000215FD"/>
    <w:rsid w:val="00021628"/>
    <w:rsid w:val="00021CF1"/>
    <w:rsid w:val="0002269B"/>
    <w:rsid w:val="00025239"/>
    <w:rsid w:val="0002545D"/>
    <w:rsid w:val="0003066B"/>
    <w:rsid w:val="00033833"/>
    <w:rsid w:val="00034E28"/>
    <w:rsid w:val="00040D47"/>
    <w:rsid w:val="00044586"/>
    <w:rsid w:val="00044E51"/>
    <w:rsid w:val="000450EE"/>
    <w:rsid w:val="000459CF"/>
    <w:rsid w:val="0004604A"/>
    <w:rsid w:val="000478B0"/>
    <w:rsid w:val="00047A15"/>
    <w:rsid w:val="00052D9A"/>
    <w:rsid w:val="00054D57"/>
    <w:rsid w:val="00055127"/>
    <w:rsid w:val="00056E7B"/>
    <w:rsid w:val="00060D42"/>
    <w:rsid w:val="0006120A"/>
    <w:rsid w:val="00072125"/>
    <w:rsid w:val="00072501"/>
    <w:rsid w:val="00072D67"/>
    <w:rsid w:val="00073275"/>
    <w:rsid w:val="00075022"/>
    <w:rsid w:val="000751B1"/>
    <w:rsid w:val="0007525C"/>
    <w:rsid w:val="00075290"/>
    <w:rsid w:val="000766AA"/>
    <w:rsid w:val="00080D89"/>
    <w:rsid w:val="000847D6"/>
    <w:rsid w:val="00084F64"/>
    <w:rsid w:val="00085378"/>
    <w:rsid w:val="00085738"/>
    <w:rsid w:val="000913B2"/>
    <w:rsid w:val="000952F3"/>
    <w:rsid w:val="000A29EE"/>
    <w:rsid w:val="000A455E"/>
    <w:rsid w:val="000A52C1"/>
    <w:rsid w:val="000A5CD0"/>
    <w:rsid w:val="000A5D13"/>
    <w:rsid w:val="000A6148"/>
    <w:rsid w:val="000A6697"/>
    <w:rsid w:val="000A7006"/>
    <w:rsid w:val="000B230E"/>
    <w:rsid w:val="000B258A"/>
    <w:rsid w:val="000B25EA"/>
    <w:rsid w:val="000B39FE"/>
    <w:rsid w:val="000B3C8B"/>
    <w:rsid w:val="000B450B"/>
    <w:rsid w:val="000B65D7"/>
    <w:rsid w:val="000C00E0"/>
    <w:rsid w:val="000C19AD"/>
    <w:rsid w:val="000C23D8"/>
    <w:rsid w:val="000C2C0F"/>
    <w:rsid w:val="000C43B2"/>
    <w:rsid w:val="000C482E"/>
    <w:rsid w:val="000C6D5D"/>
    <w:rsid w:val="000C6EBA"/>
    <w:rsid w:val="000C74D6"/>
    <w:rsid w:val="000C76BC"/>
    <w:rsid w:val="000D453D"/>
    <w:rsid w:val="000D45D1"/>
    <w:rsid w:val="000D4DAB"/>
    <w:rsid w:val="000D5158"/>
    <w:rsid w:val="000D7625"/>
    <w:rsid w:val="000E16B4"/>
    <w:rsid w:val="000E4CE3"/>
    <w:rsid w:val="000E611A"/>
    <w:rsid w:val="000F0418"/>
    <w:rsid w:val="000F0FDC"/>
    <w:rsid w:val="000F14DB"/>
    <w:rsid w:val="000F1C41"/>
    <w:rsid w:val="000F24CA"/>
    <w:rsid w:val="000F394F"/>
    <w:rsid w:val="000F430A"/>
    <w:rsid w:val="000F4771"/>
    <w:rsid w:val="000F4ADE"/>
    <w:rsid w:val="000F52F3"/>
    <w:rsid w:val="000F57FB"/>
    <w:rsid w:val="001030C8"/>
    <w:rsid w:val="0010347F"/>
    <w:rsid w:val="001035FB"/>
    <w:rsid w:val="00107E92"/>
    <w:rsid w:val="001114CE"/>
    <w:rsid w:val="00112401"/>
    <w:rsid w:val="001128F4"/>
    <w:rsid w:val="00113FEC"/>
    <w:rsid w:val="001143A7"/>
    <w:rsid w:val="0011559E"/>
    <w:rsid w:val="00115970"/>
    <w:rsid w:val="001215DA"/>
    <w:rsid w:val="001232C2"/>
    <w:rsid w:val="00126020"/>
    <w:rsid w:val="0012782C"/>
    <w:rsid w:val="001304F4"/>
    <w:rsid w:val="00131021"/>
    <w:rsid w:val="00131708"/>
    <w:rsid w:val="00131ABE"/>
    <w:rsid w:val="0013265F"/>
    <w:rsid w:val="00132734"/>
    <w:rsid w:val="001329D2"/>
    <w:rsid w:val="001345C8"/>
    <w:rsid w:val="00134DCE"/>
    <w:rsid w:val="00136C83"/>
    <w:rsid w:val="00137809"/>
    <w:rsid w:val="00140B4F"/>
    <w:rsid w:val="00141881"/>
    <w:rsid w:val="001419FF"/>
    <w:rsid w:val="00141ED7"/>
    <w:rsid w:val="001436F6"/>
    <w:rsid w:val="0014414E"/>
    <w:rsid w:val="001461DB"/>
    <w:rsid w:val="0014781A"/>
    <w:rsid w:val="001529EB"/>
    <w:rsid w:val="00154565"/>
    <w:rsid w:val="00154F47"/>
    <w:rsid w:val="00155312"/>
    <w:rsid w:val="00156E75"/>
    <w:rsid w:val="001573A2"/>
    <w:rsid w:val="00157B95"/>
    <w:rsid w:val="00160C1D"/>
    <w:rsid w:val="00162048"/>
    <w:rsid w:val="00162AC3"/>
    <w:rsid w:val="00166037"/>
    <w:rsid w:val="00166BBA"/>
    <w:rsid w:val="00167EA6"/>
    <w:rsid w:val="0017095F"/>
    <w:rsid w:val="00172A3D"/>
    <w:rsid w:val="001735BF"/>
    <w:rsid w:val="00174B79"/>
    <w:rsid w:val="0017560D"/>
    <w:rsid w:val="00176297"/>
    <w:rsid w:val="00176430"/>
    <w:rsid w:val="001768FE"/>
    <w:rsid w:val="001812DF"/>
    <w:rsid w:val="00181D58"/>
    <w:rsid w:val="001831BA"/>
    <w:rsid w:val="0018642E"/>
    <w:rsid w:val="00186FE5"/>
    <w:rsid w:val="001874F7"/>
    <w:rsid w:val="001900F6"/>
    <w:rsid w:val="0019097A"/>
    <w:rsid w:val="00191383"/>
    <w:rsid w:val="001916AD"/>
    <w:rsid w:val="00191BBC"/>
    <w:rsid w:val="00192F85"/>
    <w:rsid w:val="001931B1"/>
    <w:rsid w:val="00197220"/>
    <w:rsid w:val="00197393"/>
    <w:rsid w:val="00197C85"/>
    <w:rsid w:val="001A1A9E"/>
    <w:rsid w:val="001A390F"/>
    <w:rsid w:val="001A5F6E"/>
    <w:rsid w:val="001A7938"/>
    <w:rsid w:val="001A7B28"/>
    <w:rsid w:val="001B08DD"/>
    <w:rsid w:val="001B0917"/>
    <w:rsid w:val="001B0A75"/>
    <w:rsid w:val="001B294B"/>
    <w:rsid w:val="001B51CC"/>
    <w:rsid w:val="001B74A0"/>
    <w:rsid w:val="001B7EF9"/>
    <w:rsid w:val="001C04BA"/>
    <w:rsid w:val="001C2E66"/>
    <w:rsid w:val="001C4112"/>
    <w:rsid w:val="001C64FD"/>
    <w:rsid w:val="001C7AFC"/>
    <w:rsid w:val="001D0412"/>
    <w:rsid w:val="001D0DA5"/>
    <w:rsid w:val="001D242E"/>
    <w:rsid w:val="001D3028"/>
    <w:rsid w:val="001D3A04"/>
    <w:rsid w:val="001D520C"/>
    <w:rsid w:val="001D6852"/>
    <w:rsid w:val="001D746E"/>
    <w:rsid w:val="001D7730"/>
    <w:rsid w:val="001E1E71"/>
    <w:rsid w:val="001E2E14"/>
    <w:rsid w:val="001E50D5"/>
    <w:rsid w:val="001E5EFD"/>
    <w:rsid w:val="001E62EA"/>
    <w:rsid w:val="001F1D83"/>
    <w:rsid w:val="001F2119"/>
    <w:rsid w:val="001F50D3"/>
    <w:rsid w:val="0020066C"/>
    <w:rsid w:val="00200C69"/>
    <w:rsid w:val="00204A85"/>
    <w:rsid w:val="002059D8"/>
    <w:rsid w:val="00210B0F"/>
    <w:rsid w:val="00210CFC"/>
    <w:rsid w:val="00211CE9"/>
    <w:rsid w:val="002146BD"/>
    <w:rsid w:val="00217AC4"/>
    <w:rsid w:val="00220D7C"/>
    <w:rsid w:val="0022294A"/>
    <w:rsid w:val="00223F2E"/>
    <w:rsid w:val="00224389"/>
    <w:rsid w:val="00227EB1"/>
    <w:rsid w:val="0023117A"/>
    <w:rsid w:val="00231658"/>
    <w:rsid w:val="00232F6E"/>
    <w:rsid w:val="002354BF"/>
    <w:rsid w:val="00236456"/>
    <w:rsid w:val="002410F6"/>
    <w:rsid w:val="00243521"/>
    <w:rsid w:val="0024397A"/>
    <w:rsid w:val="00243DFB"/>
    <w:rsid w:val="00245539"/>
    <w:rsid w:val="0024560E"/>
    <w:rsid w:val="00245A84"/>
    <w:rsid w:val="00246021"/>
    <w:rsid w:val="00246278"/>
    <w:rsid w:val="0024779D"/>
    <w:rsid w:val="0025117C"/>
    <w:rsid w:val="002514DE"/>
    <w:rsid w:val="0025210F"/>
    <w:rsid w:val="002527E0"/>
    <w:rsid w:val="002530E6"/>
    <w:rsid w:val="00260B62"/>
    <w:rsid w:val="00265E86"/>
    <w:rsid w:val="00266B6B"/>
    <w:rsid w:val="0027183B"/>
    <w:rsid w:val="00271C40"/>
    <w:rsid w:val="00274340"/>
    <w:rsid w:val="002746E9"/>
    <w:rsid w:val="002756DC"/>
    <w:rsid w:val="0027746B"/>
    <w:rsid w:val="0028036C"/>
    <w:rsid w:val="00280612"/>
    <w:rsid w:val="00280BCB"/>
    <w:rsid w:val="00281823"/>
    <w:rsid w:val="00282A3D"/>
    <w:rsid w:val="0028454A"/>
    <w:rsid w:val="00284604"/>
    <w:rsid w:val="0028545E"/>
    <w:rsid w:val="00286C68"/>
    <w:rsid w:val="00290600"/>
    <w:rsid w:val="002914BF"/>
    <w:rsid w:val="00293AE6"/>
    <w:rsid w:val="00294856"/>
    <w:rsid w:val="00295086"/>
    <w:rsid w:val="002A0D20"/>
    <w:rsid w:val="002A179E"/>
    <w:rsid w:val="002A22B4"/>
    <w:rsid w:val="002A60FD"/>
    <w:rsid w:val="002A71EA"/>
    <w:rsid w:val="002A7AB1"/>
    <w:rsid w:val="002B0FDB"/>
    <w:rsid w:val="002B316D"/>
    <w:rsid w:val="002B3CB6"/>
    <w:rsid w:val="002B5F10"/>
    <w:rsid w:val="002B7BD2"/>
    <w:rsid w:val="002C2035"/>
    <w:rsid w:val="002C232B"/>
    <w:rsid w:val="002C2CF6"/>
    <w:rsid w:val="002C32AD"/>
    <w:rsid w:val="002C4DA4"/>
    <w:rsid w:val="002C7759"/>
    <w:rsid w:val="002C7EA5"/>
    <w:rsid w:val="002D12AA"/>
    <w:rsid w:val="002D50ED"/>
    <w:rsid w:val="002D7897"/>
    <w:rsid w:val="002E3F60"/>
    <w:rsid w:val="002E5285"/>
    <w:rsid w:val="002E54C3"/>
    <w:rsid w:val="002E58CD"/>
    <w:rsid w:val="002E5D88"/>
    <w:rsid w:val="002E7609"/>
    <w:rsid w:val="002F163B"/>
    <w:rsid w:val="002F223A"/>
    <w:rsid w:val="002F2F50"/>
    <w:rsid w:val="002F4EC0"/>
    <w:rsid w:val="002F566D"/>
    <w:rsid w:val="002F57E0"/>
    <w:rsid w:val="00301A23"/>
    <w:rsid w:val="0030284F"/>
    <w:rsid w:val="00302E59"/>
    <w:rsid w:val="003046A7"/>
    <w:rsid w:val="00304D63"/>
    <w:rsid w:val="0030505D"/>
    <w:rsid w:val="0030581A"/>
    <w:rsid w:val="00305ED1"/>
    <w:rsid w:val="00307BE4"/>
    <w:rsid w:val="00307F0A"/>
    <w:rsid w:val="003114DB"/>
    <w:rsid w:val="00316BEF"/>
    <w:rsid w:val="00317DBD"/>
    <w:rsid w:val="00323107"/>
    <w:rsid w:val="00323282"/>
    <w:rsid w:val="00323D9A"/>
    <w:rsid w:val="00324113"/>
    <w:rsid w:val="003256F1"/>
    <w:rsid w:val="00331603"/>
    <w:rsid w:val="00334A6D"/>
    <w:rsid w:val="00334C05"/>
    <w:rsid w:val="0033596F"/>
    <w:rsid w:val="00335B54"/>
    <w:rsid w:val="00336495"/>
    <w:rsid w:val="00341C1B"/>
    <w:rsid w:val="00342879"/>
    <w:rsid w:val="00343186"/>
    <w:rsid w:val="00343E40"/>
    <w:rsid w:val="00343EDF"/>
    <w:rsid w:val="003466B3"/>
    <w:rsid w:val="0035230F"/>
    <w:rsid w:val="00352BD6"/>
    <w:rsid w:val="00352FE3"/>
    <w:rsid w:val="00353C7B"/>
    <w:rsid w:val="00354919"/>
    <w:rsid w:val="00354E28"/>
    <w:rsid w:val="00356109"/>
    <w:rsid w:val="00356673"/>
    <w:rsid w:val="003579EB"/>
    <w:rsid w:val="00357A50"/>
    <w:rsid w:val="00361665"/>
    <w:rsid w:val="003644A0"/>
    <w:rsid w:val="003651D9"/>
    <w:rsid w:val="00365959"/>
    <w:rsid w:val="00365989"/>
    <w:rsid w:val="00365F4F"/>
    <w:rsid w:val="003678C0"/>
    <w:rsid w:val="003708D1"/>
    <w:rsid w:val="00372613"/>
    <w:rsid w:val="00372F9B"/>
    <w:rsid w:val="0037300E"/>
    <w:rsid w:val="003739A2"/>
    <w:rsid w:val="00374502"/>
    <w:rsid w:val="003753B7"/>
    <w:rsid w:val="0037639F"/>
    <w:rsid w:val="0037742B"/>
    <w:rsid w:val="00380659"/>
    <w:rsid w:val="00382AF0"/>
    <w:rsid w:val="00383C15"/>
    <w:rsid w:val="00383E98"/>
    <w:rsid w:val="00387BF1"/>
    <w:rsid w:val="00387CEC"/>
    <w:rsid w:val="003906BD"/>
    <w:rsid w:val="00391197"/>
    <w:rsid w:val="003914AE"/>
    <w:rsid w:val="00392E06"/>
    <w:rsid w:val="00396D7D"/>
    <w:rsid w:val="003A0172"/>
    <w:rsid w:val="003A0633"/>
    <w:rsid w:val="003A220F"/>
    <w:rsid w:val="003A330B"/>
    <w:rsid w:val="003A3BDE"/>
    <w:rsid w:val="003A446A"/>
    <w:rsid w:val="003A4C3C"/>
    <w:rsid w:val="003A4DEE"/>
    <w:rsid w:val="003A6A19"/>
    <w:rsid w:val="003B0443"/>
    <w:rsid w:val="003B1492"/>
    <w:rsid w:val="003B2398"/>
    <w:rsid w:val="003B361B"/>
    <w:rsid w:val="003B4033"/>
    <w:rsid w:val="003B5063"/>
    <w:rsid w:val="003B584A"/>
    <w:rsid w:val="003C1A16"/>
    <w:rsid w:val="003C28F9"/>
    <w:rsid w:val="003C2FF0"/>
    <w:rsid w:val="003C465E"/>
    <w:rsid w:val="003C4C11"/>
    <w:rsid w:val="003C5C4D"/>
    <w:rsid w:val="003C60A0"/>
    <w:rsid w:val="003C6DEB"/>
    <w:rsid w:val="003C71B7"/>
    <w:rsid w:val="003C78AA"/>
    <w:rsid w:val="003C7F9A"/>
    <w:rsid w:val="003D0AEB"/>
    <w:rsid w:val="003D212A"/>
    <w:rsid w:val="003D2485"/>
    <w:rsid w:val="003D3B51"/>
    <w:rsid w:val="003D3E7D"/>
    <w:rsid w:val="003D3EC8"/>
    <w:rsid w:val="003D5A35"/>
    <w:rsid w:val="003D5AC3"/>
    <w:rsid w:val="003D627C"/>
    <w:rsid w:val="003D6378"/>
    <w:rsid w:val="003D6587"/>
    <w:rsid w:val="003E00C8"/>
    <w:rsid w:val="003E00F4"/>
    <w:rsid w:val="003E067C"/>
    <w:rsid w:val="003E1F0E"/>
    <w:rsid w:val="003E2CC8"/>
    <w:rsid w:val="003E4504"/>
    <w:rsid w:val="003E5A37"/>
    <w:rsid w:val="003E7B13"/>
    <w:rsid w:val="003F10A9"/>
    <w:rsid w:val="003F1551"/>
    <w:rsid w:val="003F1EED"/>
    <w:rsid w:val="003F3191"/>
    <w:rsid w:val="003F32AB"/>
    <w:rsid w:val="003F4405"/>
    <w:rsid w:val="003F5232"/>
    <w:rsid w:val="003F65A1"/>
    <w:rsid w:val="003F7C0D"/>
    <w:rsid w:val="00401379"/>
    <w:rsid w:val="00401603"/>
    <w:rsid w:val="004034AD"/>
    <w:rsid w:val="00403719"/>
    <w:rsid w:val="004070C6"/>
    <w:rsid w:val="004076E8"/>
    <w:rsid w:val="00411625"/>
    <w:rsid w:val="00412A9C"/>
    <w:rsid w:val="00413694"/>
    <w:rsid w:val="00413E21"/>
    <w:rsid w:val="00414609"/>
    <w:rsid w:val="0041644F"/>
    <w:rsid w:val="00417BC3"/>
    <w:rsid w:val="0042126C"/>
    <w:rsid w:val="004221E3"/>
    <w:rsid w:val="0042245A"/>
    <w:rsid w:val="0042275B"/>
    <w:rsid w:val="00424BA0"/>
    <w:rsid w:val="00424D53"/>
    <w:rsid w:val="00424FA9"/>
    <w:rsid w:val="00425B93"/>
    <w:rsid w:val="00425DC8"/>
    <w:rsid w:val="004278A0"/>
    <w:rsid w:val="0043056B"/>
    <w:rsid w:val="00434A1B"/>
    <w:rsid w:val="00435D2A"/>
    <w:rsid w:val="004362B0"/>
    <w:rsid w:val="00436B5E"/>
    <w:rsid w:val="00437590"/>
    <w:rsid w:val="0044071F"/>
    <w:rsid w:val="00440744"/>
    <w:rsid w:val="00440EC9"/>
    <w:rsid w:val="00442315"/>
    <w:rsid w:val="00444DA9"/>
    <w:rsid w:val="004457B9"/>
    <w:rsid w:val="0044625E"/>
    <w:rsid w:val="00447845"/>
    <w:rsid w:val="0045039F"/>
    <w:rsid w:val="00450B4A"/>
    <w:rsid w:val="00454418"/>
    <w:rsid w:val="004545B0"/>
    <w:rsid w:val="004558BE"/>
    <w:rsid w:val="00455A56"/>
    <w:rsid w:val="00456142"/>
    <w:rsid w:val="004605FD"/>
    <w:rsid w:val="00463066"/>
    <w:rsid w:val="00463C45"/>
    <w:rsid w:val="00464966"/>
    <w:rsid w:val="00464D04"/>
    <w:rsid w:val="004666BC"/>
    <w:rsid w:val="004667C3"/>
    <w:rsid w:val="00466A90"/>
    <w:rsid w:val="004705ED"/>
    <w:rsid w:val="00470D75"/>
    <w:rsid w:val="00471A9A"/>
    <w:rsid w:val="00472DDB"/>
    <w:rsid w:val="0047342A"/>
    <w:rsid w:val="0047435B"/>
    <w:rsid w:val="00474459"/>
    <w:rsid w:val="004745A0"/>
    <w:rsid w:val="004758A0"/>
    <w:rsid w:val="0047607E"/>
    <w:rsid w:val="00476790"/>
    <w:rsid w:val="00477F9A"/>
    <w:rsid w:val="0048198E"/>
    <w:rsid w:val="004827E4"/>
    <w:rsid w:val="00485E16"/>
    <w:rsid w:val="00486802"/>
    <w:rsid w:val="004872E9"/>
    <w:rsid w:val="0049035C"/>
    <w:rsid w:val="00491D47"/>
    <w:rsid w:val="00495C27"/>
    <w:rsid w:val="00496790"/>
    <w:rsid w:val="004973A3"/>
    <w:rsid w:val="00497404"/>
    <w:rsid w:val="004A049A"/>
    <w:rsid w:val="004A3605"/>
    <w:rsid w:val="004A37BE"/>
    <w:rsid w:val="004A4DAB"/>
    <w:rsid w:val="004A617B"/>
    <w:rsid w:val="004A67DC"/>
    <w:rsid w:val="004A7A57"/>
    <w:rsid w:val="004B01A5"/>
    <w:rsid w:val="004B0279"/>
    <w:rsid w:val="004B039C"/>
    <w:rsid w:val="004B0400"/>
    <w:rsid w:val="004B11BE"/>
    <w:rsid w:val="004B3A0B"/>
    <w:rsid w:val="004B3C61"/>
    <w:rsid w:val="004B42E2"/>
    <w:rsid w:val="004B4893"/>
    <w:rsid w:val="004B4E8C"/>
    <w:rsid w:val="004B4EA7"/>
    <w:rsid w:val="004B4EB0"/>
    <w:rsid w:val="004B64B2"/>
    <w:rsid w:val="004B778A"/>
    <w:rsid w:val="004C04DF"/>
    <w:rsid w:val="004C2704"/>
    <w:rsid w:val="004C4451"/>
    <w:rsid w:val="004C60FF"/>
    <w:rsid w:val="004C7F53"/>
    <w:rsid w:val="004D2C3D"/>
    <w:rsid w:val="004D37B2"/>
    <w:rsid w:val="004D3A3D"/>
    <w:rsid w:val="004D3A50"/>
    <w:rsid w:val="004D40D9"/>
    <w:rsid w:val="004D43F9"/>
    <w:rsid w:val="004D6B3E"/>
    <w:rsid w:val="004D7BD8"/>
    <w:rsid w:val="004E1A43"/>
    <w:rsid w:val="004E1F47"/>
    <w:rsid w:val="004E5637"/>
    <w:rsid w:val="004E5E22"/>
    <w:rsid w:val="004E727C"/>
    <w:rsid w:val="004F0355"/>
    <w:rsid w:val="004F07DE"/>
    <w:rsid w:val="004F1ED6"/>
    <w:rsid w:val="004F42AF"/>
    <w:rsid w:val="004F5F0D"/>
    <w:rsid w:val="00502182"/>
    <w:rsid w:val="005021BD"/>
    <w:rsid w:val="00503051"/>
    <w:rsid w:val="00504812"/>
    <w:rsid w:val="00504CE0"/>
    <w:rsid w:val="00506DAB"/>
    <w:rsid w:val="00507642"/>
    <w:rsid w:val="00507C6C"/>
    <w:rsid w:val="00510C9D"/>
    <w:rsid w:val="00511805"/>
    <w:rsid w:val="00511BE5"/>
    <w:rsid w:val="00514E82"/>
    <w:rsid w:val="00515026"/>
    <w:rsid w:val="00515041"/>
    <w:rsid w:val="005151D3"/>
    <w:rsid w:val="00515F19"/>
    <w:rsid w:val="005167C5"/>
    <w:rsid w:val="00517807"/>
    <w:rsid w:val="00517A2F"/>
    <w:rsid w:val="00517C13"/>
    <w:rsid w:val="005216AF"/>
    <w:rsid w:val="005300C7"/>
    <w:rsid w:val="005316A0"/>
    <w:rsid w:val="0053286D"/>
    <w:rsid w:val="005368D5"/>
    <w:rsid w:val="0053697D"/>
    <w:rsid w:val="00537CB8"/>
    <w:rsid w:val="00541037"/>
    <w:rsid w:val="005426EB"/>
    <w:rsid w:val="00543424"/>
    <w:rsid w:val="00544025"/>
    <w:rsid w:val="0054468E"/>
    <w:rsid w:val="00546B8E"/>
    <w:rsid w:val="005510B0"/>
    <w:rsid w:val="00551509"/>
    <w:rsid w:val="00551F1D"/>
    <w:rsid w:val="00551F38"/>
    <w:rsid w:val="00553FDA"/>
    <w:rsid w:val="00557A26"/>
    <w:rsid w:val="00557CC7"/>
    <w:rsid w:val="005634D8"/>
    <w:rsid w:val="005656D8"/>
    <w:rsid w:val="00565D91"/>
    <w:rsid w:val="00566FF8"/>
    <w:rsid w:val="00567EEB"/>
    <w:rsid w:val="0057180A"/>
    <w:rsid w:val="005725BC"/>
    <w:rsid w:val="00572CCF"/>
    <w:rsid w:val="00572FA7"/>
    <w:rsid w:val="00573026"/>
    <w:rsid w:val="005730B1"/>
    <w:rsid w:val="00574FD3"/>
    <w:rsid w:val="00575548"/>
    <w:rsid w:val="0057599E"/>
    <w:rsid w:val="00576D5E"/>
    <w:rsid w:val="0057769D"/>
    <w:rsid w:val="00577C8C"/>
    <w:rsid w:val="00582FD9"/>
    <w:rsid w:val="00583BF2"/>
    <w:rsid w:val="00586548"/>
    <w:rsid w:val="00586C1D"/>
    <w:rsid w:val="00591B8B"/>
    <w:rsid w:val="005924B1"/>
    <w:rsid w:val="005942D6"/>
    <w:rsid w:val="00594390"/>
    <w:rsid w:val="00596D7B"/>
    <w:rsid w:val="00597AD8"/>
    <w:rsid w:val="005A3928"/>
    <w:rsid w:val="005A4A98"/>
    <w:rsid w:val="005A507C"/>
    <w:rsid w:val="005A59CD"/>
    <w:rsid w:val="005A6D89"/>
    <w:rsid w:val="005B29AA"/>
    <w:rsid w:val="005B4B53"/>
    <w:rsid w:val="005B5B16"/>
    <w:rsid w:val="005B7496"/>
    <w:rsid w:val="005C1130"/>
    <w:rsid w:val="005C2626"/>
    <w:rsid w:val="005C35FE"/>
    <w:rsid w:val="005C6518"/>
    <w:rsid w:val="005C6B9F"/>
    <w:rsid w:val="005D01C9"/>
    <w:rsid w:val="005D1197"/>
    <w:rsid w:val="005D174E"/>
    <w:rsid w:val="005D2636"/>
    <w:rsid w:val="005D27E0"/>
    <w:rsid w:val="005D38AC"/>
    <w:rsid w:val="005D5220"/>
    <w:rsid w:val="005E0D35"/>
    <w:rsid w:val="005E18B0"/>
    <w:rsid w:val="005E18FA"/>
    <w:rsid w:val="005E1D9E"/>
    <w:rsid w:val="005E36D1"/>
    <w:rsid w:val="005E5CF5"/>
    <w:rsid w:val="005E60B8"/>
    <w:rsid w:val="005E7688"/>
    <w:rsid w:val="005E7A93"/>
    <w:rsid w:val="005F086A"/>
    <w:rsid w:val="005F2D2F"/>
    <w:rsid w:val="005F34C5"/>
    <w:rsid w:val="005F65F0"/>
    <w:rsid w:val="0060029B"/>
    <w:rsid w:val="00600319"/>
    <w:rsid w:val="00600EAE"/>
    <w:rsid w:val="0060276C"/>
    <w:rsid w:val="0060337D"/>
    <w:rsid w:val="00604528"/>
    <w:rsid w:val="0061019D"/>
    <w:rsid w:val="006107A8"/>
    <w:rsid w:val="00610BD2"/>
    <w:rsid w:val="006172ED"/>
    <w:rsid w:val="00617867"/>
    <w:rsid w:val="006211B9"/>
    <w:rsid w:val="006214AA"/>
    <w:rsid w:val="00621E01"/>
    <w:rsid w:val="00627208"/>
    <w:rsid w:val="00627786"/>
    <w:rsid w:val="006315B9"/>
    <w:rsid w:val="0063523A"/>
    <w:rsid w:val="0063743D"/>
    <w:rsid w:val="00637809"/>
    <w:rsid w:val="006401DB"/>
    <w:rsid w:val="00640230"/>
    <w:rsid w:val="00641032"/>
    <w:rsid w:val="00641D3F"/>
    <w:rsid w:val="00642E5F"/>
    <w:rsid w:val="00642EB4"/>
    <w:rsid w:val="006439F4"/>
    <w:rsid w:val="006524F4"/>
    <w:rsid w:val="00652C55"/>
    <w:rsid w:val="0065375F"/>
    <w:rsid w:val="00653DAD"/>
    <w:rsid w:val="00654B9B"/>
    <w:rsid w:val="00661164"/>
    <w:rsid w:val="00661236"/>
    <w:rsid w:val="006621CF"/>
    <w:rsid w:val="0066397E"/>
    <w:rsid w:val="00665472"/>
    <w:rsid w:val="00670045"/>
    <w:rsid w:val="00670206"/>
    <w:rsid w:val="006702F9"/>
    <w:rsid w:val="00672D20"/>
    <w:rsid w:val="00673C35"/>
    <w:rsid w:val="0067479C"/>
    <w:rsid w:val="00675807"/>
    <w:rsid w:val="006809DD"/>
    <w:rsid w:val="006823A6"/>
    <w:rsid w:val="006841EA"/>
    <w:rsid w:val="00692319"/>
    <w:rsid w:val="006927A2"/>
    <w:rsid w:val="00692A77"/>
    <w:rsid w:val="0069420B"/>
    <w:rsid w:val="00694BE1"/>
    <w:rsid w:val="006969A2"/>
    <w:rsid w:val="006A2253"/>
    <w:rsid w:val="006A31FA"/>
    <w:rsid w:val="006A3876"/>
    <w:rsid w:val="006A56F0"/>
    <w:rsid w:val="006A652B"/>
    <w:rsid w:val="006B20A4"/>
    <w:rsid w:val="006B2419"/>
    <w:rsid w:val="006B2982"/>
    <w:rsid w:val="006B3BEF"/>
    <w:rsid w:val="006B45BA"/>
    <w:rsid w:val="006B6305"/>
    <w:rsid w:val="006C0FDC"/>
    <w:rsid w:val="006C2C19"/>
    <w:rsid w:val="006C5644"/>
    <w:rsid w:val="006C76D2"/>
    <w:rsid w:val="006D1DFC"/>
    <w:rsid w:val="006D1EEF"/>
    <w:rsid w:val="006D29C2"/>
    <w:rsid w:val="006E0BA2"/>
    <w:rsid w:val="006E0C18"/>
    <w:rsid w:val="006E0D30"/>
    <w:rsid w:val="006E3E60"/>
    <w:rsid w:val="006E4B7A"/>
    <w:rsid w:val="006E5456"/>
    <w:rsid w:val="006E599B"/>
    <w:rsid w:val="006E5B39"/>
    <w:rsid w:val="006F005B"/>
    <w:rsid w:val="006F01BB"/>
    <w:rsid w:val="006F1F4E"/>
    <w:rsid w:val="006F2455"/>
    <w:rsid w:val="006F2C37"/>
    <w:rsid w:val="006F38F0"/>
    <w:rsid w:val="006F4C3F"/>
    <w:rsid w:val="006F504D"/>
    <w:rsid w:val="006F740A"/>
    <w:rsid w:val="00700F32"/>
    <w:rsid w:val="0070266C"/>
    <w:rsid w:val="00703710"/>
    <w:rsid w:val="00703B66"/>
    <w:rsid w:val="007064EA"/>
    <w:rsid w:val="007067AA"/>
    <w:rsid w:val="00711415"/>
    <w:rsid w:val="00713620"/>
    <w:rsid w:val="0071518B"/>
    <w:rsid w:val="00715CB4"/>
    <w:rsid w:val="00715E07"/>
    <w:rsid w:val="0071623F"/>
    <w:rsid w:val="007164E6"/>
    <w:rsid w:val="00716DCE"/>
    <w:rsid w:val="00717039"/>
    <w:rsid w:val="007202E9"/>
    <w:rsid w:val="007215D6"/>
    <w:rsid w:val="007245EE"/>
    <w:rsid w:val="00727735"/>
    <w:rsid w:val="00730E36"/>
    <w:rsid w:val="00735074"/>
    <w:rsid w:val="00735285"/>
    <w:rsid w:val="00743B46"/>
    <w:rsid w:val="007504C6"/>
    <w:rsid w:val="00750E60"/>
    <w:rsid w:val="00752626"/>
    <w:rsid w:val="007533A4"/>
    <w:rsid w:val="007571E4"/>
    <w:rsid w:val="00760918"/>
    <w:rsid w:val="00760FC7"/>
    <w:rsid w:val="007631BE"/>
    <w:rsid w:val="0076367B"/>
    <w:rsid w:val="00763814"/>
    <w:rsid w:val="00766CCB"/>
    <w:rsid w:val="00770C37"/>
    <w:rsid w:val="00772175"/>
    <w:rsid w:val="00773090"/>
    <w:rsid w:val="00773897"/>
    <w:rsid w:val="00774287"/>
    <w:rsid w:val="00774F1D"/>
    <w:rsid w:val="0077602E"/>
    <w:rsid w:val="00780406"/>
    <w:rsid w:val="00783559"/>
    <w:rsid w:val="007837FF"/>
    <w:rsid w:val="007847E4"/>
    <w:rsid w:val="00793DC8"/>
    <w:rsid w:val="0079548B"/>
    <w:rsid w:val="00796B23"/>
    <w:rsid w:val="00797AF1"/>
    <w:rsid w:val="007A12B8"/>
    <w:rsid w:val="007A152C"/>
    <w:rsid w:val="007A1746"/>
    <w:rsid w:val="007A26A6"/>
    <w:rsid w:val="007A2FF0"/>
    <w:rsid w:val="007A3F96"/>
    <w:rsid w:val="007A51CE"/>
    <w:rsid w:val="007A55C8"/>
    <w:rsid w:val="007A5B7C"/>
    <w:rsid w:val="007B471B"/>
    <w:rsid w:val="007B55A6"/>
    <w:rsid w:val="007B575F"/>
    <w:rsid w:val="007B77D3"/>
    <w:rsid w:val="007B7A60"/>
    <w:rsid w:val="007C02F8"/>
    <w:rsid w:val="007C2326"/>
    <w:rsid w:val="007C2899"/>
    <w:rsid w:val="007C3083"/>
    <w:rsid w:val="007C57C6"/>
    <w:rsid w:val="007C67D4"/>
    <w:rsid w:val="007D1BEC"/>
    <w:rsid w:val="007D2DE0"/>
    <w:rsid w:val="007D458F"/>
    <w:rsid w:val="007D5F0B"/>
    <w:rsid w:val="007D6040"/>
    <w:rsid w:val="007D7F72"/>
    <w:rsid w:val="007E1D47"/>
    <w:rsid w:val="007E1F11"/>
    <w:rsid w:val="007E2132"/>
    <w:rsid w:val="007E324C"/>
    <w:rsid w:val="007E41D6"/>
    <w:rsid w:val="007E4605"/>
    <w:rsid w:val="007E55BE"/>
    <w:rsid w:val="007E74DD"/>
    <w:rsid w:val="007E7E39"/>
    <w:rsid w:val="007F010D"/>
    <w:rsid w:val="007F3F33"/>
    <w:rsid w:val="007F7894"/>
    <w:rsid w:val="007F7B58"/>
    <w:rsid w:val="007F7BE2"/>
    <w:rsid w:val="008035AE"/>
    <w:rsid w:val="008054A9"/>
    <w:rsid w:val="0080610F"/>
    <w:rsid w:val="00806492"/>
    <w:rsid w:val="00807193"/>
    <w:rsid w:val="00807939"/>
    <w:rsid w:val="00807F1E"/>
    <w:rsid w:val="00811017"/>
    <w:rsid w:val="00812780"/>
    <w:rsid w:val="0081333C"/>
    <w:rsid w:val="008149A4"/>
    <w:rsid w:val="0081511A"/>
    <w:rsid w:val="00816EE9"/>
    <w:rsid w:val="008217B7"/>
    <w:rsid w:val="0082222D"/>
    <w:rsid w:val="00822548"/>
    <w:rsid w:val="00823C29"/>
    <w:rsid w:val="00824336"/>
    <w:rsid w:val="0082461E"/>
    <w:rsid w:val="00826105"/>
    <w:rsid w:val="00826686"/>
    <w:rsid w:val="00826B1E"/>
    <w:rsid w:val="008274C5"/>
    <w:rsid w:val="00827CA3"/>
    <w:rsid w:val="00834154"/>
    <w:rsid w:val="00834B93"/>
    <w:rsid w:val="00834D78"/>
    <w:rsid w:val="00836C6B"/>
    <w:rsid w:val="008378C4"/>
    <w:rsid w:val="00837FAD"/>
    <w:rsid w:val="0084221A"/>
    <w:rsid w:val="008429C0"/>
    <w:rsid w:val="008435CF"/>
    <w:rsid w:val="008444A4"/>
    <w:rsid w:val="00844EDF"/>
    <w:rsid w:val="008454CD"/>
    <w:rsid w:val="008454DD"/>
    <w:rsid w:val="00846C1A"/>
    <w:rsid w:val="00850554"/>
    <w:rsid w:val="00850D0F"/>
    <w:rsid w:val="00850EE1"/>
    <w:rsid w:val="0085109A"/>
    <w:rsid w:val="008536EC"/>
    <w:rsid w:val="0085563C"/>
    <w:rsid w:val="0085648D"/>
    <w:rsid w:val="00857C37"/>
    <w:rsid w:val="00860C2C"/>
    <w:rsid w:val="00862504"/>
    <w:rsid w:val="00862590"/>
    <w:rsid w:val="00864261"/>
    <w:rsid w:val="00864EDE"/>
    <w:rsid w:val="00865177"/>
    <w:rsid w:val="008658D2"/>
    <w:rsid w:val="008658F2"/>
    <w:rsid w:val="0087036D"/>
    <w:rsid w:val="0087078F"/>
    <w:rsid w:val="00870CA3"/>
    <w:rsid w:val="0087126E"/>
    <w:rsid w:val="00873C91"/>
    <w:rsid w:val="008755BE"/>
    <w:rsid w:val="008769F5"/>
    <w:rsid w:val="00876F94"/>
    <w:rsid w:val="00876FB1"/>
    <w:rsid w:val="008802AB"/>
    <w:rsid w:val="008805B3"/>
    <w:rsid w:val="00885A4E"/>
    <w:rsid w:val="00885FFB"/>
    <w:rsid w:val="0088686E"/>
    <w:rsid w:val="00887B88"/>
    <w:rsid w:val="008905FE"/>
    <w:rsid w:val="00890F3C"/>
    <w:rsid w:val="00891CDF"/>
    <w:rsid w:val="00891FFC"/>
    <w:rsid w:val="0089266D"/>
    <w:rsid w:val="008928CA"/>
    <w:rsid w:val="00892A44"/>
    <w:rsid w:val="00894687"/>
    <w:rsid w:val="00895595"/>
    <w:rsid w:val="00895E77"/>
    <w:rsid w:val="008969BA"/>
    <w:rsid w:val="00897477"/>
    <w:rsid w:val="008A1DC2"/>
    <w:rsid w:val="008A2125"/>
    <w:rsid w:val="008A34AC"/>
    <w:rsid w:val="008A3F26"/>
    <w:rsid w:val="008A4A9B"/>
    <w:rsid w:val="008A5896"/>
    <w:rsid w:val="008A6C27"/>
    <w:rsid w:val="008A6D6B"/>
    <w:rsid w:val="008A6EBA"/>
    <w:rsid w:val="008B169C"/>
    <w:rsid w:val="008B2522"/>
    <w:rsid w:val="008B2AEA"/>
    <w:rsid w:val="008B3A26"/>
    <w:rsid w:val="008B58F5"/>
    <w:rsid w:val="008B5FDC"/>
    <w:rsid w:val="008B75FF"/>
    <w:rsid w:val="008C11F4"/>
    <w:rsid w:val="008C2F70"/>
    <w:rsid w:val="008C56E1"/>
    <w:rsid w:val="008C5FDA"/>
    <w:rsid w:val="008C7F19"/>
    <w:rsid w:val="008D099C"/>
    <w:rsid w:val="008D1461"/>
    <w:rsid w:val="008D1C48"/>
    <w:rsid w:val="008D1C76"/>
    <w:rsid w:val="008D46FB"/>
    <w:rsid w:val="008D5620"/>
    <w:rsid w:val="008D5FE0"/>
    <w:rsid w:val="008D6274"/>
    <w:rsid w:val="008D7723"/>
    <w:rsid w:val="008E06FC"/>
    <w:rsid w:val="008E1084"/>
    <w:rsid w:val="008E23D7"/>
    <w:rsid w:val="008E2551"/>
    <w:rsid w:val="008E567C"/>
    <w:rsid w:val="008E56A4"/>
    <w:rsid w:val="008E64F9"/>
    <w:rsid w:val="008E69A3"/>
    <w:rsid w:val="008E7215"/>
    <w:rsid w:val="008E7370"/>
    <w:rsid w:val="008E7E18"/>
    <w:rsid w:val="008F1743"/>
    <w:rsid w:val="008F17BE"/>
    <w:rsid w:val="008F4BDE"/>
    <w:rsid w:val="008F4F1B"/>
    <w:rsid w:val="008F5CEE"/>
    <w:rsid w:val="00901263"/>
    <w:rsid w:val="00902B25"/>
    <w:rsid w:val="00903451"/>
    <w:rsid w:val="009058ED"/>
    <w:rsid w:val="009076EA"/>
    <w:rsid w:val="00912878"/>
    <w:rsid w:val="0091452B"/>
    <w:rsid w:val="00917E1F"/>
    <w:rsid w:val="00920A4A"/>
    <w:rsid w:val="0092203B"/>
    <w:rsid w:val="0092392A"/>
    <w:rsid w:val="00923A88"/>
    <w:rsid w:val="009257B9"/>
    <w:rsid w:val="00925B0E"/>
    <w:rsid w:val="00927F18"/>
    <w:rsid w:val="009342CC"/>
    <w:rsid w:val="00934F27"/>
    <w:rsid w:val="009358ED"/>
    <w:rsid w:val="00937AB5"/>
    <w:rsid w:val="00941C1B"/>
    <w:rsid w:val="0094487D"/>
    <w:rsid w:val="00945324"/>
    <w:rsid w:val="009456FC"/>
    <w:rsid w:val="009457B4"/>
    <w:rsid w:val="00947618"/>
    <w:rsid w:val="00947743"/>
    <w:rsid w:val="009478F5"/>
    <w:rsid w:val="009512D6"/>
    <w:rsid w:val="0095265A"/>
    <w:rsid w:val="00952765"/>
    <w:rsid w:val="009548D0"/>
    <w:rsid w:val="00954EB6"/>
    <w:rsid w:val="00955865"/>
    <w:rsid w:val="00956482"/>
    <w:rsid w:val="009577D8"/>
    <w:rsid w:val="009579A9"/>
    <w:rsid w:val="00957D12"/>
    <w:rsid w:val="0096214D"/>
    <w:rsid w:val="00962170"/>
    <w:rsid w:val="009621C4"/>
    <w:rsid w:val="00962CCC"/>
    <w:rsid w:val="00967414"/>
    <w:rsid w:val="009709F4"/>
    <w:rsid w:val="00971374"/>
    <w:rsid w:val="009734C0"/>
    <w:rsid w:val="00973AF3"/>
    <w:rsid w:val="00974DE2"/>
    <w:rsid w:val="00975527"/>
    <w:rsid w:val="00976919"/>
    <w:rsid w:val="00977EB5"/>
    <w:rsid w:val="00983797"/>
    <w:rsid w:val="00985F07"/>
    <w:rsid w:val="00986A0A"/>
    <w:rsid w:val="00990AC7"/>
    <w:rsid w:val="0099182F"/>
    <w:rsid w:val="0099480C"/>
    <w:rsid w:val="00995DD4"/>
    <w:rsid w:val="00995E92"/>
    <w:rsid w:val="00997A36"/>
    <w:rsid w:val="009A1A36"/>
    <w:rsid w:val="009A34D8"/>
    <w:rsid w:val="009A3C23"/>
    <w:rsid w:val="009A4774"/>
    <w:rsid w:val="009A5629"/>
    <w:rsid w:val="009A686C"/>
    <w:rsid w:val="009A7598"/>
    <w:rsid w:val="009B05DD"/>
    <w:rsid w:val="009B2F32"/>
    <w:rsid w:val="009B63DB"/>
    <w:rsid w:val="009B658A"/>
    <w:rsid w:val="009C026A"/>
    <w:rsid w:val="009C1359"/>
    <w:rsid w:val="009C15D2"/>
    <w:rsid w:val="009C25F3"/>
    <w:rsid w:val="009C438A"/>
    <w:rsid w:val="009C4E1B"/>
    <w:rsid w:val="009C4FAE"/>
    <w:rsid w:val="009C53BE"/>
    <w:rsid w:val="009D0C20"/>
    <w:rsid w:val="009D1487"/>
    <w:rsid w:val="009D15BC"/>
    <w:rsid w:val="009D26A4"/>
    <w:rsid w:val="009D2F04"/>
    <w:rsid w:val="009D3157"/>
    <w:rsid w:val="009D3532"/>
    <w:rsid w:val="009D4B9F"/>
    <w:rsid w:val="009D5445"/>
    <w:rsid w:val="009D6D64"/>
    <w:rsid w:val="009E1AE1"/>
    <w:rsid w:val="009E2E64"/>
    <w:rsid w:val="009E47FE"/>
    <w:rsid w:val="009E4E98"/>
    <w:rsid w:val="009E6B6E"/>
    <w:rsid w:val="009E6FA6"/>
    <w:rsid w:val="009E78B3"/>
    <w:rsid w:val="009E7DBC"/>
    <w:rsid w:val="009F0F25"/>
    <w:rsid w:val="009F325E"/>
    <w:rsid w:val="009F5529"/>
    <w:rsid w:val="009F5D50"/>
    <w:rsid w:val="00A00E45"/>
    <w:rsid w:val="00A00EEA"/>
    <w:rsid w:val="00A04356"/>
    <w:rsid w:val="00A04A95"/>
    <w:rsid w:val="00A133DF"/>
    <w:rsid w:val="00A148CB"/>
    <w:rsid w:val="00A151C4"/>
    <w:rsid w:val="00A157DD"/>
    <w:rsid w:val="00A1597B"/>
    <w:rsid w:val="00A15AD4"/>
    <w:rsid w:val="00A15F87"/>
    <w:rsid w:val="00A16484"/>
    <w:rsid w:val="00A23A86"/>
    <w:rsid w:val="00A249CF"/>
    <w:rsid w:val="00A252EE"/>
    <w:rsid w:val="00A27CB8"/>
    <w:rsid w:val="00A30B5C"/>
    <w:rsid w:val="00A34C35"/>
    <w:rsid w:val="00A3510F"/>
    <w:rsid w:val="00A35BEA"/>
    <w:rsid w:val="00A35D9B"/>
    <w:rsid w:val="00A4236E"/>
    <w:rsid w:val="00A42DA2"/>
    <w:rsid w:val="00A43654"/>
    <w:rsid w:val="00A44E37"/>
    <w:rsid w:val="00A45B19"/>
    <w:rsid w:val="00A45ED3"/>
    <w:rsid w:val="00A463B8"/>
    <w:rsid w:val="00A512D5"/>
    <w:rsid w:val="00A524E9"/>
    <w:rsid w:val="00A53E9B"/>
    <w:rsid w:val="00A54B28"/>
    <w:rsid w:val="00A5586B"/>
    <w:rsid w:val="00A61181"/>
    <w:rsid w:val="00A611E0"/>
    <w:rsid w:val="00A62B18"/>
    <w:rsid w:val="00A63784"/>
    <w:rsid w:val="00A64546"/>
    <w:rsid w:val="00A64671"/>
    <w:rsid w:val="00A70E58"/>
    <w:rsid w:val="00A71D90"/>
    <w:rsid w:val="00A7489F"/>
    <w:rsid w:val="00A74DF3"/>
    <w:rsid w:val="00A7504A"/>
    <w:rsid w:val="00A775D3"/>
    <w:rsid w:val="00A77C4D"/>
    <w:rsid w:val="00A801FB"/>
    <w:rsid w:val="00A808B1"/>
    <w:rsid w:val="00A81B15"/>
    <w:rsid w:val="00A828A1"/>
    <w:rsid w:val="00A83A69"/>
    <w:rsid w:val="00A841A6"/>
    <w:rsid w:val="00A852FA"/>
    <w:rsid w:val="00A85847"/>
    <w:rsid w:val="00A86730"/>
    <w:rsid w:val="00A877A6"/>
    <w:rsid w:val="00A87BAE"/>
    <w:rsid w:val="00A87E56"/>
    <w:rsid w:val="00A907C9"/>
    <w:rsid w:val="00A9379D"/>
    <w:rsid w:val="00A9440C"/>
    <w:rsid w:val="00A9694B"/>
    <w:rsid w:val="00A96965"/>
    <w:rsid w:val="00AA2AED"/>
    <w:rsid w:val="00AA2F11"/>
    <w:rsid w:val="00AA6693"/>
    <w:rsid w:val="00AA67BF"/>
    <w:rsid w:val="00AB2D8D"/>
    <w:rsid w:val="00AB2DF1"/>
    <w:rsid w:val="00AB37F0"/>
    <w:rsid w:val="00AB4C1F"/>
    <w:rsid w:val="00AB789D"/>
    <w:rsid w:val="00AC0AFE"/>
    <w:rsid w:val="00AC2908"/>
    <w:rsid w:val="00AC36AA"/>
    <w:rsid w:val="00AC3EF4"/>
    <w:rsid w:val="00AC4ADE"/>
    <w:rsid w:val="00AD0FE6"/>
    <w:rsid w:val="00AD44FF"/>
    <w:rsid w:val="00AD5C37"/>
    <w:rsid w:val="00AD5FA7"/>
    <w:rsid w:val="00AE0281"/>
    <w:rsid w:val="00AE250F"/>
    <w:rsid w:val="00AE2DC8"/>
    <w:rsid w:val="00AE39E8"/>
    <w:rsid w:val="00AE4A08"/>
    <w:rsid w:val="00AE50C1"/>
    <w:rsid w:val="00AE5818"/>
    <w:rsid w:val="00AE5CC0"/>
    <w:rsid w:val="00AE7DBD"/>
    <w:rsid w:val="00AF1381"/>
    <w:rsid w:val="00AF14D8"/>
    <w:rsid w:val="00AF21B6"/>
    <w:rsid w:val="00AF35F5"/>
    <w:rsid w:val="00AF39A4"/>
    <w:rsid w:val="00AF3C67"/>
    <w:rsid w:val="00AF5A3C"/>
    <w:rsid w:val="00B02701"/>
    <w:rsid w:val="00B042EC"/>
    <w:rsid w:val="00B050EE"/>
    <w:rsid w:val="00B05235"/>
    <w:rsid w:val="00B10A7A"/>
    <w:rsid w:val="00B121E0"/>
    <w:rsid w:val="00B12D49"/>
    <w:rsid w:val="00B14716"/>
    <w:rsid w:val="00B14E49"/>
    <w:rsid w:val="00B20EC8"/>
    <w:rsid w:val="00B211FD"/>
    <w:rsid w:val="00B2159C"/>
    <w:rsid w:val="00B22315"/>
    <w:rsid w:val="00B22A05"/>
    <w:rsid w:val="00B236F0"/>
    <w:rsid w:val="00B31AB3"/>
    <w:rsid w:val="00B326D5"/>
    <w:rsid w:val="00B32E4F"/>
    <w:rsid w:val="00B32EFA"/>
    <w:rsid w:val="00B3387D"/>
    <w:rsid w:val="00B3438E"/>
    <w:rsid w:val="00B37F1A"/>
    <w:rsid w:val="00B402DD"/>
    <w:rsid w:val="00B40653"/>
    <w:rsid w:val="00B4185E"/>
    <w:rsid w:val="00B42D8D"/>
    <w:rsid w:val="00B43502"/>
    <w:rsid w:val="00B45A54"/>
    <w:rsid w:val="00B47A0D"/>
    <w:rsid w:val="00B47DD2"/>
    <w:rsid w:val="00B52F4E"/>
    <w:rsid w:val="00B540B3"/>
    <w:rsid w:val="00B54226"/>
    <w:rsid w:val="00B56D81"/>
    <w:rsid w:val="00B60235"/>
    <w:rsid w:val="00B607C9"/>
    <w:rsid w:val="00B613B8"/>
    <w:rsid w:val="00B62DB5"/>
    <w:rsid w:val="00B63C5F"/>
    <w:rsid w:val="00B6590B"/>
    <w:rsid w:val="00B65DF5"/>
    <w:rsid w:val="00B70616"/>
    <w:rsid w:val="00B70659"/>
    <w:rsid w:val="00B70EE7"/>
    <w:rsid w:val="00B748FE"/>
    <w:rsid w:val="00B7498B"/>
    <w:rsid w:val="00B804FC"/>
    <w:rsid w:val="00B8227B"/>
    <w:rsid w:val="00B83C86"/>
    <w:rsid w:val="00B84CDA"/>
    <w:rsid w:val="00B8577D"/>
    <w:rsid w:val="00B85BE7"/>
    <w:rsid w:val="00B86BC8"/>
    <w:rsid w:val="00B87291"/>
    <w:rsid w:val="00B900D9"/>
    <w:rsid w:val="00B9165E"/>
    <w:rsid w:val="00B91868"/>
    <w:rsid w:val="00B91E2C"/>
    <w:rsid w:val="00B9216D"/>
    <w:rsid w:val="00B92DC2"/>
    <w:rsid w:val="00B93557"/>
    <w:rsid w:val="00B977BA"/>
    <w:rsid w:val="00BA6009"/>
    <w:rsid w:val="00BB087C"/>
    <w:rsid w:val="00BB3683"/>
    <w:rsid w:val="00BB3F98"/>
    <w:rsid w:val="00BB492C"/>
    <w:rsid w:val="00BB4F17"/>
    <w:rsid w:val="00BB53FB"/>
    <w:rsid w:val="00BB5926"/>
    <w:rsid w:val="00BB66F0"/>
    <w:rsid w:val="00BB75B4"/>
    <w:rsid w:val="00BC05B6"/>
    <w:rsid w:val="00BC1690"/>
    <w:rsid w:val="00BC2802"/>
    <w:rsid w:val="00BC3545"/>
    <w:rsid w:val="00BC60EB"/>
    <w:rsid w:val="00BC6222"/>
    <w:rsid w:val="00BC75EF"/>
    <w:rsid w:val="00BD198A"/>
    <w:rsid w:val="00BD20F6"/>
    <w:rsid w:val="00BD2897"/>
    <w:rsid w:val="00BD358F"/>
    <w:rsid w:val="00BD4706"/>
    <w:rsid w:val="00BD5290"/>
    <w:rsid w:val="00BD5FA1"/>
    <w:rsid w:val="00BE084B"/>
    <w:rsid w:val="00BE0F61"/>
    <w:rsid w:val="00BE24CC"/>
    <w:rsid w:val="00BE2C04"/>
    <w:rsid w:val="00BE3029"/>
    <w:rsid w:val="00BE3589"/>
    <w:rsid w:val="00BE368C"/>
    <w:rsid w:val="00BE3E1B"/>
    <w:rsid w:val="00BE4CAB"/>
    <w:rsid w:val="00BE4E90"/>
    <w:rsid w:val="00BE5DAA"/>
    <w:rsid w:val="00BF18FC"/>
    <w:rsid w:val="00BF193C"/>
    <w:rsid w:val="00BF21C3"/>
    <w:rsid w:val="00BF27D8"/>
    <w:rsid w:val="00BF2BAC"/>
    <w:rsid w:val="00BF4548"/>
    <w:rsid w:val="00BF4580"/>
    <w:rsid w:val="00BF4912"/>
    <w:rsid w:val="00BF54B1"/>
    <w:rsid w:val="00C0016E"/>
    <w:rsid w:val="00C048AF"/>
    <w:rsid w:val="00C053B0"/>
    <w:rsid w:val="00C072A1"/>
    <w:rsid w:val="00C1497C"/>
    <w:rsid w:val="00C14F8D"/>
    <w:rsid w:val="00C15788"/>
    <w:rsid w:val="00C15E5A"/>
    <w:rsid w:val="00C161A1"/>
    <w:rsid w:val="00C2094F"/>
    <w:rsid w:val="00C20A03"/>
    <w:rsid w:val="00C23404"/>
    <w:rsid w:val="00C23E73"/>
    <w:rsid w:val="00C24911"/>
    <w:rsid w:val="00C254DD"/>
    <w:rsid w:val="00C2798F"/>
    <w:rsid w:val="00C30980"/>
    <w:rsid w:val="00C31378"/>
    <w:rsid w:val="00C33F50"/>
    <w:rsid w:val="00C33F69"/>
    <w:rsid w:val="00C34449"/>
    <w:rsid w:val="00C3474B"/>
    <w:rsid w:val="00C35312"/>
    <w:rsid w:val="00C35631"/>
    <w:rsid w:val="00C376D5"/>
    <w:rsid w:val="00C401FD"/>
    <w:rsid w:val="00C40DE4"/>
    <w:rsid w:val="00C40EA2"/>
    <w:rsid w:val="00C41996"/>
    <w:rsid w:val="00C41E3C"/>
    <w:rsid w:val="00C44312"/>
    <w:rsid w:val="00C456E1"/>
    <w:rsid w:val="00C460D2"/>
    <w:rsid w:val="00C51EAB"/>
    <w:rsid w:val="00C51FE7"/>
    <w:rsid w:val="00C525A7"/>
    <w:rsid w:val="00C5274A"/>
    <w:rsid w:val="00C52764"/>
    <w:rsid w:val="00C53C61"/>
    <w:rsid w:val="00C56DF8"/>
    <w:rsid w:val="00C60A0D"/>
    <w:rsid w:val="00C62D15"/>
    <w:rsid w:val="00C639D0"/>
    <w:rsid w:val="00C6683F"/>
    <w:rsid w:val="00C70645"/>
    <w:rsid w:val="00C70A90"/>
    <w:rsid w:val="00C70F57"/>
    <w:rsid w:val="00C73AF6"/>
    <w:rsid w:val="00C73B26"/>
    <w:rsid w:val="00C77315"/>
    <w:rsid w:val="00C777D7"/>
    <w:rsid w:val="00C8219C"/>
    <w:rsid w:val="00C84DAA"/>
    <w:rsid w:val="00C853F2"/>
    <w:rsid w:val="00C85C05"/>
    <w:rsid w:val="00C861F0"/>
    <w:rsid w:val="00C96DAF"/>
    <w:rsid w:val="00CA0DD6"/>
    <w:rsid w:val="00CA2066"/>
    <w:rsid w:val="00CA5DBC"/>
    <w:rsid w:val="00CA6412"/>
    <w:rsid w:val="00CA7995"/>
    <w:rsid w:val="00CB0F14"/>
    <w:rsid w:val="00CB4269"/>
    <w:rsid w:val="00CB52BF"/>
    <w:rsid w:val="00CB6250"/>
    <w:rsid w:val="00CC0FB2"/>
    <w:rsid w:val="00CC13A1"/>
    <w:rsid w:val="00CC1612"/>
    <w:rsid w:val="00CC1913"/>
    <w:rsid w:val="00CC4135"/>
    <w:rsid w:val="00CC607A"/>
    <w:rsid w:val="00CC69C7"/>
    <w:rsid w:val="00CD0A95"/>
    <w:rsid w:val="00CD0D5F"/>
    <w:rsid w:val="00CD29BC"/>
    <w:rsid w:val="00CD344F"/>
    <w:rsid w:val="00CD5504"/>
    <w:rsid w:val="00CE0713"/>
    <w:rsid w:val="00CE0EF9"/>
    <w:rsid w:val="00CE6142"/>
    <w:rsid w:val="00CE7CE1"/>
    <w:rsid w:val="00CF0207"/>
    <w:rsid w:val="00CF3531"/>
    <w:rsid w:val="00CF3C42"/>
    <w:rsid w:val="00CF4121"/>
    <w:rsid w:val="00CF511F"/>
    <w:rsid w:val="00CF705C"/>
    <w:rsid w:val="00CF722C"/>
    <w:rsid w:val="00CF724E"/>
    <w:rsid w:val="00D00C45"/>
    <w:rsid w:val="00D061C8"/>
    <w:rsid w:val="00D06C75"/>
    <w:rsid w:val="00D07596"/>
    <w:rsid w:val="00D07BF0"/>
    <w:rsid w:val="00D13D1B"/>
    <w:rsid w:val="00D142C9"/>
    <w:rsid w:val="00D15195"/>
    <w:rsid w:val="00D15F90"/>
    <w:rsid w:val="00D211D5"/>
    <w:rsid w:val="00D2203F"/>
    <w:rsid w:val="00D22CF7"/>
    <w:rsid w:val="00D23992"/>
    <w:rsid w:val="00D24E19"/>
    <w:rsid w:val="00D251E3"/>
    <w:rsid w:val="00D25D24"/>
    <w:rsid w:val="00D25DEB"/>
    <w:rsid w:val="00D26613"/>
    <w:rsid w:val="00D267F2"/>
    <w:rsid w:val="00D32078"/>
    <w:rsid w:val="00D33AC6"/>
    <w:rsid w:val="00D33C66"/>
    <w:rsid w:val="00D35B88"/>
    <w:rsid w:val="00D35F70"/>
    <w:rsid w:val="00D369AD"/>
    <w:rsid w:val="00D37680"/>
    <w:rsid w:val="00D4538D"/>
    <w:rsid w:val="00D46102"/>
    <w:rsid w:val="00D46266"/>
    <w:rsid w:val="00D462A5"/>
    <w:rsid w:val="00D479E8"/>
    <w:rsid w:val="00D47FAE"/>
    <w:rsid w:val="00D52422"/>
    <w:rsid w:val="00D52F27"/>
    <w:rsid w:val="00D53E79"/>
    <w:rsid w:val="00D54C65"/>
    <w:rsid w:val="00D56CD8"/>
    <w:rsid w:val="00D57951"/>
    <w:rsid w:val="00D605C1"/>
    <w:rsid w:val="00D654C5"/>
    <w:rsid w:val="00D654ED"/>
    <w:rsid w:val="00D65B68"/>
    <w:rsid w:val="00D66478"/>
    <w:rsid w:val="00D667D3"/>
    <w:rsid w:val="00D6758E"/>
    <w:rsid w:val="00D67AAF"/>
    <w:rsid w:val="00D67B91"/>
    <w:rsid w:val="00D67C41"/>
    <w:rsid w:val="00D709E9"/>
    <w:rsid w:val="00D71A9D"/>
    <w:rsid w:val="00D71EC0"/>
    <w:rsid w:val="00D71FE6"/>
    <w:rsid w:val="00D7269F"/>
    <w:rsid w:val="00D730F8"/>
    <w:rsid w:val="00D74547"/>
    <w:rsid w:val="00D76781"/>
    <w:rsid w:val="00D81936"/>
    <w:rsid w:val="00D81A95"/>
    <w:rsid w:val="00D81B62"/>
    <w:rsid w:val="00D8322B"/>
    <w:rsid w:val="00D83C95"/>
    <w:rsid w:val="00D850FA"/>
    <w:rsid w:val="00D866A9"/>
    <w:rsid w:val="00D87708"/>
    <w:rsid w:val="00D917FF"/>
    <w:rsid w:val="00D92502"/>
    <w:rsid w:val="00D933B0"/>
    <w:rsid w:val="00D9441F"/>
    <w:rsid w:val="00D952DF"/>
    <w:rsid w:val="00D9638B"/>
    <w:rsid w:val="00D964FE"/>
    <w:rsid w:val="00DA08C2"/>
    <w:rsid w:val="00DA0F0F"/>
    <w:rsid w:val="00DA2072"/>
    <w:rsid w:val="00DA2703"/>
    <w:rsid w:val="00DA2C5D"/>
    <w:rsid w:val="00DA3CC9"/>
    <w:rsid w:val="00DA79D1"/>
    <w:rsid w:val="00DB1698"/>
    <w:rsid w:val="00DB26B2"/>
    <w:rsid w:val="00DB3523"/>
    <w:rsid w:val="00DB3A9E"/>
    <w:rsid w:val="00DB42C4"/>
    <w:rsid w:val="00DB6DE1"/>
    <w:rsid w:val="00DB784D"/>
    <w:rsid w:val="00DB7E19"/>
    <w:rsid w:val="00DC0A0E"/>
    <w:rsid w:val="00DC0B41"/>
    <w:rsid w:val="00DC0D23"/>
    <w:rsid w:val="00DC3DF1"/>
    <w:rsid w:val="00DC5706"/>
    <w:rsid w:val="00DC7476"/>
    <w:rsid w:val="00DD13C5"/>
    <w:rsid w:val="00DD1A2B"/>
    <w:rsid w:val="00DD1BAB"/>
    <w:rsid w:val="00DD2B07"/>
    <w:rsid w:val="00DD3FDC"/>
    <w:rsid w:val="00DD65A7"/>
    <w:rsid w:val="00DD6FE2"/>
    <w:rsid w:val="00DE1236"/>
    <w:rsid w:val="00DE159F"/>
    <w:rsid w:val="00DE2F33"/>
    <w:rsid w:val="00DE2FC4"/>
    <w:rsid w:val="00DE328C"/>
    <w:rsid w:val="00DE3791"/>
    <w:rsid w:val="00DE4404"/>
    <w:rsid w:val="00DE515F"/>
    <w:rsid w:val="00DF02DC"/>
    <w:rsid w:val="00DF047D"/>
    <w:rsid w:val="00DF0BCC"/>
    <w:rsid w:val="00DF27B3"/>
    <w:rsid w:val="00DF376C"/>
    <w:rsid w:val="00DF4D41"/>
    <w:rsid w:val="00DF559F"/>
    <w:rsid w:val="00DF56DB"/>
    <w:rsid w:val="00DF64B9"/>
    <w:rsid w:val="00DF6E60"/>
    <w:rsid w:val="00E00A29"/>
    <w:rsid w:val="00E01E64"/>
    <w:rsid w:val="00E01E68"/>
    <w:rsid w:val="00E03BE1"/>
    <w:rsid w:val="00E03DA9"/>
    <w:rsid w:val="00E04FCB"/>
    <w:rsid w:val="00E0641E"/>
    <w:rsid w:val="00E0651D"/>
    <w:rsid w:val="00E07863"/>
    <w:rsid w:val="00E1052A"/>
    <w:rsid w:val="00E1069F"/>
    <w:rsid w:val="00E11301"/>
    <w:rsid w:val="00E128BD"/>
    <w:rsid w:val="00E12D4C"/>
    <w:rsid w:val="00E135EF"/>
    <w:rsid w:val="00E16559"/>
    <w:rsid w:val="00E21854"/>
    <w:rsid w:val="00E226E3"/>
    <w:rsid w:val="00E23C0B"/>
    <w:rsid w:val="00E2420F"/>
    <w:rsid w:val="00E24D3B"/>
    <w:rsid w:val="00E25B5F"/>
    <w:rsid w:val="00E26CBF"/>
    <w:rsid w:val="00E32D52"/>
    <w:rsid w:val="00E355A4"/>
    <w:rsid w:val="00E3582F"/>
    <w:rsid w:val="00E373FE"/>
    <w:rsid w:val="00E37C36"/>
    <w:rsid w:val="00E4001D"/>
    <w:rsid w:val="00E44EE0"/>
    <w:rsid w:val="00E47851"/>
    <w:rsid w:val="00E51222"/>
    <w:rsid w:val="00E54D3F"/>
    <w:rsid w:val="00E54DBB"/>
    <w:rsid w:val="00E55500"/>
    <w:rsid w:val="00E56660"/>
    <w:rsid w:val="00E566BF"/>
    <w:rsid w:val="00E572A8"/>
    <w:rsid w:val="00E573B5"/>
    <w:rsid w:val="00E57D32"/>
    <w:rsid w:val="00E630CF"/>
    <w:rsid w:val="00E70089"/>
    <w:rsid w:val="00E717B3"/>
    <w:rsid w:val="00E73FA9"/>
    <w:rsid w:val="00E7492C"/>
    <w:rsid w:val="00E7547F"/>
    <w:rsid w:val="00E77CE1"/>
    <w:rsid w:val="00E77EB4"/>
    <w:rsid w:val="00E80EA2"/>
    <w:rsid w:val="00E81244"/>
    <w:rsid w:val="00E85503"/>
    <w:rsid w:val="00E85987"/>
    <w:rsid w:val="00E85B6C"/>
    <w:rsid w:val="00E90059"/>
    <w:rsid w:val="00E901C8"/>
    <w:rsid w:val="00E911DD"/>
    <w:rsid w:val="00E916A5"/>
    <w:rsid w:val="00E9380C"/>
    <w:rsid w:val="00E93FB2"/>
    <w:rsid w:val="00E95080"/>
    <w:rsid w:val="00EA0058"/>
    <w:rsid w:val="00EA0480"/>
    <w:rsid w:val="00EA6E1F"/>
    <w:rsid w:val="00EA6E96"/>
    <w:rsid w:val="00EA7EBD"/>
    <w:rsid w:val="00EB0D92"/>
    <w:rsid w:val="00EB1A9C"/>
    <w:rsid w:val="00EB39F6"/>
    <w:rsid w:val="00EB5171"/>
    <w:rsid w:val="00EC0049"/>
    <w:rsid w:val="00EC0716"/>
    <w:rsid w:val="00EC10F8"/>
    <w:rsid w:val="00EC1987"/>
    <w:rsid w:val="00EC222A"/>
    <w:rsid w:val="00EC5207"/>
    <w:rsid w:val="00EC601D"/>
    <w:rsid w:val="00EC64B9"/>
    <w:rsid w:val="00EC7135"/>
    <w:rsid w:val="00ED09C8"/>
    <w:rsid w:val="00ED1AAB"/>
    <w:rsid w:val="00ED2027"/>
    <w:rsid w:val="00ED3599"/>
    <w:rsid w:val="00ED3D54"/>
    <w:rsid w:val="00ED499B"/>
    <w:rsid w:val="00ED5B34"/>
    <w:rsid w:val="00ED5FA8"/>
    <w:rsid w:val="00ED6C68"/>
    <w:rsid w:val="00ED7FD3"/>
    <w:rsid w:val="00EE0CD0"/>
    <w:rsid w:val="00EE1236"/>
    <w:rsid w:val="00EE40D3"/>
    <w:rsid w:val="00EE62B0"/>
    <w:rsid w:val="00EF10B4"/>
    <w:rsid w:val="00EF146D"/>
    <w:rsid w:val="00EF20B8"/>
    <w:rsid w:val="00EF2D5A"/>
    <w:rsid w:val="00EF33DC"/>
    <w:rsid w:val="00EF3464"/>
    <w:rsid w:val="00EF3AA1"/>
    <w:rsid w:val="00EF5DAD"/>
    <w:rsid w:val="00EF65D3"/>
    <w:rsid w:val="00F022CD"/>
    <w:rsid w:val="00F037FB"/>
    <w:rsid w:val="00F051E9"/>
    <w:rsid w:val="00F05D84"/>
    <w:rsid w:val="00F0680F"/>
    <w:rsid w:val="00F1031E"/>
    <w:rsid w:val="00F1032D"/>
    <w:rsid w:val="00F113A7"/>
    <w:rsid w:val="00F1659D"/>
    <w:rsid w:val="00F17F4D"/>
    <w:rsid w:val="00F208AB"/>
    <w:rsid w:val="00F21447"/>
    <w:rsid w:val="00F227EC"/>
    <w:rsid w:val="00F24F47"/>
    <w:rsid w:val="00F25028"/>
    <w:rsid w:val="00F26A50"/>
    <w:rsid w:val="00F30C70"/>
    <w:rsid w:val="00F31C73"/>
    <w:rsid w:val="00F324D5"/>
    <w:rsid w:val="00F365A9"/>
    <w:rsid w:val="00F37A45"/>
    <w:rsid w:val="00F4164A"/>
    <w:rsid w:val="00F43741"/>
    <w:rsid w:val="00F4606D"/>
    <w:rsid w:val="00F51034"/>
    <w:rsid w:val="00F5244C"/>
    <w:rsid w:val="00F532A6"/>
    <w:rsid w:val="00F5779D"/>
    <w:rsid w:val="00F60441"/>
    <w:rsid w:val="00F62FF4"/>
    <w:rsid w:val="00F653F4"/>
    <w:rsid w:val="00F677C1"/>
    <w:rsid w:val="00F714B4"/>
    <w:rsid w:val="00F71B2A"/>
    <w:rsid w:val="00F72056"/>
    <w:rsid w:val="00F75510"/>
    <w:rsid w:val="00F758E4"/>
    <w:rsid w:val="00F81126"/>
    <w:rsid w:val="00F82767"/>
    <w:rsid w:val="00F83BD4"/>
    <w:rsid w:val="00F83D27"/>
    <w:rsid w:val="00F8401D"/>
    <w:rsid w:val="00F85527"/>
    <w:rsid w:val="00F90459"/>
    <w:rsid w:val="00F91168"/>
    <w:rsid w:val="00F92541"/>
    <w:rsid w:val="00F93FAE"/>
    <w:rsid w:val="00F93FB1"/>
    <w:rsid w:val="00F96076"/>
    <w:rsid w:val="00F976BD"/>
    <w:rsid w:val="00FA0477"/>
    <w:rsid w:val="00FA0EAA"/>
    <w:rsid w:val="00FA19E5"/>
    <w:rsid w:val="00FA4053"/>
    <w:rsid w:val="00FA449D"/>
    <w:rsid w:val="00FA4F99"/>
    <w:rsid w:val="00FA59C6"/>
    <w:rsid w:val="00FA677F"/>
    <w:rsid w:val="00FA6B59"/>
    <w:rsid w:val="00FA735A"/>
    <w:rsid w:val="00FA7AE3"/>
    <w:rsid w:val="00FB008B"/>
    <w:rsid w:val="00FB02BF"/>
    <w:rsid w:val="00FB07A8"/>
    <w:rsid w:val="00FB10E6"/>
    <w:rsid w:val="00FB53FC"/>
    <w:rsid w:val="00FB715C"/>
    <w:rsid w:val="00FC28BD"/>
    <w:rsid w:val="00FC40EA"/>
    <w:rsid w:val="00FC51F0"/>
    <w:rsid w:val="00FC5320"/>
    <w:rsid w:val="00FC538C"/>
    <w:rsid w:val="00FC5DEF"/>
    <w:rsid w:val="00FC6132"/>
    <w:rsid w:val="00FC64E5"/>
    <w:rsid w:val="00FD0478"/>
    <w:rsid w:val="00FD0FCA"/>
    <w:rsid w:val="00FD13A1"/>
    <w:rsid w:val="00FD2E06"/>
    <w:rsid w:val="00FD3047"/>
    <w:rsid w:val="00FD3CB7"/>
    <w:rsid w:val="00FD7B9A"/>
    <w:rsid w:val="00FE0BB2"/>
    <w:rsid w:val="00FE3380"/>
    <w:rsid w:val="00FE44EB"/>
    <w:rsid w:val="00FE5501"/>
    <w:rsid w:val="00FE5E25"/>
    <w:rsid w:val="00FF0E4B"/>
    <w:rsid w:val="00FF1479"/>
    <w:rsid w:val="00FF3965"/>
    <w:rsid w:val="00FF4531"/>
    <w:rsid w:val="00FF65D3"/>
    <w:rsid w:val="00FF6AFE"/>
    <w:rsid w:val="00FF6B5A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590C0-6257-48A1-A319-9B30DBB2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14E82"/>
  </w:style>
  <w:style w:type="paragraph" w:styleId="1">
    <w:name w:val="heading 1"/>
    <w:aliases w:val="!Части документа"/>
    <w:basedOn w:val="a0"/>
    <w:next w:val="a0"/>
    <w:link w:val="10"/>
    <w:qFormat/>
    <w:rsid w:val="008054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!Разделы документа"/>
    <w:basedOn w:val="a0"/>
    <w:next w:val="a0"/>
    <w:link w:val="20"/>
    <w:unhideWhenUsed/>
    <w:qFormat/>
    <w:rsid w:val="008E737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aliases w:val="!Главы документа"/>
    <w:basedOn w:val="a0"/>
    <w:next w:val="a0"/>
    <w:link w:val="30"/>
    <w:unhideWhenUsed/>
    <w:qFormat/>
    <w:rsid w:val="007B47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!Параграфы/Статьи документа"/>
    <w:basedOn w:val="a0"/>
    <w:next w:val="a0"/>
    <w:link w:val="40"/>
    <w:unhideWhenUsed/>
    <w:qFormat/>
    <w:rsid w:val="009D0C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qFormat/>
    <w:rsid w:val="005E36D1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0"/>
    <w:next w:val="a0"/>
    <w:link w:val="70"/>
    <w:qFormat/>
    <w:rsid w:val="005E36D1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Calibri" w:eastAsia="Calibri" w:hAnsi="Calibri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03DA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qFormat/>
    <w:rsid w:val="00A15F87"/>
    <w:pPr>
      <w:ind w:left="720"/>
      <w:contextualSpacing/>
    </w:pPr>
  </w:style>
  <w:style w:type="paragraph" w:customStyle="1" w:styleId="11">
    <w:name w:val="Обычный1"/>
    <w:rsid w:val="00BD20F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0"/>
    <w:link w:val="a7"/>
    <w:rsid w:val="006F4C3F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1"/>
    <w:link w:val="a6"/>
    <w:rsid w:val="006F4C3F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8E737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Default">
    <w:name w:val="Default"/>
    <w:rsid w:val="008E73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7B47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link w:val="ConsPlusNormal0"/>
    <w:rsid w:val="007B47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1"/>
    <w:link w:val="1"/>
    <w:rsid w:val="008054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Hyperlink"/>
    <w:uiPriority w:val="99"/>
    <w:unhideWhenUsed/>
    <w:rsid w:val="008054A9"/>
    <w:rPr>
      <w:color w:val="0000FF"/>
      <w:u w:val="single"/>
    </w:rPr>
  </w:style>
  <w:style w:type="paragraph" w:styleId="a9">
    <w:name w:val="Normal (Web)"/>
    <w:basedOn w:val="a0"/>
    <w:link w:val="aa"/>
    <w:uiPriority w:val="99"/>
    <w:qFormat/>
    <w:rsid w:val="0083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0"/>
    <w:qFormat/>
    <w:rsid w:val="0083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rsid w:val="008378C4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rsid w:val="008378C4"/>
    <w:rPr>
      <w:rFonts w:ascii="Calibri" w:eastAsia="Calibri" w:hAnsi="Calibri" w:cs="Calibri"/>
      <w:sz w:val="20"/>
      <w:szCs w:val="20"/>
      <w:lang w:eastAsia="ru-RU"/>
    </w:rPr>
  </w:style>
  <w:style w:type="paragraph" w:styleId="HTML">
    <w:name w:val="HTML Preformatted"/>
    <w:basedOn w:val="a0"/>
    <w:link w:val="HTML0"/>
    <w:rsid w:val="008378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378C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0"/>
    <w:rsid w:val="0083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83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0"/>
    <w:rsid w:val="0083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70266C"/>
  </w:style>
  <w:style w:type="paragraph" w:customStyle="1" w:styleId="21">
    <w:name w:val="Обычный2"/>
    <w:rsid w:val="00702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21"/>
    <w:rsid w:val="0070266C"/>
    <w:pPr>
      <w:ind w:right="-426"/>
      <w:jc w:val="center"/>
    </w:pPr>
    <w:rPr>
      <w:sz w:val="36"/>
    </w:rPr>
  </w:style>
  <w:style w:type="paragraph" w:customStyle="1" w:styleId="ConsPlusTitle">
    <w:name w:val="ConsPlusTitle"/>
    <w:rsid w:val="001C2E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E03D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ae">
    <w:name w:val="Strong"/>
    <w:basedOn w:val="a1"/>
    <w:uiPriority w:val="22"/>
    <w:qFormat/>
    <w:rsid w:val="00E03DA9"/>
    <w:rPr>
      <w:rFonts w:cs="Times New Roman"/>
      <w:b/>
      <w:bCs/>
    </w:rPr>
  </w:style>
  <w:style w:type="paragraph" w:styleId="af">
    <w:name w:val="No Spacing"/>
    <w:link w:val="af0"/>
    <w:qFormat/>
    <w:rsid w:val="00E03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0"/>
    <w:link w:val="af2"/>
    <w:rsid w:val="00E03DA9"/>
    <w:pPr>
      <w:spacing w:after="12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1"/>
    <w:link w:val="af1"/>
    <w:rsid w:val="00E03DA9"/>
    <w:rPr>
      <w:rFonts w:ascii="Tms Rmn" w:eastAsia="Times New Roman" w:hAnsi="Tms Rmn" w:cs="Times New Roman"/>
      <w:sz w:val="20"/>
      <w:szCs w:val="20"/>
      <w:lang w:eastAsia="ru-RU"/>
    </w:rPr>
  </w:style>
  <w:style w:type="paragraph" w:styleId="af3">
    <w:name w:val="Title"/>
    <w:basedOn w:val="a0"/>
    <w:link w:val="af4"/>
    <w:qFormat/>
    <w:rsid w:val="00E03D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4">
    <w:name w:val="Название Знак"/>
    <w:basedOn w:val="a1"/>
    <w:link w:val="af3"/>
    <w:rsid w:val="00E03D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Без интервала Знак"/>
    <w:link w:val="af"/>
    <w:locked/>
    <w:rsid w:val="000100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1"/>
    <w:uiPriority w:val="99"/>
    <w:unhideWhenUsed/>
    <w:rsid w:val="00F532A6"/>
    <w:rPr>
      <w:color w:val="800080"/>
      <w:u w:val="single"/>
    </w:rPr>
  </w:style>
  <w:style w:type="paragraph" w:customStyle="1" w:styleId="xl68">
    <w:name w:val="xl68"/>
    <w:basedOn w:val="a0"/>
    <w:rsid w:val="00F5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F5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0"/>
    <w:rsid w:val="00F5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0"/>
    <w:rsid w:val="00F5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0"/>
    <w:rsid w:val="00F532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F532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0"/>
    <w:rsid w:val="00F532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0"/>
    <w:rsid w:val="00F5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F532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92">
    <w:name w:val="xl92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93">
    <w:name w:val="xl93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94">
    <w:name w:val="xl94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08">
    <w:name w:val="xl108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09">
    <w:name w:val="xl109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11">
    <w:name w:val="xl111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12">
    <w:name w:val="xl112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13">
    <w:name w:val="xl113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15">
    <w:name w:val="xl115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16">
    <w:name w:val="xl116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7">
    <w:name w:val="xl67"/>
    <w:basedOn w:val="a0"/>
    <w:rsid w:val="00B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6">
    <w:name w:val="Table Grid"/>
    <w:basedOn w:val="a2"/>
    <w:rsid w:val="00FE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0"/>
    <w:link w:val="23"/>
    <w:uiPriority w:val="99"/>
    <w:rsid w:val="00FE44E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FE44E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rsid w:val="00FE44EB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ody Text Indent"/>
    <w:basedOn w:val="a0"/>
    <w:link w:val="af8"/>
    <w:rsid w:val="00FE44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1"/>
    <w:link w:val="af7"/>
    <w:rsid w:val="00FE44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qFormat/>
    <w:rsid w:val="00FE44EB"/>
    <w:rPr>
      <w:i/>
      <w:iCs/>
    </w:rPr>
  </w:style>
  <w:style w:type="paragraph" w:styleId="afa">
    <w:name w:val="footer"/>
    <w:basedOn w:val="a0"/>
    <w:link w:val="afb"/>
    <w:uiPriority w:val="99"/>
    <w:unhideWhenUsed/>
    <w:rsid w:val="00FE44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1"/>
    <w:link w:val="afa"/>
    <w:uiPriority w:val="99"/>
    <w:rsid w:val="00FE44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link w:val="a9"/>
    <w:uiPriority w:val="99"/>
    <w:rsid w:val="00D54C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54C65"/>
    <w:pPr>
      <w:widowControl w:val="0"/>
      <w:suppressAutoHyphens/>
      <w:spacing w:after="0" w:line="240" w:lineRule="auto"/>
    </w:pPr>
    <w:rPr>
      <w:rFonts w:ascii="Arial" w:eastAsia="Arial Unicode MS" w:hAnsi="Arial" w:cs="Tahoma"/>
      <w:sz w:val="24"/>
      <w:szCs w:val="24"/>
      <w:lang w:eastAsia="ru-RU"/>
    </w:rPr>
  </w:style>
  <w:style w:type="paragraph" w:customStyle="1" w:styleId="13">
    <w:name w:val="1"/>
    <w:basedOn w:val="a0"/>
    <w:rsid w:val="00D54C65"/>
    <w:pPr>
      <w:spacing w:after="0" w:line="240" w:lineRule="auto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31">
    <w:name w:val="Обычный3"/>
    <w:rsid w:val="00C77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2C232B"/>
    <w:rPr>
      <w:rFonts w:ascii="Times New Roman" w:hAnsi="Times New Roman" w:cs="Times New Roman" w:hint="default"/>
      <w:sz w:val="26"/>
      <w:szCs w:val="26"/>
    </w:rPr>
  </w:style>
  <w:style w:type="character" w:customStyle="1" w:styleId="14">
    <w:name w:val="Основной шрифт абзаца1"/>
    <w:rsid w:val="00AA2AED"/>
  </w:style>
  <w:style w:type="paragraph" w:customStyle="1" w:styleId="afc">
    <w:name w:val="Базовый"/>
    <w:rsid w:val="00AA2AED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  <w:color w:val="00000A"/>
    </w:rPr>
  </w:style>
  <w:style w:type="paragraph" w:customStyle="1" w:styleId="Style9">
    <w:name w:val="Style9"/>
    <w:basedOn w:val="a0"/>
    <w:uiPriority w:val="99"/>
    <w:rsid w:val="00AA2AED"/>
    <w:pPr>
      <w:widowControl w:val="0"/>
      <w:autoSpaceDE w:val="0"/>
      <w:autoSpaceDN w:val="0"/>
      <w:adjustRightInd w:val="0"/>
      <w:spacing w:after="0" w:line="276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AA2AED"/>
    <w:pPr>
      <w:widowControl w:val="0"/>
      <w:autoSpaceDE w:val="0"/>
      <w:autoSpaceDN w:val="0"/>
      <w:adjustRightInd w:val="0"/>
      <w:spacing w:after="0" w:line="274" w:lineRule="exact"/>
      <w:ind w:firstLine="5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AA2AED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0"/>
    <w:uiPriority w:val="99"/>
    <w:rsid w:val="00AA2AED"/>
    <w:pPr>
      <w:widowControl w:val="0"/>
      <w:autoSpaceDE w:val="0"/>
      <w:autoSpaceDN w:val="0"/>
      <w:adjustRightInd w:val="0"/>
      <w:spacing w:after="0" w:line="276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AA2AED"/>
    <w:pPr>
      <w:widowControl w:val="0"/>
      <w:autoSpaceDE w:val="0"/>
      <w:autoSpaceDN w:val="0"/>
      <w:adjustRightInd w:val="0"/>
      <w:spacing w:after="0" w:line="278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0"/>
    <w:rsid w:val="00AA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реквизитПодпись"/>
    <w:basedOn w:val="a0"/>
    <w:rsid w:val="007D7F72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7D7F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Subtitle"/>
    <w:basedOn w:val="a0"/>
    <w:link w:val="aff"/>
    <w:qFormat/>
    <w:rsid w:val="00352FE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ff">
    <w:name w:val="Подзаголовок Знак"/>
    <w:basedOn w:val="a1"/>
    <w:link w:val="afe"/>
    <w:rsid w:val="00352FE3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ff0">
    <w:name w:val="Основной текст_"/>
    <w:link w:val="17"/>
    <w:locked/>
    <w:rsid w:val="00372F9B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ff0"/>
    <w:rsid w:val="00372F9B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32">
    <w:name w:val="Основной текст (3)_"/>
    <w:link w:val="33"/>
    <w:locked/>
    <w:rsid w:val="00372F9B"/>
    <w:rPr>
      <w:sz w:val="27"/>
      <w:szCs w:val="27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372F9B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customStyle="1" w:styleId="ConsPlusCell">
    <w:name w:val="ConsPlusCell"/>
    <w:rsid w:val="00372F9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5">
    <w:name w:val="Абзац списка1"/>
    <w:basedOn w:val="a0"/>
    <w:rsid w:val="00372F9B"/>
    <w:pPr>
      <w:spacing w:after="0" w:line="240" w:lineRule="auto"/>
      <w:ind w:left="720"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paragraph" w:styleId="24">
    <w:name w:val="Body Text 2"/>
    <w:basedOn w:val="a0"/>
    <w:link w:val="25"/>
    <w:rsid w:val="00372F9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rsid w:val="00372F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0"/>
    <w:link w:val="35"/>
    <w:rsid w:val="00372F9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1"/>
    <w:link w:val="34"/>
    <w:rsid w:val="00372F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1">
    <w:name w:val="ConsPlusNormal"/>
    <w:rsid w:val="006D1DFC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310">
    <w:name w:val="Список 31"/>
    <w:basedOn w:val="a0"/>
    <w:rsid w:val="006D1DFC"/>
    <w:pPr>
      <w:widowControl w:val="0"/>
      <w:suppressAutoHyphens/>
      <w:spacing w:after="0" w:line="240" w:lineRule="auto"/>
      <w:ind w:left="849" w:hanging="283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HTML1">
    <w:name w:val="HTML Cite"/>
    <w:rsid w:val="006D1DFC"/>
    <w:rPr>
      <w:i/>
      <w:iCs/>
    </w:rPr>
  </w:style>
  <w:style w:type="paragraph" w:customStyle="1" w:styleId="16">
    <w:name w:val="Заголовок №1"/>
    <w:basedOn w:val="a0"/>
    <w:link w:val="18"/>
    <w:rsid w:val="00072D67"/>
    <w:pPr>
      <w:shd w:val="clear" w:color="auto" w:fill="FFFFFF"/>
      <w:suppressAutoHyphens/>
      <w:spacing w:before="600" w:after="480" w:line="322" w:lineRule="exact"/>
      <w:jc w:val="center"/>
    </w:pPr>
    <w:rPr>
      <w:rFonts w:ascii="Times New Roman" w:eastAsia="Times New Roman" w:hAnsi="Times New Roman" w:cs="Times New Roman"/>
      <w:sz w:val="27"/>
      <w:szCs w:val="27"/>
      <w:lang w:eastAsia="zh-CN"/>
    </w:rPr>
  </w:style>
  <w:style w:type="paragraph" w:customStyle="1" w:styleId="Textbody">
    <w:name w:val="Text body"/>
    <w:basedOn w:val="Standard"/>
    <w:rsid w:val="00072D67"/>
    <w:pPr>
      <w:spacing w:after="120"/>
      <w:textAlignment w:val="baseline"/>
    </w:pPr>
    <w:rPr>
      <w:rFonts w:ascii="Times New Roman" w:eastAsia="Lucida Sans Unicode" w:hAnsi="Times New Roman"/>
      <w:kern w:val="1"/>
      <w:sz w:val="28"/>
      <w:lang w:eastAsia="zh-CN"/>
    </w:rPr>
  </w:style>
  <w:style w:type="paragraph" w:customStyle="1" w:styleId="ConsPlusDocList">
    <w:name w:val="ConsPlusDocList"/>
    <w:next w:val="Standard"/>
    <w:rsid w:val="00072D67"/>
    <w:pPr>
      <w:widowControl w:val="0"/>
      <w:suppressAutoHyphens/>
      <w:autoSpaceDE w:val="0"/>
      <w:spacing w:after="0" w:line="240" w:lineRule="auto"/>
      <w:textAlignment w:val="baseline"/>
    </w:pPr>
    <w:rPr>
      <w:rFonts w:ascii="Arial" w:eastAsia="Arial" w:hAnsi="Arial" w:cs="Arial"/>
      <w:kern w:val="1"/>
      <w:sz w:val="20"/>
      <w:szCs w:val="20"/>
      <w:lang w:eastAsia="zh-CN"/>
    </w:rPr>
  </w:style>
  <w:style w:type="paragraph" w:customStyle="1" w:styleId="aff1">
    <w:name w:val="Знак Знак Знак Знак Знак Знак Знак"/>
    <w:basedOn w:val="a0"/>
    <w:rsid w:val="002E528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2">
    <w:name w:val="Прижатый влево"/>
    <w:basedOn w:val="a0"/>
    <w:next w:val="a0"/>
    <w:rsid w:val="002E52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3">
    <w:name w:val="Знак"/>
    <w:basedOn w:val="a0"/>
    <w:uiPriority w:val="99"/>
    <w:rsid w:val="002E528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4">
    <w:name w:val="page number"/>
    <w:rsid w:val="002E5285"/>
    <w:rPr>
      <w:rFonts w:cs="Times New Roman"/>
    </w:rPr>
  </w:style>
  <w:style w:type="paragraph" w:customStyle="1" w:styleId="TextList">
    <w:name w:val="TextList"/>
    <w:basedOn w:val="a0"/>
    <w:uiPriority w:val="99"/>
    <w:rsid w:val="002E5285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extBas">
    <w:name w:val="TextBas"/>
    <w:basedOn w:val="a0"/>
    <w:uiPriority w:val="99"/>
    <w:rsid w:val="002E528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unct">
    <w:name w:val="punct"/>
    <w:basedOn w:val="a0"/>
    <w:rsid w:val="002E5285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0"/>
    <w:rsid w:val="002E5285"/>
    <w:pPr>
      <w:numPr>
        <w:ilvl w:val="1"/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paragraph" w:customStyle="1" w:styleId="ConsPlusNonformat">
    <w:name w:val="ConsPlusNonformat"/>
    <w:rsid w:val="002E52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5">
    <w:name w:val="annotation text"/>
    <w:aliases w:val="!Равноширинный текст документа"/>
    <w:basedOn w:val="a0"/>
    <w:link w:val="aff6"/>
    <w:rsid w:val="002E5285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1"/>
    <w:link w:val="aff5"/>
    <w:rsid w:val="002E5285"/>
    <w:rPr>
      <w:rFonts w:ascii="Tms Rmn" w:eastAsia="Times New Roman" w:hAnsi="Tms Rmn" w:cs="Times New Roman"/>
      <w:sz w:val="20"/>
      <w:szCs w:val="20"/>
      <w:lang w:eastAsia="ru-RU"/>
    </w:rPr>
  </w:style>
  <w:style w:type="paragraph" w:styleId="aff7">
    <w:name w:val="footnote text"/>
    <w:basedOn w:val="a0"/>
    <w:link w:val="aff8"/>
    <w:rsid w:val="002E5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сноски Знак"/>
    <w:basedOn w:val="a1"/>
    <w:link w:val="aff7"/>
    <w:rsid w:val="002E52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Не вступил в силу"/>
    <w:uiPriority w:val="99"/>
    <w:rsid w:val="002E5285"/>
    <w:rPr>
      <w:rFonts w:cs="Times New Roman"/>
      <w:color w:val="000000"/>
      <w:shd w:val="clear" w:color="auto" w:fill="D8EDE8"/>
    </w:rPr>
  </w:style>
  <w:style w:type="character" w:customStyle="1" w:styleId="13pt">
    <w:name w:val="Основной текст + 13 pt"/>
    <w:rsid w:val="002E52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ConsNonformat">
    <w:name w:val="ConsNonformat"/>
    <w:rsid w:val="002E52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fa">
    <w:name w:val="footnote reference"/>
    <w:uiPriority w:val="99"/>
    <w:unhideWhenUsed/>
    <w:rsid w:val="002E5285"/>
    <w:rPr>
      <w:vertAlign w:val="superscript"/>
    </w:rPr>
  </w:style>
  <w:style w:type="character" w:customStyle="1" w:styleId="130">
    <w:name w:val="Стиль 13 пт"/>
    <w:semiHidden/>
    <w:rsid w:val="002E5285"/>
    <w:rPr>
      <w:rFonts w:ascii="Times New Roman" w:hAnsi="Times New Roman"/>
      <w:sz w:val="26"/>
    </w:rPr>
  </w:style>
  <w:style w:type="paragraph" w:customStyle="1" w:styleId="111">
    <w:name w:val="Стиль приложения 1.1.1."/>
    <w:basedOn w:val="a0"/>
    <w:link w:val="1110"/>
    <w:uiPriority w:val="99"/>
    <w:rsid w:val="002E528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110">
    <w:name w:val="Стиль приложения 1.1.1. Знак"/>
    <w:link w:val="111"/>
    <w:uiPriority w:val="99"/>
    <w:rsid w:val="002E52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yle3">
    <w:name w:val="Style3"/>
    <w:basedOn w:val="a0"/>
    <w:rsid w:val="00AE2DC8"/>
    <w:pPr>
      <w:widowControl w:val="0"/>
      <w:autoSpaceDE w:val="0"/>
      <w:autoSpaceDN w:val="0"/>
      <w:adjustRightInd w:val="0"/>
      <w:spacing w:after="0" w:line="321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AE2DC8"/>
    <w:rPr>
      <w:rFonts w:ascii="Times New Roman" w:hAnsi="Times New Roman" w:cs="Times New Roman" w:hint="default"/>
      <w:sz w:val="26"/>
      <w:szCs w:val="26"/>
    </w:rPr>
  </w:style>
  <w:style w:type="numbering" w:customStyle="1" w:styleId="19">
    <w:name w:val="Нет списка1"/>
    <w:next w:val="a3"/>
    <w:semiHidden/>
    <w:unhideWhenUsed/>
    <w:rsid w:val="00EB0D92"/>
  </w:style>
  <w:style w:type="paragraph" w:customStyle="1" w:styleId="affb">
    <w:name w:val="Нормальный (таблица)"/>
    <w:basedOn w:val="a0"/>
    <w:next w:val="a0"/>
    <w:rsid w:val="00F911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0"/>
    <w:rsid w:val="00F91168"/>
    <w:pPr>
      <w:widowControl w:val="0"/>
      <w:autoSpaceDE w:val="0"/>
      <w:autoSpaceDN w:val="0"/>
      <w:adjustRightInd w:val="0"/>
      <w:spacing w:after="0" w:line="35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F91168"/>
    <w:rPr>
      <w:rFonts w:ascii="Times New Roman" w:hAnsi="Times New Roman" w:cs="Times New Roman"/>
      <w:b/>
      <w:bCs/>
      <w:sz w:val="30"/>
      <w:szCs w:val="30"/>
    </w:rPr>
  </w:style>
  <w:style w:type="numbering" w:customStyle="1" w:styleId="26">
    <w:name w:val="Нет списка2"/>
    <w:next w:val="a3"/>
    <w:uiPriority w:val="99"/>
    <w:semiHidden/>
    <w:unhideWhenUsed/>
    <w:rsid w:val="00FD3CB7"/>
  </w:style>
  <w:style w:type="paragraph" w:customStyle="1" w:styleId="Style16">
    <w:name w:val="Style16"/>
    <w:basedOn w:val="a0"/>
    <w:rsid w:val="00641D3F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641D3F"/>
    <w:rPr>
      <w:rFonts w:ascii="Times New Roman" w:hAnsi="Times New Roman" w:cs="Times New Roman" w:hint="default"/>
      <w:sz w:val="26"/>
      <w:szCs w:val="26"/>
    </w:rPr>
  </w:style>
  <w:style w:type="paragraph" w:customStyle="1" w:styleId="1a">
    <w:name w:val="Без интервала1"/>
    <w:uiPriority w:val="99"/>
    <w:rsid w:val="002A179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9D0C2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">
    <w:name w:val="TableGrid"/>
    <w:rsid w:val="009D0C2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Основной текст 21"/>
    <w:basedOn w:val="a0"/>
    <w:rsid w:val="009D0C20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grame">
    <w:name w:val="grame"/>
    <w:basedOn w:val="a1"/>
    <w:rsid w:val="00CD5504"/>
  </w:style>
  <w:style w:type="paragraph" w:customStyle="1" w:styleId="211">
    <w:name w:val="Заголовок 21"/>
    <w:basedOn w:val="a0"/>
    <w:uiPriority w:val="1"/>
    <w:qFormat/>
    <w:rsid w:val="00CD5504"/>
    <w:pPr>
      <w:widowControl w:val="0"/>
      <w:spacing w:after="0" w:line="240" w:lineRule="auto"/>
      <w:ind w:left="2016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20">
    <w:name w:val="Основной текст 22"/>
    <w:basedOn w:val="a0"/>
    <w:rsid w:val="006E5456"/>
    <w:pPr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27"/>
    <w:locked/>
    <w:rsid w:val="005F65F0"/>
    <w:rPr>
      <w:rFonts w:ascii="Calibri" w:eastAsia="Calibri" w:hAnsi="Calibri" w:cs="Calibri"/>
      <w:lang w:eastAsia="zh-CN"/>
    </w:rPr>
  </w:style>
  <w:style w:type="paragraph" w:customStyle="1" w:styleId="27">
    <w:name w:val="Без интервала2"/>
    <w:link w:val="NoSpacingChar"/>
    <w:rsid w:val="005F65F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28">
    <w:name w:val="Абзац списка2"/>
    <w:basedOn w:val="a0"/>
    <w:rsid w:val="005F65F0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36">
    <w:name w:val="Абзац списка3"/>
    <w:basedOn w:val="a0"/>
    <w:rsid w:val="007631BE"/>
    <w:pPr>
      <w:spacing w:after="0" w:line="240" w:lineRule="auto"/>
      <w:ind w:left="720"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paragraph" w:customStyle="1" w:styleId="37">
    <w:name w:val="Без интервала3"/>
    <w:rsid w:val="00E03BE1"/>
    <w:pPr>
      <w:widowControl w:val="0"/>
      <w:suppressAutoHyphens/>
      <w:autoSpaceDE w:val="0"/>
      <w:spacing w:after="0" w:line="240" w:lineRule="auto"/>
    </w:pPr>
    <w:rPr>
      <w:rFonts w:ascii="Tms Rmn" w:eastAsia="Times New Roman" w:hAnsi="Tms Rmn" w:cs="Tms Rmn"/>
      <w:sz w:val="20"/>
      <w:szCs w:val="20"/>
      <w:lang w:eastAsia="ar-SA"/>
    </w:rPr>
  </w:style>
  <w:style w:type="paragraph" w:customStyle="1" w:styleId="headertext">
    <w:name w:val="headertext"/>
    <w:basedOn w:val="a0"/>
    <w:rsid w:val="008E6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Основной текст2"/>
    <w:basedOn w:val="a0"/>
    <w:rsid w:val="00C84DAA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a">
    <w:name w:val="Заголовок №2"/>
    <w:rsid w:val="00C84DA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51">
    <w:name w:val="Основной текст (5)"/>
    <w:rsid w:val="00C84DA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52">
    <w:name w:val="Основной текст (5) + Не курсив"/>
    <w:rsid w:val="00C84DA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c">
    <w:name w:val="Основной текст + Курсив"/>
    <w:rsid w:val="00C84DAA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Oaeno">
    <w:name w:val="Oaeno"/>
    <w:basedOn w:val="a0"/>
    <w:rsid w:val="0060031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5E36D1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5E36D1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ffd">
    <w:name w:val="Таблицы (моноширинный)"/>
    <w:basedOn w:val="a0"/>
    <w:next w:val="a0"/>
    <w:rsid w:val="005E36D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b">
    <w:name w:val="Основной текст Знак1"/>
    <w:basedOn w:val="a1"/>
    <w:uiPriority w:val="99"/>
    <w:semiHidden/>
    <w:rsid w:val="005E36D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8">
    <w:name w:val="Заголовок №1_"/>
    <w:link w:val="16"/>
    <w:locked/>
    <w:rsid w:val="005E36D1"/>
    <w:rPr>
      <w:rFonts w:ascii="Times New Roman" w:eastAsia="Times New Roman" w:hAnsi="Times New Roman" w:cs="Times New Roman"/>
      <w:sz w:val="27"/>
      <w:szCs w:val="27"/>
      <w:shd w:val="clear" w:color="auto" w:fill="FFFFFF"/>
      <w:lang w:eastAsia="zh-CN"/>
    </w:rPr>
  </w:style>
  <w:style w:type="character" w:customStyle="1" w:styleId="2b">
    <w:name w:val="Основной текст (2)_"/>
    <w:link w:val="2c"/>
    <w:locked/>
    <w:rsid w:val="005E36D1"/>
    <w:rPr>
      <w:shd w:val="clear" w:color="auto" w:fill="FFFFFF"/>
    </w:rPr>
  </w:style>
  <w:style w:type="paragraph" w:customStyle="1" w:styleId="2c">
    <w:name w:val="Основной текст (2)"/>
    <w:basedOn w:val="a0"/>
    <w:link w:val="2b"/>
    <w:rsid w:val="005E36D1"/>
    <w:pPr>
      <w:shd w:val="clear" w:color="auto" w:fill="FFFFFF"/>
      <w:spacing w:after="0" w:line="240" w:lineRule="atLeast"/>
      <w:jc w:val="both"/>
    </w:pPr>
    <w:rPr>
      <w:shd w:val="clear" w:color="auto" w:fill="FFFFFF"/>
    </w:rPr>
  </w:style>
  <w:style w:type="paragraph" w:customStyle="1" w:styleId="1c">
    <w:name w:val="1 Обычный"/>
    <w:basedOn w:val="a0"/>
    <w:rsid w:val="005E36D1"/>
    <w:pPr>
      <w:autoSpaceDE w:val="0"/>
      <w:spacing w:before="120" w:after="120" w:line="360" w:lineRule="auto"/>
      <w:ind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1d">
    <w:name w:val="заголовок 1"/>
    <w:basedOn w:val="a0"/>
    <w:next w:val="a0"/>
    <w:rsid w:val="005E36D1"/>
    <w:pPr>
      <w:keepNext/>
      <w:widowControl w:val="0"/>
      <w:overflowPunct w:val="0"/>
      <w:autoSpaceDE w:val="0"/>
      <w:spacing w:after="240" w:line="240" w:lineRule="auto"/>
      <w:ind w:firstLine="425"/>
      <w:jc w:val="center"/>
    </w:pPr>
    <w:rPr>
      <w:rFonts w:ascii="Arial" w:eastAsia="Calibri" w:hAnsi="Arial" w:cs="Times New Roman"/>
      <w:b/>
      <w:caps/>
      <w:sz w:val="56"/>
      <w:szCs w:val="20"/>
      <w:lang w:eastAsia="ar-SA"/>
    </w:rPr>
  </w:style>
  <w:style w:type="paragraph" w:customStyle="1" w:styleId="affe">
    <w:name w:val="Содержание"/>
    <w:basedOn w:val="a0"/>
    <w:rsid w:val="005E36D1"/>
    <w:pPr>
      <w:widowControl w:val="0"/>
      <w:tabs>
        <w:tab w:val="decimal" w:leader="dot" w:pos="9072"/>
      </w:tabs>
      <w:overflowPunct w:val="0"/>
      <w:autoSpaceDE w:val="0"/>
      <w:spacing w:before="120" w:after="0" w:line="240" w:lineRule="auto"/>
    </w:pPr>
    <w:rPr>
      <w:rFonts w:ascii="Arial" w:eastAsia="Calibri" w:hAnsi="Arial" w:cs="Times New Roman"/>
      <w:sz w:val="24"/>
      <w:szCs w:val="20"/>
      <w:lang w:eastAsia="ar-SA"/>
    </w:rPr>
  </w:style>
  <w:style w:type="paragraph" w:customStyle="1" w:styleId="afff">
    <w:name w:val="Содержимое таблицы"/>
    <w:basedOn w:val="a0"/>
    <w:rsid w:val="00BE302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customStyle="1" w:styleId="afff0">
    <w:name w:val="Знак"/>
    <w:basedOn w:val="a0"/>
    <w:rsid w:val="0044231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2">
    <w:name w:val="Font Style22"/>
    <w:rsid w:val="003914AE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3914AE"/>
    <w:pPr>
      <w:widowControl w:val="0"/>
      <w:autoSpaceDE w:val="0"/>
      <w:autoSpaceDN w:val="0"/>
      <w:adjustRightInd w:val="0"/>
      <w:spacing w:after="0" w:line="322" w:lineRule="exact"/>
      <w:ind w:firstLine="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e">
    <w:name w:val="Сетка таблицы1"/>
    <w:basedOn w:val="a2"/>
    <w:next w:val="af6"/>
    <w:uiPriority w:val="59"/>
    <w:rsid w:val="00B22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">
    <w:name w:val="Основной текст (2)1"/>
    <w:basedOn w:val="a0"/>
    <w:uiPriority w:val="99"/>
    <w:rsid w:val="001A7938"/>
    <w:pPr>
      <w:widowControl w:val="0"/>
      <w:shd w:val="clear" w:color="auto" w:fill="FFFFFF"/>
      <w:spacing w:after="0" w:line="442" w:lineRule="exact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41">
    <w:name w:val="Основной текст (4)_"/>
    <w:basedOn w:val="a1"/>
    <w:link w:val="410"/>
    <w:rsid w:val="001A7938"/>
    <w:rPr>
      <w:sz w:val="23"/>
      <w:szCs w:val="23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1A7938"/>
    <w:rPr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0"/>
    <w:link w:val="41"/>
    <w:rsid w:val="001A7938"/>
    <w:pPr>
      <w:widowControl w:val="0"/>
      <w:shd w:val="clear" w:color="auto" w:fill="FFFFFF"/>
      <w:spacing w:after="0" w:line="240" w:lineRule="atLeast"/>
      <w:jc w:val="right"/>
    </w:pPr>
    <w:rPr>
      <w:sz w:val="23"/>
      <w:szCs w:val="23"/>
    </w:rPr>
  </w:style>
  <w:style w:type="character" w:customStyle="1" w:styleId="110">
    <w:name w:val="Основной текст + 11"/>
    <w:aliases w:val="5 pt7"/>
    <w:basedOn w:val="1b"/>
    <w:uiPriority w:val="99"/>
    <w:rsid w:val="001A7938"/>
    <w:rPr>
      <w:rFonts w:ascii="Times New Roman" w:eastAsia="Times New Roman" w:hAnsi="Times New Roman" w:cs="Times New Roman"/>
      <w:color w:val="000000"/>
      <w:sz w:val="23"/>
      <w:szCs w:val="23"/>
      <w:u w:val="none"/>
      <w:shd w:val="clear" w:color="auto" w:fill="FFFFFF"/>
    </w:rPr>
  </w:style>
  <w:style w:type="character" w:customStyle="1" w:styleId="112">
    <w:name w:val="Основной текст + 112"/>
    <w:aliases w:val="5 pt6"/>
    <w:basedOn w:val="1b"/>
    <w:uiPriority w:val="99"/>
    <w:rsid w:val="001A7938"/>
    <w:rPr>
      <w:rFonts w:ascii="Times New Roman" w:eastAsia="Times New Roman" w:hAnsi="Times New Roman" w:cs="Times New Roman"/>
      <w:color w:val="000000"/>
      <w:sz w:val="23"/>
      <w:szCs w:val="23"/>
      <w:u w:val="none"/>
      <w:shd w:val="clear" w:color="auto" w:fill="FFFFFF"/>
    </w:rPr>
  </w:style>
  <w:style w:type="character" w:customStyle="1" w:styleId="afff1">
    <w:name w:val="Гипертекстовая ссылка"/>
    <w:basedOn w:val="a1"/>
    <w:uiPriority w:val="99"/>
    <w:rsid w:val="001A7938"/>
    <w:rPr>
      <w:rFonts w:cs="Times New Roman"/>
      <w:b w:val="0"/>
      <w:color w:val="106BBE"/>
    </w:rPr>
  </w:style>
  <w:style w:type="paragraph" w:customStyle="1" w:styleId="43">
    <w:name w:val="Обычный4"/>
    <w:rsid w:val="005E7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CharChar">
    <w:name w:val="Знак Знак2 Char Char"/>
    <w:basedOn w:val="a0"/>
    <w:rsid w:val="00743B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3">
    <w:name w:val="Обычный5"/>
    <w:rsid w:val="004B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Document Map"/>
    <w:basedOn w:val="a0"/>
    <w:link w:val="afff3"/>
    <w:semiHidden/>
    <w:rsid w:val="00885F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3">
    <w:name w:val="Схема документа Знак"/>
    <w:basedOn w:val="a1"/>
    <w:link w:val="afff2"/>
    <w:semiHidden/>
    <w:rsid w:val="00885FF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311">
    <w:name w:val="Заголовок 31"/>
    <w:basedOn w:val="53"/>
    <w:next w:val="53"/>
    <w:rsid w:val="00885FFB"/>
    <w:pPr>
      <w:keepNext/>
      <w:ind w:right="-426"/>
      <w:jc w:val="center"/>
    </w:pPr>
    <w:rPr>
      <w:b/>
      <w:sz w:val="40"/>
    </w:rPr>
  </w:style>
  <w:style w:type="character" w:customStyle="1" w:styleId="afff4">
    <w:name w:val="Основной текст_ Знак"/>
    <w:rsid w:val="004B0279"/>
    <w:rPr>
      <w:color w:val="000000"/>
      <w:sz w:val="28"/>
      <w:szCs w:val="28"/>
      <w:shd w:val="clear" w:color="auto" w:fill="FFFFFF"/>
    </w:rPr>
  </w:style>
  <w:style w:type="character" w:styleId="HTML2">
    <w:name w:val="HTML Variable"/>
    <w:aliases w:val="!Ссылки в документе"/>
    <w:rsid w:val="004B0279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0"/>
    <w:rsid w:val="004B027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4B027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B027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B027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B0279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afff5">
    <w:name w:val="Цветовое выделение"/>
    <w:rsid w:val="00D7269F"/>
    <w:rPr>
      <w:b/>
      <w:color w:val="000080"/>
    </w:rPr>
  </w:style>
  <w:style w:type="paragraph" w:customStyle="1" w:styleId="6">
    <w:name w:val="Обычный6"/>
    <w:rsid w:val="00365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1">
    <w:name w:val="Обычный7"/>
    <w:rsid w:val="00713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Основной текст3"/>
    <w:basedOn w:val="71"/>
    <w:rsid w:val="00713620"/>
    <w:pPr>
      <w:ind w:right="-426"/>
      <w:jc w:val="center"/>
    </w:pPr>
    <w:rPr>
      <w:sz w:val="36"/>
    </w:rPr>
  </w:style>
  <w:style w:type="paragraph" w:customStyle="1" w:styleId="81">
    <w:name w:val="Обычный8"/>
    <w:rsid w:val="00DD1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Заголовок 32"/>
    <w:basedOn w:val="81"/>
    <w:next w:val="81"/>
    <w:rsid w:val="00136C83"/>
    <w:pPr>
      <w:keepNext/>
      <w:ind w:right="-426"/>
      <w:jc w:val="center"/>
    </w:pPr>
    <w:rPr>
      <w:b/>
      <w:sz w:val="40"/>
    </w:rPr>
  </w:style>
  <w:style w:type="paragraph" w:customStyle="1" w:styleId="p19">
    <w:name w:val="p19"/>
    <w:basedOn w:val="a0"/>
    <w:rsid w:val="008D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6">
    <w:name w:val="Заголовок_пост"/>
    <w:basedOn w:val="a0"/>
    <w:rsid w:val="00F31C73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44">
    <w:name w:val="Без интервала4"/>
    <w:rsid w:val="00F31C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0"/>
    <w:rsid w:val="0017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">
    <w:name w:val="Обычный9"/>
    <w:rsid w:val="00A52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pt">
    <w:name w:val="Основной текст + 11 pt;Курсив"/>
    <w:basedOn w:val="aff0"/>
    <w:rsid w:val="001441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5">
    <w:name w:val="Абзац списка Знак"/>
    <w:link w:val="a4"/>
    <w:rsid w:val="007064EA"/>
  </w:style>
  <w:style w:type="paragraph" w:customStyle="1" w:styleId="FORMATTEXT0">
    <w:name w:val=".FORMATTEXT"/>
    <w:rsid w:val="007064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3">
    <w:name w:val="Сетка таблицы11"/>
    <w:basedOn w:val="a2"/>
    <w:next w:val="af6"/>
    <w:rsid w:val="00706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2"/>
    <w:next w:val="af6"/>
    <w:rsid w:val="00706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ункт РНГП"/>
    <w:basedOn w:val="a4"/>
    <w:rsid w:val="007064EA"/>
    <w:pPr>
      <w:numPr>
        <w:numId w:val="2"/>
      </w:numPr>
      <w:tabs>
        <w:tab w:val="left" w:pos="993"/>
      </w:tabs>
      <w:spacing w:after="0" w:line="240" w:lineRule="auto"/>
      <w:ind w:left="720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7">
    <w:name w:val="Обычный нум. список"/>
    <w:basedOn w:val="a0"/>
    <w:qFormat/>
    <w:rsid w:val="007064EA"/>
    <w:pPr>
      <w:tabs>
        <w:tab w:val="num" w:pos="0"/>
      </w:tabs>
      <w:suppressAutoHyphens/>
      <w:spacing w:before="45" w:after="0" w:line="240" w:lineRule="auto"/>
      <w:ind w:left="147"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Normal10-02">
    <w:name w:val="Normal + 10 пт полужирный По центру Слева:  -02 см Справ..."/>
    <w:basedOn w:val="a0"/>
    <w:rsid w:val="007064EA"/>
    <w:pPr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9">
    <w:name w:val="Стиль3"/>
    <w:basedOn w:val="a0"/>
    <w:rsid w:val="007064EA"/>
    <w:pPr>
      <w:spacing w:after="0" w:line="240" w:lineRule="auto"/>
    </w:pPr>
    <w:rPr>
      <w:rFonts w:ascii="Arial" w:eastAsia="Times New Roman" w:hAnsi="Arial" w:cs="Arial"/>
      <w:b/>
      <w:i/>
      <w:color w:val="000000"/>
      <w:sz w:val="28"/>
      <w:lang w:eastAsia="ru-RU"/>
    </w:rPr>
  </w:style>
  <w:style w:type="paragraph" w:customStyle="1" w:styleId="afff8">
    <w:name w:val="Текст документа"/>
    <w:basedOn w:val="a0"/>
    <w:qFormat/>
    <w:rsid w:val="007064EA"/>
    <w:pPr>
      <w:tabs>
        <w:tab w:val="left" w:pos="851"/>
      </w:tabs>
      <w:spacing w:after="0" w:line="24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styleId="afff9">
    <w:name w:val="TOC Heading"/>
    <w:basedOn w:val="1"/>
    <w:next w:val="a0"/>
    <w:qFormat/>
    <w:rsid w:val="007064EA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1f">
    <w:name w:val="toc 1"/>
    <w:basedOn w:val="a0"/>
    <w:next w:val="a0"/>
    <w:autoRedefine/>
    <w:unhideWhenUsed/>
    <w:rsid w:val="007064EA"/>
    <w:pPr>
      <w:spacing w:after="100" w:line="276" w:lineRule="auto"/>
    </w:pPr>
    <w:rPr>
      <w:rFonts w:ascii="Calibri" w:eastAsia="Calibri" w:hAnsi="Calibri" w:cs="Arial"/>
    </w:rPr>
  </w:style>
  <w:style w:type="paragraph" w:styleId="2d">
    <w:name w:val="toc 2"/>
    <w:basedOn w:val="a0"/>
    <w:next w:val="a0"/>
    <w:autoRedefine/>
    <w:unhideWhenUsed/>
    <w:rsid w:val="007064EA"/>
    <w:pPr>
      <w:spacing w:after="100" w:line="276" w:lineRule="auto"/>
      <w:ind w:left="220"/>
    </w:pPr>
    <w:rPr>
      <w:rFonts w:ascii="Calibri" w:eastAsia="Calibri" w:hAnsi="Calibri" w:cs="Arial"/>
    </w:rPr>
  </w:style>
  <w:style w:type="numbering" w:customStyle="1" w:styleId="2311">
    <w:name w:val="Стиль маркированный2311"/>
    <w:rsid w:val="007064EA"/>
    <w:pPr>
      <w:numPr>
        <w:numId w:val="5"/>
      </w:numPr>
    </w:pPr>
  </w:style>
  <w:style w:type="paragraph" w:styleId="3a">
    <w:name w:val="toc 3"/>
    <w:basedOn w:val="a0"/>
    <w:next w:val="a0"/>
    <w:autoRedefine/>
    <w:unhideWhenUsed/>
    <w:rsid w:val="007064EA"/>
    <w:pPr>
      <w:spacing w:after="100" w:line="276" w:lineRule="auto"/>
      <w:ind w:left="440"/>
    </w:pPr>
    <w:rPr>
      <w:rFonts w:ascii="Calibri" w:eastAsia="Calibri" w:hAnsi="Calibri" w:cs="Arial"/>
    </w:rPr>
  </w:style>
  <w:style w:type="paragraph" w:customStyle="1" w:styleId="100">
    <w:name w:val="Обычный10"/>
    <w:rsid w:val="007F7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0">
    <w:name w:val="Заголовок 33"/>
    <w:basedOn w:val="100"/>
    <w:next w:val="100"/>
    <w:rsid w:val="007F7B58"/>
    <w:pPr>
      <w:keepNext/>
      <w:ind w:right="-426"/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83D82-643C-484C-ABB0-E7BFCD9A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6521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1427</cp:revision>
  <cp:lastPrinted>2024-05-27T06:32:00Z</cp:lastPrinted>
  <dcterms:created xsi:type="dcterms:W3CDTF">2018-04-09T01:09:00Z</dcterms:created>
  <dcterms:modified xsi:type="dcterms:W3CDTF">2024-05-27T06:33:00Z</dcterms:modified>
</cp:coreProperties>
</file>