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27C" w:rsidRPr="002118BA" w:rsidRDefault="004E3DF4" w:rsidP="0021238A">
      <w:pPr>
        <w:spacing w:after="0" w:line="240" w:lineRule="auto"/>
        <w:ind w:left="-851" w:firstLine="851"/>
        <w:rPr>
          <w:rFonts w:ascii="Times New Roman" w:eastAsia="Times New Roman" w:hAnsi="Times New Roman" w:cs="Times New Roman"/>
          <w:color w:val="000000"/>
          <w:sz w:val="18"/>
          <w:szCs w:val="18"/>
          <w:lang w:eastAsia="ru-RU"/>
        </w:rPr>
      </w:pPr>
      <w:r w:rsidRPr="002118BA">
        <w:rPr>
          <w:rFonts w:ascii="Times New Roman" w:eastAsia="Times New Roman" w:hAnsi="Times New Roman" w:cs="Times New Roman"/>
          <w:color w:val="000000"/>
          <w:sz w:val="18"/>
          <w:szCs w:val="18"/>
          <w:lang w:eastAsia="ru-RU"/>
        </w:rPr>
        <w:t xml:space="preserve">              </w:t>
      </w:r>
      <w:r w:rsidR="00EC0615" w:rsidRPr="002118BA">
        <w:rPr>
          <w:rFonts w:ascii="Times New Roman" w:eastAsia="Times New Roman" w:hAnsi="Times New Roman" w:cs="Times New Roman"/>
          <w:color w:val="000000"/>
          <w:sz w:val="18"/>
          <w:szCs w:val="18"/>
          <w:lang w:eastAsia="ru-RU"/>
        </w:rPr>
        <w:t xml:space="preserve">       </w:t>
      </w:r>
      <w:r w:rsidR="002118BA">
        <w:rPr>
          <w:rFonts w:ascii="Times New Roman" w:eastAsia="Times New Roman" w:hAnsi="Times New Roman" w:cs="Times New Roman"/>
          <w:color w:val="000000"/>
          <w:sz w:val="18"/>
          <w:szCs w:val="18"/>
          <w:lang w:eastAsia="ru-RU"/>
        </w:rPr>
        <w:t xml:space="preserve">                 </w:t>
      </w:r>
      <w:r w:rsidR="00EC0615" w:rsidRPr="002118BA">
        <w:rPr>
          <w:rFonts w:ascii="Times New Roman" w:eastAsia="Times New Roman" w:hAnsi="Times New Roman" w:cs="Times New Roman"/>
          <w:color w:val="000000"/>
          <w:sz w:val="18"/>
          <w:szCs w:val="18"/>
          <w:lang w:eastAsia="ru-RU"/>
        </w:rPr>
        <w:t xml:space="preserve">  </w:t>
      </w:r>
      <w:r w:rsidR="00040D47" w:rsidRPr="002118BA">
        <w:rPr>
          <w:rFonts w:ascii="Times New Roman" w:eastAsia="Times New Roman" w:hAnsi="Times New Roman" w:cs="Times New Roman"/>
          <w:color w:val="000000"/>
          <w:sz w:val="18"/>
          <w:szCs w:val="18"/>
          <w:lang w:eastAsia="ru-RU"/>
        </w:rPr>
        <w:t xml:space="preserve">ПЕЧАТНОЕ СРЕДСТВО </w:t>
      </w:r>
      <w:r w:rsidR="00397229" w:rsidRPr="002118BA">
        <w:rPr>
          <w:rFonts w:ascii="Times New Roman" w:eastAsia="Times New Roman" w:hAnsi="Times New Roman" w:cs="Times New Roman"/>
          <w:color w:val="000000"/>
          <w:sz w:val="18"/>
          <w:szCs w:val="18"/>
          <w:lang w:eastAsia="ru-RU"/>
        </w:rPr>
        <w:t>МАССОВОЙ ИНФОРМАЦИИ</w:t>
      </w:r>
    </w:p>
    <w:p w:rsidR="004E727C" w:rsidRPr="002118BA" w:rsidRDefault="00040D47" w:rsidP="004E727C">
      <w:pPr>
        <w:tabs>
          <w:tab w:val="left" w:pos="5060"/>
        </w:tabs>
        <w:spacing w:after="0" w:line="240" w:lineRule="auto"/>
        <w:jc w:val="center"/>
        <w:rPr>
          <w:rFonts w:ascii="Times New Roman" w:eastAsia="Times New Roman" w:hAnsi="Times New Roman" w:cs="Times New Roman"/>
          <w:color w:val="000000"/>
          <w:sz w:val="18"/>
          <w:szCs w:val="18"/>
          <w:lang w:eastAsia="ru-RU"/>
        </w:rPr>
      </w:pPr>
      <w:r w:rsidRPr="002118BA">
        <w:rPr>
          <w:rFonts w:ascii="Times New Roman" w:eastAsia="Times New Roman" w:hAnsi="Times New Roman" w:cs="Times New Roman"/>
          <w:color w:val="000000"/>
          <w:sz w:val="18"/>
          <w:szCs w:val="18"/>
          <w:lang w:eastAsia="ru-RU"/>
        </w:rPr>
        <w:t xml:space="preserve">«АЛЕКСАНДРОВСКИЙ </w:t>
      </w:r>
      <w:r w:rsidR="004E727C" w:rsidRPr="002118BA">
        <w:rPr>
          <w:rFonts w:ascii="Times New Roman" w:eastAsia="Times New Roman" w:hAnsi="Times New Roman" w:cs="Times New Roman"/>
          <w:color w:val="000000"/>
          <w:sz w:val="18"/>
          <w:szCs w:val="18"/>
          <w:lang w:eastAsia="ru-RU"/>
        </w:rPr>
        <w:t>ВЕСТНИК»</w:t>
      </w:r>
    </w:p>
    <w:p w:rsidR="004E727C" w:rsidRPr="002118BA" w:rsidRDefault="00D51BB7" w:rsidP="004E727C">
      <w:pPr>
        <w:spacing w:after="0" w:line="240" w:lineRule="auto"/>
        <w:jc w:val="center"/>
        <w:rPr>
          <w:rFonts w:ascii="Times New Roman" w:eastAsia="Times New Roman" w:hAnsi="Times New Roman" w:cs="Times New Roman"/>
          <w:color w:val="000000"/>
          <w:sz w:val="18"/>
          <w:szCs w:val="18"/>
          <w:lang w:eastAsia="ru-RU"/>
        </w:rPr>
      </w:pPr>
      <w:r w:rsidRPr="002118BA">
        <w:rPr>
          <w:rFonts w:ascii="Times New Roman" w:eastAsia="Times New Roman" w:hAnsi="Times New Roman" w:cs="Times New Roman"/>
          <w:color w:val="000000"/>
          <w:sz w:val="18"/>
          <w:szCs w:val="18"/>
          <w:lang w:eastAsia="ru-RU"/>
        </w:rPr>
        <w:t>31</w:t>
      </w:r>
      <w:r w:rsidR="000A52C1" w:rsidRPr="002118BA">
        <w:rPr>
          <w:rFonts w:ascii="Times New Roman" w:eastAsia="Times New Roman" w:hAnsi="Times New Roman" w:cs="Times New Roman"/>
          <w:color w:val="000000"/>
          <w:sz w:val="18"/>
          <w:szCs w:val="18"/>
          <w:lang w:eastAsia="ru-RU"/>
        </w:rPr>
        <w:t>.</w:t>
      </w:r>
      <w:r w:rsidR="00EC0615" w:rsidRPr="002118BA">
        <w:rPr>
          <w:rFonts w:ascii="Times New Roman" w:eastAsia="Times New Roman" w:hAnsi="Times New Roman" w:cs="Times New Roman"/>
          <w:color w:val="000000"/>
          <w:sz w:val="18"/>
          <w:szCs w:val="18"/>
          <w:lang w:eastAsia="ru-RU"/>
        </w:rPr>
        <w:t>0</w:t>
      </w:r>
      <w:r w:rsidRPr="002118BA">
        <w:rPr>
          <w:rFonts w:ascii="Times New Roman" w:eastAsia="Times New Roman" w:hAnsi="Times New Roman" w:cs="Times New Roman"/>
          <w:color w:val="000000"/>
          <w:sz w:val="18"/>
          <w:szCs w:val="18"/>
          <w:lang w:eastAsia="ru-RU"/>
        </w:rPr>
        <w:t>3</w:t>
      </w:r>
      <w:r w:rsidR="008D46FB" w:rsidRPr="002118BA">
        <w:rPr>
          <w:rFonts w:ascii="Times New Roman" w:eastAsia="Times New Roman" w:hAnsi="Times New Roman" w:cs="Times New Roman"/>
          <w:color w:val="000000"/>
          <w:sz w:val="18"/>
          <w:szCs w:val="18"/>
          <w:lang w:eastAsia="ru-RU"/>
        </w:rPr>
        <w:t>.202</w:t>
      </w:r>
      <w:r w:rsidR="00EC0615" w:rsidRPr="002118BA">
        <w:rPr>
          <w:rFonts w:ascii="Times New Roman" w:eastAsia="Times New Roman" w:hAnsi="Times New Roman" w:cs="Times New Roman"/>
          <w:color w:val="000000"/>
          <w:sz w:val="18"/>
          <w:szCs w:val="18"/>
          <w:lang w:eastAsia="ru-RU"/>
        </w:rPr>
        <w:t xml:space="preserve">5 </w:t>
      </w:r>
      <w:r w:rsidR="00700F32" w:rsidRPr="002118BA">
        <w:rPr>
          <w:rFonts w:ascii="Times New Roman" w:eastAsia="Times New Roman" w:hAnsi="Times New Roman" w:cs="Times New Roman"/>
          <w:color w:val="000000"/>
          <w:sz w:val="18"/>
          <w:szCs w:val="18"/>
          <w:lang w:eastAsia="ru-RU"/>
        </w:rPr>
        <w:t xml:space="preserve">г </w:t>
      </w:r>
      <w:r w:rsidR="001461DB" w:rsidRPr="002118BA">
        <w:rPr>
          <w:rFonts w:ascii="Times New Roman" w:eastAsia="Times New Roman" w:hAnsi="Times New Roman" w:cs="Times New Roman"/>
          <w:color w:val="000000"/>
          <w:sz w:val="18"/>
          <w:szCs w:val="18"/>
          <w:lang w:eastAsia="ru-RU"/>
        </w:rPr>
        <w:t xml:space="preserve">№ </w:t>
      </w:r>
      <w:r w:rsidRPr="002118BA">
        <w:rPr>
          <w:rFonts w:ascii="Times New Roman" w:eastAsia="Times New Roman" w:hAnsi="Times New Roman" w:cs="Times New Roman"/>
          <w:color w:val="000000"/>
          <w:sz w:val="18"/>
          <w:szCs w:val="18"/>
          <w:lang w:eastAsia="ru-RU"/>
        </w:rPr>
        <w:t>6</w:t>
      </w:r>
    </w:p>
    <w:p w:rsidR="000A29EE" w:rsidRPr="002118BA" w:rsidRDefault="000A29EE" w:rsidP="004E727C">
      <w:pPr>
        <w:spacing w:after="0" w:line="240" w:lineRule="auto"/>
        <w:jc w:val="center"/>
        <w:rPr>
          <w:rFonts w:ascii="Times New Roman" w:eastAsia="Times New Roman" w:hAnsi="Times New Roman" w:cs="Times New Roman"/>
          <w:color w:val="000000"/>
          <w:sz w:val="18"/>
          <w:szCs w:val="18"/>
          <w:lang w:eastAsia="ru-RU"/>
        </w:rPr>
      </w:pPr>
    </w:p>
    <w:p w:rsidR="00C50E76" w:rsidRPr="002118BA" w:rsidRDefault="004E727C" w:rsidP="001D0E11">
      <w:pPr>
        <w:tabs>
          <w:tab w:val="left" w:pos="426"/>
        </w:tabs>
        <w:spacing w:after="0" w:line="240" w:lineRule="auto"/>
        <w:rPr>
          <w:rFonts w:ascii="Times New Roman" w:eastAsia="Times New Roman" w:hAnsi="Times New Roman" w:cs="Times New Roman"/>
          <w:sz w:val="18"/>
          <w:szCs w:val="18"/>
          <w:lang w:eastAsia="ru-RU"/>
        </w:rPr>
      </w:pPr>
      <w:r w:rsidRPr="002118BA">
        <w:rPr>
          <w:rFonts w:ascii="Times New Roman" w:eastAsia="Times New Roman" w:hAnsi="Times New Roman" w:cs="Times New Roman"/>
          <w:sz w:val="18"/>
          <w:szCs w:val="18"/>
          <w:lang w:eastAsia="ru-RU"/>
        </w:rPr>
        <w:t>Уважаемые жит</w:t>
      </w:r>
      <w:r w:rsidR="008658D2" w:rsidRPr="002118BA">
        <w:rPr>
          <w:rFonts w:ascii="Times New Roman" w:eastAsia="Times New Roman" w:hAnsi="Times New Roman" w:cs="Times New Roman"/>
          <w:sz w:val="18"/>
          <w:szCs w:val="18"/>
          <w:lang w:eastAsia="ru-RU"/>
        </w:rPr>
        <w:t>ели МО «Александровск» сообщаем</w:t>
      </w:r>
      <w:r w:rsidRPr="002118BA">
        <w:rPr>
          <w:rFonts w:ascii="Times New Roman" w:eastAsia="Times New Roman" w:hAnsi="Times New Roman" w:cs="Times New Roman"/>
          <w:sz w:val="18"/>
          <w:szCs w:val="18"/>
          <w:lang w:eastAsia="ru-RU"/>
        </w:rPr>
        <w:t xml:space="preserve"> всем, что админист</w:t>
      </w:r>
      <w:r w:rsidR="00D37680" w:rsidRPr="002118BA">
        <w:rPr>
          <w:rFonts w:ascii="Times New Roman" w:eastAsia="Times New Roman" w:hAnsi="Times New Roman" w:cs="Times New Roman"/>
          <w:sz w:val="18"/>
          <w:szCs w:val="18"/>
          <w:lang w:eastAsia="ru-RU"/>
        </w:rPr>
        <w:t>рац</w:t>
      </w:r>
      <w:r w:rsidR="00017C89" w:rsidRPr="002118BA">
        <w:rPr>
          <w:rFonts w:ascii="Times New Roman" w:eastAsia="Times New Roman" w:hAnsi="Times New Roman" w:cs="Times New Roman"/>
          <w:sz w:val="18"/>
          <w:szCs w:val="18"/>
          <w:lang w:eastAsia="ru-RU"/>
        </w:rPr>
        <w:t>и</w:t>
      </w:r>
      <w:r w:rsidR="00DC3F8C" w:rsidRPr="002118BA">
        <w:rPr>
          <w:rFonts w:ascii="Times New Roman" w:eastAsia="Times New Roman" w:hAnsi="Times New Roman" w:cs="Times New Roman"/>
          <w:sz w:val="18"/>
          <w:szCs w:val="18"/>
          <w:lang w:eastAsia="ru-RU"/>
        </w:rPr>
        <w:t>ей МО «Александровск» в марте</w:t>
      </w:r>
      <w:r w:rsidR="00EC0615" w:rsidRPr="002118BA">
        <w:rPr>
          <w:rFonts w:ascii="Times New Roman" w:eastAsia="Times New Roman" w:hAnsi="Times New Roman" w:cs="Times New Roman"/>
          <w:sz w:val="18"/>
          <w:szCs w:val="18"/>
          <w:lang w:eastAsia="ru-RU"/>
        </w:rPr>
        <w:t xml:space="preserve"> </w:t>
      </w:r>
      <w:r w:rsidR="0045181C" w:rsidRPr="002118BA">
        <w:rPr>
          <w:rFonts w:ascii="Times New Roman" w:eastAsia="Times New Roman" w:hAnsi="Times New Roman" w:cs="Times New Roman"/>
          <w:sz w:val="18"/>
          <w:szCs w:val="18"/>
          <w:lang w:eastAsia="ru-RU"/>
        </w:rPr>
        <w:t>месяце</w:t>
      </w:r>
      <w:r w:rsidR="005856A6" w:rsidRPr="002118BA">
        <w:rPr>
          <w:rFonts w:ascii="Times New Roman" w:eastAsia="Times New Roman" w:hAnsi="Times New Roman" w:cs="Times New Roman"/>
          <w:sz w:val="18"/>
          <w:szCs w:val="18"/>
          <w:lang w:eastAsia="ru-RU"/>
        </w:rPr>
        <w:t xml:space="preserve"> </w:t>
      </w:r>
      <w:r w:rsidR="00627786" w:rsidRPr="002118BA">
        <w:rPr>
          <w:rFonts w:ascii="Times New Roman" w:eastAsia="Times New Roman" w:hAnsi="Times New Roman" w:cs="Times New Roman"/>
          <w:sz w:val="18"/>
          <w:szCs w:val="18"/>
          <w:lang w:eastAsia="ru-RU"/>
        </w:rPr>
        <w:t>202</w:t>
      </w:r>
      <w:r w:rsidR="00EC0615" w:rsidRPr="002118BA">
        <w:rPr>
          <w:rFonts w:ascii="Times New Roman" w:eastAsia="Times New Roman" w:hAnsi="Times New Roman" w:cs="Times New Roman"/>
          <w:sz w:val="18"/>
          <w:szCs w:val="18"/>
          <w:lang w:eastAsia="ru-RU"/>
        </w:rPr>
        <w:t>5</w:t>
      </w:r>
      <w:r w:rsidR="00040D47" w:rsidRPr="002118BA">
        <w:rPr>
          <w:rFonts w:ascii="Times New Roman" w:eastAsia="Times New Roman" w:hAnsi="Times New Roman" w:cs="Times New Roman"/>
          <w:sz w:val="18"/>
          <w:szCs w:val="18"/>
          <w:lang w:eastAsia="ru-RU"/>
        </w:rPr>
        <w:t xml:space="preserve"> года</w:t>
      </w:r>
      <w:r w:rsidR="007504C6" w:rsidRPr="002118BA">
        <w:rPr>
          <w:rFonts w:ascii="Times New Roman" w:eastAsia="Times New Roman" w:hAnsi="Times New Roman" w:cs="Times New Roman"/>
          <w:sz w:val="18"/>
          <w:szCs w:val="18"/>
          <w:lang w:eastAsia="ru-RU"/>
        </w:rPr>
        <w:t xml:space="preserve"> были приняты </w:t>
      </w:r>
      <w:r w:rsidR="00700F32" w:rsidRPr="002118BA">
        <w:rPr>
          <w:rFonts w:ascii="Times New Roman" w:eastAsia="Times New Roman" w:hAnsi="Times New Roman" w:cs="Times New Roman"/>
          <w:sz w:val="18"/>
          <w:szCs w:val="18"/>
          <w:lang w:eastAsia="ru-RU"/>
        </w:rPr>
        <w:t xml:space="preserve">следующие </w:t>
      </w:r>
      <w:r w:rsidR="00EF20B8" w:rsidRPr="002118BA">
        <w:rPr>
          <w:rFonts w:ascii="Times New Roman" w:eastAsia="Times New Roman" w:hAnsi="Times New Roman" w:cs="Times New Roman"/>
          <w:sz w:val="18"/>
          <w:szCs w:val="18"/>
          <w:lang w:eastAsia="ru-RU"/>
        </w:rPr>
        <w:t xml:space="preserve">нормативно- правовые </w:t>
      </w:r>
      <w:r w:rsidRPr="002118BA">
        <w:rPr>
          <w:rFonts w:ascii="Times New Roman" w:eastAsia="Times New Roman" w:hAnsi="Times New Roman" w:cs="Times New Roman"/>
          <w:sz w:val="18"/>
          <w:szCs w:val="18"/>
          <w:lang w:eastAsia="ru-RU"/>
        </w:rPr>
        <w:t>акты:</w:t>
      </w:r>
    </w:p>
    <w:p w:rsidR="00DC3F8C" w:rsidRPr="002118BA" w:rsidRDefault="00E93BB7" w:rsidP="00DC3F8C">
      <w:pPr>
        <w:autoSpaceDE w:val="0"/>
        <w:autoSpaceDN w:val="0"/>
        <w:adjustRightInd w:val="0"/>
        <w:spacing w:after="0"/>
        <w:jc w:val="both"/>
        <w:outlineLvl w:val="0"/>
        <w:rPr>
          <w:rFonts w:ascii="Times New Roman" w:hAnsi="Times New Roman" w:cs="Times New Roman"/>
          <w:sz w:val="18"/>
          <w:szCs w:val="18"/>
        </w:rPr>
      </w:pPr>
      <w:r w:rsidRPr="002118BA">
        <w:rPr>
          <w:rFonts w:ascii="Times New Roman" w:eastAsia="Times New Roman" w:hAnsi="Times New Roman" w:cs="Times New Roman"/>
          <w:sz w:val="18"/>
          <w:szCs w:val="18"/>
          <w:lang w:eastAsia="ru-RU"/>
        </w:rPr>
        <w:t>1. Решение Думы МО «Александровск» от 31.03.2025 г. № 5/29-дмо «</w:t>
      </w:r>
      <w:r w:rsidR="00DC3F8C" w:rsidRPr="002118BA">
        <w:rPr>
          <w:rFonts w:ascii="Times New Roman" w:hAnsi="Times New Roman" w:cs="Times New Roman"/>
          <w:sz w:val="18"/>
          <w:szCs w:val="18"/>
        </w:rPr>
        <w:t>О внесении изменений в решение думы муниципального образования «Александровск»</w:t>
      </w:r>
    </w:p>
    <w:p w:rsidR="009E22F1" w:rsidRPr="002118BA" w:rsidRDefault="002118BA" w:rsidP="00DC3F8C">
      <w:pPr>
        <w:autoSpaceDE w:val="0"/>
        <w:autoSpaceDN w:val="0"/>
        <w:adjustRightInd w:val="0"/>
        <w:spacing w:after="0"/>
        <w:jc w:val="both"/>
        <w:outlineLvl w:val="0"/>
        <w:rPr>
          <w:rFonts w:ascii="Times New Roman" w:hAnsi="Times New Roman" w:cs="Times New Roman"/>
          <w:sz w:val="18"/>
          <w:szCs w:val="18"/>
        </w:rPr>
      </w:pPr>
      <w:r>
        <w:rPr>
          <w:rFonts w:ascii="Times New Roman" w:hAnsi="Times New Roman" w:cs="Times New Roman"/>
          <w:sz w:val="18"/>
          <w:szCs w:val="18"/>
        </w:rPr>
        <w:t>«О</w:t>
      </w:r>
      <w:r w:rsidR="00DC3F8C" w:rsidRPr="002118BA">
        <w:rPr>
          <w:rFonts w:ascii="Times New Roman" w:hAnsi="Times New Roman" w:cs="Times New Roman"/>
          <w:sz w:val="18"/>
          <w:szCs w:val="18"/>
        </w:rPr>
        <w:t xml:space="preserve"> бюджете мо «Александровск» на 2025 год и на плановый период 2026 и 2027 годов»  от 26.12.2024г. № 5/22-дмо              </w:t>
      </w:r>
    </w:p>
    <w:p w:rsidR="00F17B6E" w:rsidRPr="002118BA" w:rsidRDefault="00DC3F8C" w:rsidP="009E22F1">
      <w:pPr>
        <w:spacing w:after="0" w:line="240" w:lineRule="auto"/>
        <w:rPr>
          <w:rFonts w:ascii="Times New Roman" w:eastAsia="Times New Roman" w:hAnsi="Times New Roman" w:cs="Times New Roman"/>
          <w:sz w:val="18"/>
          <w:szCs w:val="18"/>
          <w:lang w:eastAsia="ru-RU"/>
        </w:rPr>
      </w:pPr>
      <w:r w:rsidRPr="002118BA">
        <w:rPr>
          <w:rFonts w:ascii="Times New Roman" w:eastAsia="Times New Roman" w:hAnsi="Times New Roman" w:cs="Times New Roman"/>
          <w:sz w:val="18"/>
          <w:szCs w:val="18"/>
          <w:lang w:eastAsia="ru-RU"/>
        </w:rPr>
        <w:t>2</w:t>
      </w:r>
      <w:r w:rsidR="00D36D83" w:rsidRPr="002118BA">
        <w:rPr>
          <w:rFonts w:ascii="Times New Roman" w:eastAsia="Times New Roman" w:hAnsi="Times New Roman" w:cs="Times New Roman"/>
          <w:sz w:val="18"/>
          <w:szCs w:val="18"/>
          <w:lang w:eastAsia="ru-RU"/>
        </w:rPr>
        <w:t>.</w:t>
      </w:r>
      <w:r w:rsidR="00B9621E" w:rsidRPr="002118BA">
        <w:rPr>
          <w:rFonts w:ascii="Times New Roman" w:eastAsia="Times New Roman" w:hAnsi="Times New Roman" w:cs="Times New Roman"/>
          <w:sz w:val="18"/>
          <w:szCs w:val="18"/>
          <w:lang w:eastAsia="ru-RU"/>
        </w:rPr>
        <w:t xml:space="preserve"> Постановление администрации муниципального обр</w:t>
      </w:r>
      <w:r w:rsidR="00F17B6E" w:rsidRPr="002118BA">
        <w:rPr>
          <w:rFonts w:ascii="Times New Roman" w:eastAsia="Times New Roman" w:hAnsi="Times New Roman" w:cs="Times New Roman"/>
          <w:sz w:val="18"/>
          <w:szCs w:val="18"/>
          <w:lang w:eastAsia="ru-RU"/>
        </w:rPr>
        <w:t>азования «Александровск» от 03.0</w:t>
      </w:r>
      <w:r w:rsidR="006E7695" w:rsidRPr="002118BA">
        <w:rPr>
          <w:rFonts w:ascii="Times New Roman" w:eastAsia="Times New Roman" w:hAnsi="Times New Roman" w:cs="Times New Roman"/>
          <w:sz w:val="18"/>
          <w:szCs w:val="18"/>
          <w:lang w:eastAsia="ru-RU"/>
        </w:rPr>
        <w:t>3</w:t>
      </w:r>
      <w:r w:rsidR="00B9621E" w:rsidRPr="002118BA">
        <w:rPr>
          <w:rFonts w:ascii="Times New Roman" w:eastAsia="Times New Roman" w:hAnsi="Times New Roman" w:cs="Times New Roman"/>
          <w:sz w:val="18"/>
          <w:szCs w:val="18"/>
          <w:lang w:eastAsia="ru-RU"/>
        </w:rPr>
        <w:t>.202</w:t>
      </w:r>
      <w:r w:rsidR="006E7695" w:rsidRPr="002118BA">
        <w:rPr>
          <w:rFonts w:ascii="Times New Roman" w:eastAsia="Times New Roman" w:hAnsi="Times New Roman" w:cs="Times New Roman"/>
          <w:sz w:val="18"/>
          <w:szCs w:val="18"/>
          <w:lang w:eastAsia="ru-RU"/>
        </w:rPr>
        <w:t>5 г № 12</w:t>
      </w:r>
      <w:r w:rsidR="00B9621E" w:rsidRPr="002118BA">
        <w:rPr>
          <w:rFonts w:ascii="Times New Roman" w:eastAsia="Times New Roman" w:hAnsi="Times New Roman" w:cs="Times New Roman"/>
          <w:sz w:val="18"/>
          <w:szCs w:val="18"/>
          <w:lang w:eastAsia="ru-RU"/>
        </w:rPr>
        <w:t xml:space="preserve">-п </w:t>
      </w:r>
      <w:r w:rsidR="00F17B6E" w:rsidRPr="002118BA">
        <w:rPr>
          <w:rFonts w:ascii="Times New Roman" w:eastAsia="Times New Roman" w:hAnsi="Times New Roman" w:cs="Times New Roman"/>
          <w:sz w:val="18"/>
          <w:szCs w:val="18"/>
          <w:lang w:eastAsia="ru-RU"/>
        </w:rPr>
        <w:t xml:space="preserve">«О </w:t>
      </w:r>
      <w:r w:rsidR="00981E46" w:rsidRPr="002118BA">
        <w:rPr>
          <w:rFonts w:ascii="Times New Roman" w:eastAsia="Times New Roman" w:hAnsi="Times New Roman" w:cs="Times New Roman"/>
          <w:sz w:val="18"/>
          <w:szCs w:val="18"/>
          <w:lang w:eastAsia="ru-RU"/>
        </w:rPr>
        <w:t>создании пункта временного размещения населения на территории муниципального образования «Александровск» в случае возникновения чрезвычайных ситуаций»</w:t>
      </w:r>
    </w:p>
    <w:p w:rsidR="00532750" w:rsidRPr="002118BA" w:rsidRDefault="00DC3F8C" w:rsidP="000C4D41">
      <w:pPr>
        <w:spacing w:after="0" w:line="240" w:lineRule="auto"/>
        <w:rPr>
          <w:rFonts w:ascii="Times New Roman" w:eastAsia="Times New Roman" w:hAnsi="Times New Roman" w:cs="Times New Roman"/>
          <w:sz w:val="18"/>
          <w:szCs w:val="18"/>
          <w:lang w:eastAsia="ru-RU"/>
        </w:rPr>
      </w:pPr>
      <w:r w:rsidRPr="002118BA">
        <w:rPr>
          <w:rFonts w:ascii="Times New Roman" w:eastAsia="Times New Roman" w:hAnsi="Times New Roman" w:cs="Times New Roman"/>
          <w:sz w:val="18"/>
          <w:szCs w:val="18"/>
          <w:lang w:eastAsia="ru-RU"/>
        </w:rPr>
        <w:t>3</w:t>
      </w:r>
      <w:r w:rsidR="001C5CF7" w:rsidRPr="002118BA">
        <w:rPr>
          <w:rFonts w:ascii="Times New Roman" w:eastAsia="Times New Roman" w:hAnsi="Times New Roman" w:cs="Times New Roman"/>
          <w:sz w:val="18"/>
          <w:szCs w:val="18"/>
          <w:lang w:eastAsia="ru-RU"/>
        </w:rPr>
        <w:t xml:space="preserve">. Постановление администрации муниципального </w:t>
      </w:r>
      <w:r w:rsidR="00532750" w:rsidRPr="002118BA">
        <w:rPr>
          <w:rFonts w:ascii="Times New Roman" w:eastAsia="Times New Roman" w:hAnsi="Times New Roman" w:cs="Times New Roman"/>
          <w:sz w:val="18"/>
          <w:szCs w:val="18"/>
          <w:lang w:eastAsia="ru-RU"/>
        </w:rPr>
        <w:t>образования «Александровск» от 12</w:t>
      </w:r>
      <w:r w:rsidR="001C5CF7" w:rsidRPr="002118BA">
        <w:rPr>
          <w:rFonts w:ascii="Times New Roman" w:eastAsia="Times New Roman" w:hAnsi="Times New Roman" w:cs="Times New Roman"/>
          <w:sz w:val="18"/>
          <w:szCs w:val="18"/>
          <w:lang w:eastAsia="ru-RU"/>
        </w:rPr>
        <w:t>.</w:t>
      </w:r>
      <w:r w:rsidR="00532750" w:rsidRPr="002118BA">
        <w:rPr>
          <w:rFonts w:ascii="Times New Roman" w:eastAsia="Times New Roman" w:hAnsi="Times New Roman" w:cs="Times New Roman"/>
          <w:sz w:val="18"/>
          <w:szCs w:val="18"/>
          <w:lang w:eastAsia="ru-RU"/>
        </w:rPr>
        <w:t>0</w:t>
      </w:r>
      <w:r w:rsidR="00981E46" w:rsidRPr="002118BA">
        <w:rPr>
          <w:rFonts w:ascii="Times New Roman" w:eastAsia="Times New Roman" w:hAnsi="Times New Roman" w:cs="Times New Roman"/>
          <w:sz w:val="18"/>
          <w:szCs w:val="18"/>
          <w:lang w:eastAsia="ru-RU"/>
        </w:rPr>
        <w:t>3</w:t>
      </w:r>
      <w:r w:rsidR="001C5CF7" w:rsidRPr="002118BA">
        <w:rPr>
          <w:rFonts w:ascii="Times New Roman" w:eastAsia="Times New Roman" w:hAnsi="Times New Roman" w:cs="Times New Roman"/>
          <w:sz w:val="18"/>
          <w:szCs w:val="18"/>
          <w:lang w:eastAsia="ru-RU"/>
        </w:rPr>
        <w:t>.202</w:t>
      </w:r>
      <w:r w:rsidR="00532750" w:rsidRPr="002118BA">
        <w:rPr>
          <w:rFonts w:ascii="Times New Roman" w:eastAsia="Times New Roman" w:hAnsi="Times New Roman" w:cs="Times New Roman"/>
          <w:sz w:val="18"/>
          <w:szCs w:val="18"/>
          <w:lang w:eastAsia="ru-RU"/>
        </w:rPr>
        <w:t>5</w:t>
      </w:r>
      <w:r w:rsidR="001C5CF7" w:rsidRPr="002118BA">
        <w:rPr>
          <w:rFonts w:ascii="Times New Roman" w:eastAsia="Times New Roman" w:hAnsi="Times New Roman" w:cs="Times New Roman"/>
          <w:sz w:val="18"/>
          <w:szCs w:val="18"/>
          <w:lang w:eastAsia="ru-RU"/>
        </w:rPr>
        <w:t xml:space="preserve"> г № </w:t>
      </w:r>
      <w:r w:rsidR="00981E46" w:rsidRPr="002118BA">
        <w:rPr>
          <w:rFonts w:ascii="Times New Roman" w:eastAsia="Times New Roman" w:hAnsi="Times New Roman" w:cs="Times New Roman"/>
          <w:sz w:val="18"/>
          <w:szCs w:val="18"/>
          <w:lang w:eastAsia="ru-RU"/>
        </w:rPr>
        <w:t>13</w:t>
      </w:r>
      <w:r w:rsidR="001C5CF7" w:rsidRPr="002118BA">
        <w:rPr>
          <w:rFonts w:ascii="Times New Roman" w:eastAsia="Times New Roman" w:hAnsi="Times New Roman" w:cs="Times New Roman"/>
          <w:sz w:val="18"/>
          <w:szCs w:val="18"/>
          <w:lang w:eastAsia="ru-RU"/>
        </w:rPr>
        <w:t>-п «</w:t>
      </w:r>
      <w:r w:rsidR="00981E46" w:rsidRPr="002118BA">
        <w:rPr>
          <w:rStyle w:val="130"/>
          <w:rFonts w:cs="Times New Roman"/>
          <w:sz w:val="18"/>
          <w:szCs w:val="18"/>
        </w:rPr>
        <w:t>О переименовании</w:t>
      </w:r>
      <w:r w:rsidR="005856A6" w:rsidRPr="002118BA">
        <w:rPr>
          <w:rFonts w:ascii="Times New Roman" w:eastAsia="Times New Roman" w:hAnsi="Times New Roman" w:cs="Times New Roman"/>
          <w:sz w:val="18"/>
          <w:szCs w:val="18"/>
          <w:lang w:eastAsia="ru-RU"/>
        </w:rPr>
        <w:t>»</w:t>
      </w:r>
    </w:p>
    <w:p w:rsidR="009A6FA8" w:rsidRPr="002118BA" w:rsidRDefault="00DC3F8C" w:rsidP="00981E46">
      <w:pPr>
        <w:spacing w:after="0"/>
        <w:jc w:val="both"/>
        <w:outlineLvl w:val="0"/>
        <w:rPr>
          <w:rFonts w:ascii="Times New Roman" w:eastAsia="Times New Roman" w:hAnsi="Times New Roman" w:cs="Times New Roman"/>
          <w:sz w:val="18"/>
          <w:szCs w:val="18"/>
          <w:lang w:eastAsia="ru-RU"/>
        </w:rPr>
      </w:pPr>
      <w:r w:rsidRPr="002118BA">
        <w:rPr>
          <w:rFonts w:ascii="Times New Roman" w:eastAsia="Times New Roman" w:hAnsi="Times New Roman" w:cs="Times New Roman"/>
          <w:sz w:val="18"/>
          <w:szCs w:val="18"/>
          <w:lang w:eastAsia="ru-RU"/>
        </w:rPr>
        <w:t>4</w:t>
      </w:r>
      <w:r w:rsidR="00C50E76" w:rsidRPr="002118BA">
        <w:rPr>
          <w:rFonts w:ascii="Times New Roman" w:eastAsia="Times New Roman" w:hAnsi="Times New Roman" w:cs="Times New Roman"/>
          <w:sz w:val="18"/>
          <w:szCs w:val="18"/>
          <w:lang w:eastAsia="ru-RU"/>
        </w:rPr>
        <w:t xml:space="preserve">. </w:t>
      </w:r>
      <w:r w:rsidR="008C57F0" w:rsidRPr="002118BA">
        <w:rPr>
          <w:rFonts w:ascii="Times New Roman" w:eastAsia="Times New Roman" w:hAnsi="Times New Roman" w:cs="Times New Roman"/>
          <w:sz w:val="18"/>
          <w:szCs w:val="18"/>
          <w:lang w:eastAsia="ru-RU"/>
        </w:rPr>
        <w:t xml:space="preserve">Постановление администрации муниципального </w:t>
      </w:r>
      <w:r w:rsidR="001C68C0" w:rsidRPr="002118BA">
        <w:rPr>
          <w:rFonts w:ascii="Times New Roman" w:eastAsia="Times New Roman" w:hAnsi="Times New Roman" w:cs="Times New Roman"/>
          <w:sz w:val="18"/>
          <w:szCs w:val="18"/>
          <w:lang w:eastAsia="ru-RU"/>
        </w:rPr>
        <w:t>образования «Александровск» от 12</w:t>
      </w:r>
      <w:r w:rsidR="008C57F0" w:rsidRPr="002118BA">
        <w:rPr>
          <w:rFonts w:ascii="Times New Roman" w:eastAsia="Times New Roman" w:hAnsi="Times New Roman" w:cs="Times New Roman"/>
          <w:sz w:val="18"/>
          <w:szCs w:val="18"/>
          <w:lang w:eastAsia="ru-RU"/>
        </w:rPr>
        <w:t>.</w:t>
      </w:r>
      <w:r w:rsidR="001C68C0" w:rsidRPr="002118BA">
        <w:rPr>
          <w:rFonts w:ascii="Times New Roman" w:eastAsia="Times New Roman" w:hAnsi="Times New Roman" w:cs="Times New Roman"/>
          <w:sz w:val="18"/>
          <w:szCs w:val="18"/>
          <w:lang w:eastAsia="ru-RU"/>
        </w:rPr>
        <w:t>0</w:t>
      </w:r>
      <w:r w:rsidR="00981E46" w:rsidRPr="002118BA">
        <w:rPr>
          <w:rFonts w:ascii="Times New Roman" w:eastAsia="Times New Roman" w:hAnsi="Times New Roman" w:cs="Times New Roman"/>
          <w:sz w:val="18"/>
          <w:szCs w:val="18"/>
          <w:lang w:eastAsia="ru-RU"/>
        </w:rPr>
        <w:t>3</w:t>
      </w:r>
      <w:r w:rsidR="008C57F0" w:rsidRPr="002118BA">
        <w:rPr>
          <w:rFonts w:ascii="Times New Roman" w:eastAsia="Times New Roman" w:hAnsi="Times New Roman" w:cs="Times New Roman"/>
          <w:sz w:val="18"/>
          <w:szCs w:val="18"/>
          <w:lang w:eastAsia="ru-RU"/>
        </w:rPr>
        <w:t>.202</w:t>
      </w:r>
      <w:r w:rsidR="001C68C0" w:rsidRPr="002118BA">
        <w:rPr>
          <w:rFonts w:ascii="Times New Roman" w:eastAsia="Times New Roman" w:hAnsi="Times New Roman" w:cs="Times New Roman"/>
          <w:sz w:val="18"/>
          <w:szCs w:val="18"/>
          <w:lang w:eastAsia="ru-RU"/>
        </w:rPr>
        <w:t>5</w:t>
      </w:r>
      <w:r w:rsidR="00981E46" w:rsidRPr="002118BA">
        <w:rPr>
          <w:rFonts w:ascii="Times New Roman" w:eastAsia="Times New Roman" w:hAnsi="Times New Roman" w:cs="Times New Roman"/>
          <w:sz w:val="18"/>
          <w:szCs w:val="18"/>
          <w:lang w:eastAsia="ru-RU"/>
        </w:rPr>
        <w:t xml:space="preserve"> г № 14</w:t>
      </w:r>
      <w:r w:rsidR="008C57F0" w:rsidRPr="002118BA">
        <w:rPr>
          <w:rFonts w:ascii="Times New Roman" w:eastAsia="Times New Roman" w:hAnsi="Times New Roman" w:cs="Times New Roman"/>
          <w:sz w:val="18"/>
          <w:szCs w:val="18"/>
          <w:lang w:eastAsia="ru-RU"/>
        </w:rPr>
        <w:t xml:space="preserve">-п </w:t>
      </w:r>
      <w:r w:rsidR="000C4D41" w:rsidRPr="002118BA">
        <w:rPr>
          <w:rFonts w:ascii="Times New Roman" w:eastAsia="Times New Roman" w:hAnsi="Times New Roman" w:cs="Times New Roman"/>
          <w:sz w:val="18"/>
          <w:szCs w:val="18"/>
          <w:lang w:eastAsia="ru-RU"/>
        </w:rPr>
        <w:t>«</w:t>
      </w:r>
      <w:r w:rsidR="00981E46" w:rsidRPr="002118BA">
        <w:rPr>
          <w:rFonts w:ascii="Times New Roman" w:eastAsia="Times New Roman" w:hAnsi="Times New Roman" w:cs="Times New Roman"/>
          <w:sz w:val="18"/>
          <w:szCs w:val="18"/>
          <w:lang w:eastAsia="ru-RU"/>
        </w:rPr>
        <w:t>Об утверждении отчета о ходе реализации и оценке эффективности муниципальных программ МО «Александровск» за 2024 год.</w:t>
      </w:r>
    </w:p>
    <w:p w:rsidR="00156FC6" w:rsidRPr="002118BA" w:rsidRDefault="00DC3F8C" w:rsidP="00981E46">
      <w:pPr>
        <w:spacing w:after="0"/>
        <w:jc w:val="both"/>
        <w:outlineLvl w:val="0"/>
        <w:rPr>
          <w:rFonts w:ascii="Times New Roman" w:eastAsia="Times New Roman" w:hAnsi="Times New Roman" w:cs="Times New Roman"/>
          <w:sz w:val="18"/>
          <w:szCs w:val="18"/>
          <w:lang w:eastAsia="ru-RU"/>
        </w:rPr>
      </w:pPr>
      <w:r w:rsidRPr="002118BA">
        <w:rPr>
          <w:rFonts w:ascii="Times New Roman" w:eastAsia="Times New Roman" w:hAnsi="Times New Roman" w:cs="Times New Roman"/>
          <w:sz w:val="18"/>
          <w:szCs w:val="18"/>
          <w:lang w:eastAsia="ru-RU"/>
        </w:rPr>
        <w:t>5</w:t>
      </w:r>
      <w:r w:rsidR="00156FC6" w:rsidRPr="002118BA">
        <w:rPr>
          <w:rFonts w:ascii="Times New Roman" w:eastAsia="Times New Roman" w:hAnsi="Times New Roman" w:cs="Times New Roman"/>
          <w:sz w:val="18"/>
          <w:szCs w:val="18"/>
          <w:lang w:eastAsia="ru-RU"/>
        </w:rPr>
        <w:t>. Постановление администрации муниципального образования «Александровск» от 20.03.2025 г № 15-п «</w:t>
      </w:r>
      <w:r w:rsidR="006B6ABD" w:rsidRPr="002118BA">
        <w:rPr>
          <w:rFonts w:ascii="Times New Roman" w:eastAsia="Times New Roman" w:hAnsi="Times New Roman" w:cs="Times New Roman"/>
          <w:sz w:val="18"/>
          <w:szCs w:val="18"/>
          <w:lang w:eastAsia="ru-RU"/>
        </w:rPr>
        <w:t>О добавлении кадастровых номеров объектам адресации»</w:t>
      </w:r>
    </w:p>
    <w:p w:rsidR="006B6ABD" w:rsidRPr="002118BA" w:rsidRDefault="00DC3F8C" w:rsidP="00981E46">
      <w:pPr>
        <w:spacing w:after="0"/>
        <w:jc w:val="both"/>
        <w:outlineLvl w:val="0"/>
        <w:rPr>
          <w:rFonts w:ascii="Times New Roman" w:eastAsia="Times New Roman" w:hAnsi="Times New Roman" w:cs="Times New Roman"/>
          <w:sz w:val="18"/>
          <w:szCs w:val="18"/>
          <w:lang w:eastAsia="ru-RU"/>
        </w:rPr>
      </w:pPr>
      <w:r w:rsidRPr="002118BA">
        <w:rPr>
          <w:rFonts w:ascii="Times New Roman" w:eastAsia="Times New Roman" w:hAnsi="Times New Roman" w:cs="Times New Roman"/>
          <w:sz w:val="18"/>
          <w:szCs w:val="18"/>
          <w:lang w:eastAsia="ru-RU"/>
        </w:rPr>
        <w:t>6</w:t>
      </w:r>
      <w:r w:rsidR="006B6ABD" w:rsidRPr="002118BA">
        <w:rPr>
          <w:rFonts w:ascii="Times New Roman" w:eastAsia="Times New Roman" w:hAnsi="Times New Roman" w:cs="Times New Roman"/>
          <w:sz w:val="18"/>
          <w:szCs w:val="18"/>
          <w:lang w:eastAsia="ru-RU"/>
        </w:rPr>
        <w:t>.  Постановление администрации муниципального образования «Александровск» от 2</w:t>
      </w:r>
      <w:r w:rsidR="00F24849" w:rsidRPr="002118BA">
        <w:rPr>
          <w:rFonts w:ascii="Times New Roman" w:eastAsia="Times New Roman" w:hAnsi="Times New Roman" w:cs="Times New Roman"/>
          <w:sz w:val="18"/>
          <w:szCs w:val="18"/>
          <w:lang w:eastAsia="ru-RU"/>
        </w:rPr>
        <w:t>1</w:t>
      </w:r>
      <w:r w:rsidR="006B6ABD" w:rsidRPr="002118BA">
        <w:rPr>
          <w:rFonts w:ascii="Times New Roman" w:eastAsia="Times New Roman" w:hAnsi="Times New Roman" w:cs="Times New Roman"/>
          <w:sz w:val="18"/>
          <w:szCs w:val="18"/>
          <w:lang w:eastAsia="ru-RU"/>
        </w:rPr>
        <w:t>.03.2025</w:t>
      </w:r>
      <w:r w:rsidR="00F24849" w:rsidRPr="002118BA">
        <w:rPr>
          <w:rFonts w:ascii="Times New Roman" w:eastAsia="Times New Roman" w:hAnsi="Times New Roman" w:cs="Times New Roman"/>
          <w:sz w:val="18"/>
          <w:szCs w:val="18"/>
          <w:lang w:eastAsia="ru-RU"/>
        </w:rPr>
        <w:t xml:space="preserve"> г № 16</w:t>
      </w:r>
      <w:r w:rsidR="006B6ABD" w:rsidRPr="002118BA">
        <w:rPr>
          <w:rFonts w:ascii="Times New Roman" w:eastAsia="Times New Roman" w:hAnsi="Times New Roman" w:cs="Times New Roman"/>
          <w:sz w:val="18"/>
          <w:szCs w:val="18"/>
          <w:lang w:eastAsia="ru-RU"/>
        </w:rPr>
        <w:t>-п «О внесении изменений в перечень главных администраторов доходов бюджета муниципального образования «Александровск»</w:t>
      </w:r>
    </w:p>
    <w:p w:rsidR="00E93BB7" w:rsidRPr="002118BA" w:rsidRDefault="00E93BB7" w:rsidP="00E93BB7">
      <w:pPr>
        <w:autoSpaceDE w:val="0"/>
        <w:autoSpaceDN w:val="0"/>
        <w:adjustRightInd w:val="0"/>
        <w:jc w:val="right"/>
        <w:outlineLvl w:val="0"/>
        <w:rPr>
          <w:rFonts w:ascii="Times New Roman" w:hAnsi="Times New Roman" w:cs="Times New Roman"/>
          <w:b/>
          <w:sz w:val="18"/>
          <w:szCs w:val="18"/>
        </w:rPr>
      </w:pPr>
      <w:r w:rsidRPr="002118BA">
        <w:rPr>
          <w:rFonts w:ascii="Times New Roman" w:hAnsi="Times New Roman" w:cs="Times New Roman"/>
          <w:b/>
          <w:sz w:val="18"/>
          <w:szCs w:val="18"/>
        </w:rPr>
        <w:t xml:space="preserve">                                 </w:t>
      </w:r>
    </w:p>
    <w:p w:rsidR="00E93BB7" w:rsidRPr="002118BA" w:rsidRDefault="00E93BB7" w:rsidP="00DC3F8C">
      <w:pPr>
        <w:autoSpaceDE w:val="0"/>
        <w:autoSpaceDN w:val="0"/>
        <w:adjustRightInd w:val="0"/>
        <w:spacing w:after="0"/>
        <w:outlineLvl w:val="0"/>
        <w:rPr>
          <w:rFonts w:ascii="Times New Roman" w:hAnsi="Times New Roman" w:cs="Times New Roman"/>
          <w:b/>
          <w:sz w:val="18"/>
          <w:szCs w:val="18"/>
        </w:rPr>
      </w:pPr>
      <w:r w:rsidRPr="002118BA">
        <w:rPr>
          <w:rFonts w:ascii="Times New Roman" w:hAnsi="Times New Roman" w:cs="Times New Roman"/>
          <w:b/>
          <w:sz w:val="18"/>
          <w:szCs w:val="18"/>
        </w:rPr>
        <w:t xml:space="preserve">                                                                  31.03.2025г №  5/29 -дмо</w:t>
      </w:r>
    </w:p>
    <w:p w:rsidR="00E93BB7" w:rsidRPr="002118BA" w:rsidRDefault="00E93BB7" w:rsidP="00DC3F8C">
      <w:pPr>
        <w:autoSpaceDE w:val="0"/>
        <w:autoSpaceDN w:val="0"/>
        <w:adjustRightInd w:val="0"/>
        <w:spacing w:after="0"/>
        <w:ind w:firstLine="540"/>
        <w:jc w:val="center"/>
        <w:outlineLvl w:val="0"/>
        <w:rPr>
          <w:rFonts w:ascii="Times New Roman" w:hAnsi="Times New Roman" w:cs="Times New Roman"/>
          <w:b/>
          <w:sz w:val="18"/>
          <w:szCs w:val="18"/>
        </w:rPr>
      </w:pPr>
      <w:r w:rsidRPr="002118BA">
        <w:rPr>
          <w:rFonts w:ascii="Times New Roman" w:hAnsi="Times New Roman" w:cs="Times New Roman"/>
          <w:b/>
          <w:sz w:val="18"/>
          <w:szCs w:val="18"/>
        </w:rPr>
        <w:t>РОССИЙСКАЯ ФЕДЕРАЦИЯ</w:t>
      </w:r>
    </w:p>
    <w:p w:rsidR="00E93BB7" w:rsidRPr="002118BA" w:rsidRDefault="00E93BB7" w:rsidP="00DC3F8C">
      <w:pPr>
        <w:autoSpaceDE w:val="0"/>
        <w:autoSpaceDN w:val="0"/>
        <w:adjustRightInd w:val="0"/>
        <w:spacing w:after="0"/>
        <w:ind w:firstLine="540"/>
        <w:jc w:val="center"/>
        <w:outlineLvl w:val="0"/>
        <w:rPr>
          <w:rFonts w:ascii="Times New Roman" w:hAnsi="Times New Roman" w:cs="Times New Roman"/>
          <w:b/>
          <w:sz w:val="18"/>
          <w:szCs w:val="18"/>
        </w:rPr>
      </w:pPr>
      <w:r w:rsidRPr="002118BA">
        <w:rPr>
          <w:rFonts w:ascii="Times New Roman" w:hAnsi="Times New Roman" w:cs="Times New Roman"/>
          <w:b/>
          <w:sz w:val="18"/>
          <w:szCs w:val="18"/>
        </w:rPr>
        <w:t>ИРКУТСКАЯ ОБЛАСТЬ</w:t>
      </w:r>
    </w:p>
    <w:p w:rsidR="00E93BB7" w:rsidRPr="002118BA" w:rsidRDefault="00E93BB7" w:rsidP="00DC3F8C">
      <w:pPr>
        <w:autoSpaceDE w:val="0"/>
        <w:autoSpaceDN w:val="0"/>
        <w:adjustRightInd w:val="0"/>
        <w:spacing w:after="0"/>
        <w:ind w:firstLine="540"/>
        <w:jc w:val="center"/>
        <w:outlineLvl w:val="0"/>
        <w:rPr>
          <w:rFonts w:ascii="Times New Roman" w:hAnsi="Times New Roman" w:cs="Times New Roman"/>
          <w:b/>
          <w:sz w:val="18"/>
          <w:szCs w:val="18"/>
        </w:rPr>
      </w:pPr>
      <w:r w:rsidRPr="002118BA">
        <w:rPr>
          <w:rFonts w:ascii="Times New Roman" w:hAnsi="Times New Roman" w:cs="Times New Roman"/>
          <w:b/>
          <w:sz w:val="18"/>
          <w:szCs w:val="18"/>
        </w:rPr>
        <w:t>АЛАРСКИЙ МУНИЦИПАЛЬНЫЙ РАЙОН</w:t>
      </w:r>
    </w:p>
    <w:p w:rsidR="00E93BB7" w:rsidRPr="002118BA" w:rsidRDefault="00E93BB7" w:rsidP="00DC3F8C">
      <w:pPr>
        <w:autoSpaceDE w:val="0"/>
        <w:autoSpaceDN w:val="0"/>
        <w:adjustRightInd w:val="0"/>
        <w:spacing w:after="0"/>
        <w:ind w:left="2835" w:hanging="2835"/>
        <w:outlineLvl w:val="0"/>
        <w:rPr>
          <w:rFonts w:ascii="Times New Roman" w:hAnsi="Times New Roman" w:cs="Times New Roman"/>
          <w:b/>
          <w:sz w:val="18"/>
          <w:szCs w:val="18"/>
        </w:rPr>
      </w:pPr>
      <w:r w:rsidRPr="002118BA">
        <w:rPr>
          <w:rFonts w:ascii="Times New Roman" w:hAnsi="Times New Roman" w:cs="Times New Roman"/>
          <w:b/>
          <w:sz w:val="18"/>
          <w:szCs w:val="18"/>
        </w:rPr>
        <w:t xml:space="preserve">            МУНИЦИПАЛЬНОЕ ОБРАЗОВАНИЕ                        «АЛЕКСАНДРОВСК»</w:t>
      </w:r>
    </w:p>
    <w:p w:rsidR="00E93BB7" w:rsidRPr="002118BA" w:rsidRDefault="00E93BB7" w:rsidP="00DC3F8C">
      <w:pPr>
        <w:autoSpaceDE w:val="0"/>
        <w:autoSpaceDN w:val="0"/>
        <w:adjustRightInd w:val="0"/>
        <w:spacing w:after="0"/>
        <w:jc w:val="center"/>
        <w:outlineLvl w:val="0"/>
        <w:rPr>
          <w:rFonts w:ascii="Times New Roman" w:hAnsi="Times New Roman" w:cs="Times New Roman"/>
          <w:b/>
          <w:sz w:val="18"/>
          <w:szCs w:val="18"/>
        </w:rPr>
      </w:pPr>
      <w:r w:rsidRPr="002118BA">
        <w:rPr>
          <w:rFonts w:ascii="Times New Roman" w:hAnsi="Times New Roman" w:cs="Times New Roman"/>
          <w:b/>
          <w:sz w:val="18"/>
          <w:szCs w:val="18"/>
        </w:rPr>
        <w:t>ДУМА</w:t>
      </w:r>
    </w:p>
    <w:p w:rsidR="00E93BB7" w:rsidRPr="002118BA" w:rsidRDefault="00E93BB7" w:rsidP="002118BA">
      <w:pPr>
        <w:autoSpaceDE w:val="0"/>
        <w:autoSpaceDN w:val="0"/>
        <w:adjustRightInd w:val="0"/>
        <w:spacing w:after="0"/>
        <w:jc w:val="center"/>
        <w:outlineLvl w:val="0"/>
        <w:rPr>
          <w:rFonts w:ascii="Times New Roman" w:hAnsi="Times New Roman" w:cs="Times New Roman"/>
          <w:b/>
          <w:sz w:val="18"/>
          <w:szCs w:val="18"/>
        </w:rPr>
      </w:pPr>
      <w:r w:rsidRPr="002118BA">
        <w:rPr>
          <w:rFonts w:ascii="Times New Roman" w:hAnsi="Times New Roman" w:cs="Times New Roman"/>
          <w:b/>
          <w:sz w:val="18"/>
          <w:szCs w:val="18"/>
        </w:rPr>
        <w:t>РЕШЕНИЕ</w:t>
      </w:r>
    </w:p>
    <w:p w:rsidR="00E93BB7" w:rsidRPr="002118BA" w:rsidRDefault="00E93BB7" w:rsidP="00DC3F8C">
      <w:pPr>
        <w:autoSpaceDE w:val="0"/>
        <w:autoSpaceDN w:val="0"/>
        <w:adjustRightInd w:val="0"/>
        <w:spacing w:after="0"/>
        <w:jc w:val="center"/>
        <w:outlineLvl w:val="0"/>
        <w:rPr>
          <w:rFonts w:ascii="Times New Roman" w:hAnsi="Times New Roman" w:cs="Times New Roman"/>
          <w:b/>
          <w:sz w:val="18"/>
          <w:szCs w:val="18"/>
        </w:rPr>
      </w:pPr>
      <w:r w:rsidRPr="002118BA">
        <w:rPr>
          <w:rFonts w:ascii="Times New Roman" w:hAnsi="Times New Roman" w:cs="Times New Roman"/>
          <w:b/>
          <w:sz w:val="18"/>
          <w:szCs w:val="18"/>
        </w:rPr>
        <w:t>О ВНЕСЕНИИ ИЗМЕНЕНИЙ В РЕШЕНИЕ ДУМЫ МУНИЦИПАЛЬНОГО ОБРАЗОВАНИЯ «АЛЕКСАНДРОВСК»</w:t>
      </w:r>
    </w:p>
    <w:p w:rsidR="00E93BB7" w:rsidRPr="002118BA" w:rsidRDefault="00E93BB7" w:rsidP="002118BA">
      <w:pPr>
        <w:autoSpaceDE w:val="0"/>
        <w:autoSpaceDN w:val="0"/>
        <w:adjustRightInd w:val="0"/>
        <w:spacing w:after="0"/>
        <w:jc w:val="center"/>
        <w:outlineLvl w:val="0"/>
        <w:rPr>
          <w:rFonts w:ascii="Times New Roman" w:hAnsi="Times New Roman" w:cs="Times New Roman"/>
          <w:b/>
          <w:sz w:val="18"/>
          <w:szCs w:val="18"/>
        </w:rPr>
      </w:pPr>
      <w:r w:rsidRPr="002118BA">
        <w:rPr>
          <w:rFonts w:ascii="Times New Roman" w:hAnsi="Times New Roman" w:cs="Times New Roman"/>
          <w:b/>
          <w:sz w:val="18"/>
          <w:szCs w:val="18"/>
        </w:rPr>
        <w:t xml:space="preserve">«О БЮДЖЕТЕ МО «АЛЕКСАНДРОВСК» НА 2025 ГОД И НА ПЛАНОВЫЙ ПЕРИОД 2026 И 2027 ГОДОВ»  ОТ 26.12.2024г. № 5/22-ДМО              </w:t>
      </w:r>
    </w:p>
    <w:p w:rsidR="00E93BB7" w:rsidRPr="002118BA" w:rsidRDefault="00E93BB7" w:rsidP="00DC3F8C">
      <w:pPr>
        <w:spacing w:after="0"/>
        <w:ind w:firstLine="709"/>
        <w:jc w:val="center"/>
        <w:rPr>
          <w:rFonts w:ascii="Times New Roman" w:hAnsi="Times New Roman" w:cs="Times New Roman"/>
          <w:sz w:val="18"/>
          <w:szCs w:val="18"/>
        </w:rPr>
      </w:pPr>
      <w:r w:rsidRPr="002118BA">
        <w:rPr>
          <w:rFonts w:ascii="Times New Roman" w:hAnsi="Times New Roman" w:cs="Times New Roman"/>
          <w:sz w:val="18"/>
          <w:szCs w:val="18"/>
        </w:rPr>
        <w:t>Дума муниципального образования «Александровск»</w:t>
      </w:r>
    </w:p>
    <w:p w:rsidR="00E93BB7" w:rsidRPr="002118BA" w:rsidRDefault="00E93BB7" w:rsidP="002118BA">
      <w:pPr>
        <w:jc w:val="center"/>
        <w:rPr>
          <w:rFonts w:ascii="Times New Roman" w:hAnsi="Times New Roman" w:cs="Times New Roman"/>
          <w:b/>
          <w:sz w:val="18"/>
          <w:szCs w:val="18"/>
        </w:rPr>
      </w:pPr>
      <w:r w:rsidRPr="002118BA">
        <w:rPr>
          <w:rFonts w:ascii="Times New Roman" w:hAnsi="Times New Roman" w:cs="Times New Roman"/>
          <w:b/>
          <w:sz w:val="18"/>
          <w:szCs w:val="18"/>
        </w:rPr>
        <w:t>РЕШИЛА:</w:t>
      </w:r>
    </w:p>
    <w:p w:rsidR="00E93BB7" w:rsidRPr="002118BA" w:rsidRDefault="00E93BB7" w:rsidP="00E93BB7">
      <w:pPr>
        <w:pStyle w:val="14"/>
        <w:tabs>
          <w:tab w:val="left" w:pos="6705"/>
        </w:tabs>
        <w:ind w:firstLine="709"/>
        <w:jc w:val="both"/>
        <w:rPr>
          <w:sz w:val="18"/>
          <w:szCs w:val="18"/>
        </w:rPr>
      </w:pPr>
      <w:r w:rsidRPr="002118BA">
        <w:rPr>
          <w:sz w:val="18"/>
          <w:szCs w:val="18"/>
        </w:rPr>
        <w:t xml:space="preserve">1.Внести в Решение Думы МО «Александровск» «О бюджете муниципального образования «Александровск» на </w:t>
      </w:r>
      <w:r w:rsidRPr="002118BA">
        <w:rPr>
          <w:color w:val="000000"/>
          <w:sz w:val="18"/>
          <w:szCs w:val="18"/>
        </w:rPr>
        <w:t>2025 год и на плановый период 2026 и 2027 годов»</w:t>
      </w:r>
      <w:r w:rsidRPr="002118BA">
        <w:rPr>
          <w:sz w:val="18"/>
          <w:szCs w:val="18"/>
        </w:rPr>
        <w:t xml:space="preserve"> от 26.12.2024г. № 5/22-дмо  следующие изменения:</w:t>
      </w:r>
    </w:p>
    <w:p w:rsidR="00E93BB7" w:rsidRPr="002118BA" w:rsidRDefault="00E93BB7" w:rsidP="00E93BB7">
      <w:pPr>
        <w:pStyle w:val="14"/>
        <w:tabs>
          <w:tab w:val="left" w:pos="6705"/>
        </w:tabs>
        <w:jc w:val="both"/>
        <w:rPr>
          <w:color w:val="000000"/>
          <w:sz w:val="18"/>
          <w:szCs w:val="18"/>
        </w:rPr>
      </w:pPr>
      <w:r w:rsidRPr="002118BA">
        <w:rPr>
          <w:sz w:val="18"/>
          <w:szCs w:val="18"/>
        </w:rPr>
        <w:lastRenderedPageBreak/>
        <w:t xml:space="preserve">            2. п.1 изложить в следующей редакции:</w:t>
      </w:r>
    </w:p>
    <w:p w:rsidR="00E93BB7" w:rsidRPr="002118BA" w:rsidRDefault="00E93BB7" w:rsidP="002118BA">
      <w:pPr>
        <w:autoSpaceDE w:val="0"/>
        <w:autoSpaceDN w:val="0"/>
        <w:adjustRightInd w:val="0"/>
        <w:spacing w:after="0"/>
        <w:jc w:val="both"/>
        <w:rPr>
          <w:rFonts w:ascii="Times New Roman" w:hAnsi="Times New Roman" w:cs="Times New Roman"/>
          <w:sz w:val="18"/>
          <w:szCs w:val="18"/>
        </w:rPr>
      </w:pPr>
      <w:r w:rsidRPr="002118BA">
        <w:rPr>
          <w:rFonts w:ascii="Times New Roman" w:hAnsi="Times New Roman" w:cs="Times New Roman"/>
          <w:sz w:val="18"/>
          <w:szCs w:val="18"/>
        </w:rPr>
        <w:t xml:space="preserve">                «1.Утвердить основные характеристики бюджета МО  «Александровск» (далее местного бюджета) на 2025 год:</w:t>
      </w:r>
    </w:p>
    <w:p w:rsidR="00E93BB7" w:rsidRPr="002118BA" w:rsidRDefault="00E93BB7" w:rsidP="002118BA">
      <w:pPr>
        <w:autoSpaceDE w:val="0"/>
        <w:autoSpaceDN w:val="0"/>
        <w:adjustRightInd w:val="0"/>
        <w:spacing w:after="0"/>
        <w:ind w:firstLine="540"/>
        <w:jc w:val="both"/>
        <w:rPr>
          <w:rFonts w:ascii="Times New Roman" w:hAnsi="Times New Roman" w:cs="Times New Roman"/>
          <w:sz w:val="18"/>
          <w:szCs w:val="18"/>
        </w:rPr>
      </w:pPr>
      <w:r w:rsidRPr="002118BA">
        <w:rPr>
          <w:rFonts w:ascii="Times New Roman" w:hAnsi="Times New Roman" w:cs="Times New Roman"/>
          <w:sz w:val="18"/>
          <w:szCs w:val="18"/>
        </w:rPr>
        <w:t>прогнозируемый общий объем доходов в сумме 14241,23 тыс. руб., в том числе объем межбюджетных трансфертов, получаемых из других бюджетов бюджетной системы Российской Федерации, в сумме 12770,53 тыс. руб.</w:t>
      </w:r>
    </w:p>
    <w:p w:rsidR="00E93BB7" w:rsidRPr="002118BA" w:rsidRDefault="00E93BB7" w:rsidP="00E93BB7">
      <w:pPr>
        <w:autoSpaceDE w:val="0"/>
        <w:autoSpaceDN w:val="0"/>
        <w:adjustRightInd w:val="0"/>
        <w:spacing w:after="0"/>
        <w:ind w:firstLine="540"/>
        <w:jc w:val="both"/>
        <w:rPr>
          <w:rFonts w:ascii="Times New Roman" w:hAnsi="Times New Roman" w:cs="Times New Roman"/>
          <w:sz w:val="18"/>
          <w:szCs w:val="18"/>
        </w:rPr>
      </w:pPr>
      <w:r w:rsidRPr="002118BA">
        <w:rPr>
          <w:rFonts w:ascii="Times New Roman" w:hAnsi="Times New Roman" w:cs="Times New Roman"/>
          <w:sz w:val="18"/>
          <w:szCs w:val="18"/>
        </w:rPr>
        <w:t>общий объем расходов в сумме 14314,77 тыс. руб.;</w:t>
      </w:r>
    </w:p>
    <w:p w:rsidR="00E93BB7" w:rsidRPr="002118BA" w:rsidRDefault="00E93BB7" w:rsidP="00E93BB7">
      <w:pPr>
        <w:autoSpaceDE w:val="0"/>
        <w:autoSpaceDN w:val="0"/>
        <w:adjustRightInd w:val="0"/>
        <w:spacing w:after="0"/>
        <w:ind w:firstLine="540"/>
        <w:jc w:val="both"/>
        <w:rPr>
          <w:rFonts w:ascii="Times New Roman" w:hAnsi="Times New Roman" w:cs="Times New Roman"/>
          <w:sz w:val="18"/>
          <w:szCs w:val="18"/>
        </w:rPr>
      </w:pPr>
      <w:r w:rsidRPr="002118BA">
        <w:rPr>
          <w:rFonts w:ascii="Times New Roman" w:hAnsi="Times New Roman" w:cs="Times New Roman"/>
          <w:sz w:val="18"/>
          <w:szCs w:val="18"/>
        </w:rPr>
        <w:t>размер дефицита местного бюджета в сумме 73,54 тыс. рублей, что составляет  5% утвержденного общего годового объема доходов местного бюджета без учета утвержденного объема безвозмездных поступлений.</w:t>
      </w:r>
    </w:p>
    <w:p w:rsidR="00E93BB7" w:rsidRPr="002118BA" w:rsidRDefault="00E93BB7" w:rsidP="00E93BB7">
      <w:pPr>
        <w:autoSpaceDE w:val="0"/>
        <w:autoSpaceDN w:val="0"/>
        <w:adjustRightInd w:val="0"/>
        <w:spacing w:after="0"/>
        <w:ind w:firstLine="540"/>
        <w:jc w:val="both"/>
        <w:rPr>
          <w:rFonts w:ascii="Times New Roman" w:hAnsi="Times New Roman" w:cs="Times New Roman"/>
          <w:sz w:val="18"/>
          <w:szCs w:val="18"/>
        </w:rPr>
      </w:pPr>
      <w:r w:rsidRPr="002118BA">
        <w:rPr>
          <w:rFonts w:ascii="Times New Roman" w:hAnsi="Times New Roman" w:cs="Times New Roman"/>
          <w:sz w:val="18"/>
          <w:szCs w:val="18"/>
        </w:rPr>
        <w:t>Утвердить внутреннюю перекидку между разделами.</w:t>
      </w:r>
    </w:p>
    <w:p w:rsidR="00E93BB7" w:rsidRPr="002118BA" w:rsidRDefault="00E93BB7" w:rsidP="00E93BB7">
      <w:pPr>
        <w:spacing w:after="0"/>
        <w:jc w:val="both"/>
        <w:rPr>
          <w:rFonts w:ascii="Times New Roman" w:hAnsi="Times New Roman" w:cs="Times New Roman"/>
          <w:sz w:val="18"/>
          <w:szCs w:val="18"/>
        </w:rPr>
      </w:pPr>
      <w:r w:rsidRPr="002118BA">
        <w:rPr>
          <w:rFonts w:ascii="Times New Roman" w:hAnsi="Times New Roman" w:cs="Times New Roman"/>
          <w:sz w:val="18"/>
          <w:szCs w:val="18"/>
        </w:rPr>
        <w:t xml:space="preserve">            4. Приложения 1,5,7,9,12 изложить в новой редакции (прилагаются).</w:t>
      </w:r>
    </w:p>
    <w:p w:rsidR="00E93BB7" w:rsidRPr="002118BA" w:rsidRDefault="00E93BB7" w:rsidP="00E93BB7">
      <w:pPr>
        <w:spacing w:after="0"/>
        <w:jc w:val="both"/>
        <w:rPr>
          <w:rFonts w:ascii="Times New Roman" w:hAnsi="Times New Roman" w:cs="Times New Roman"/>
          <w:sz w:val="18"/>
          <w:szCs w:val="18"/>
        </w:rPr>
      </w:pPr>
      <w:r w:rsidRPr="002118BA">
        <w:rPr>
          <w:rFonts w:ascii="Times New Roman" w:hAnsi="Times New Roman" w:cs="Times New Roman"/>
          <w:sz w:val="18"/>
          <w:szCs w:val="18"/>
        </w:rPr>
        <w:t xml:space="preserve">            5. Опубликовать настоящее Решение в «Александровском вестнике».</w:t>
      </w:r>
    </w:p>
    <w:p w:rsidR="00E93BB7" w:rsidRPr="002118BA" w:rsidRDefault="00E93BB7" w:rsidP="00E93BB7">
      <w:pPr>
        <w:autoSpaceDE w:val="0"/>
        <w:autoSpaceDN w:val="0"/>
        <w:adjustRightInd w:val="0"/>
        <w:spacing w:after="0"/>
        <w:jc w:val="both"/>
        <w:rPr>
          <w:rFonts w:ascii="Times New Roman" w:hAnsi="Times New Roman" w:cs="Times New Roman"/>
          <w:sz w:val="18"/>
          <w:szCs w:val="18"/>
        </w:rPr>
      </w:pPr>
      <w:r w:rsidRPr="002118BA">
        <w:rPr>
          <w:rFonts w:ascii="Times New Roman" w:hAnsi="Times New Roman" w:cs="Times New Roman"/>
          <w:sz w:val="18"/>
          <w:szCs w:val="18"/>
        </w:rPr>
        <w:t>Председатель Думы,</w:t>
      </w:r>
    </w:p>
    <w:p w:rsidR="00E93BB7" w:rsidRPr="002118BA" w:rsidRDefault="00E93BB7" w:rsidP="00E93BB7">
      <w:pPr>
        <w:spacing w:after="0"/>
        <w:rPr>
          <w:rFonts w:ascii="Times New Roman" w:hAnsi="Times New Roman" w:cs="Times New Roman"/>
          <w:sz w:val="18"/>
          <w:szCs w:val="18"/>
        </w:rPr>
      </w:pPr>
      <w:r w:rsidRPr="002118BA">
        <w:rPr>
          <w:rFonts w:ascii="Times New Roman" w:hAnsi="Times New Roman" w:cs="Times New Roman"/>
          <w:sz w:val="18"/>
          <w:szCs w:val="18"/>
        </w:rPr>
        <w:t xml:space="preserve">Глава муниципального </w:t>
      </w:r>
    </w:p>
    <w:p w:rsidR="00E93BB7" w:rsidRPr="002118BA" w:rsidRDefault="00E93BB7" w:rsidP="00E93BB7">
      <w:pPr>
        <w:spacing w:after="0"/>
        <w:rPr>
          <w:rFonts w:ascii="Times New Roman" w:hAnsi="Times New Roman" w:cs="Times New Roman"/>
          <w:sz w:val="18"/>
          <w:szCs w:val="18"/>
        </w:rPr>
      </w:pPr>
      <w:r w:rsidRPr="002118BA">
        <w:rPr>
          <w:rFonts w:ascii="Times New Roman" w:hAnsi="Times New Roman" w:cs="Times New Roman"/>
          <w:sz w:val="18"/>
          <w:szCs w:val="18"/>
        </w:rPr>
        <w:t xml:space="preserve">образования «Александровск»                                                        О.В.Иванова   </w:t>
      </w:r>
    </w:p>
    <w:p w:rsidR="00E93BB7" w:rsidRPr="002118BA" w:rsidRDefault="00E93BB7" w:rsidP="00E93BB7">
      <w:pPr>
        <w:spacing w:after="0"/>
        <w:rPr>
          <w:rFonts w:ascii="Times New Roman" w:hAnsi="Times New Roman" w:cs="Times New Roman"/>
          <w:sz w:val="18"/>
          <w:szCs w:val="18"/>
        </w:rPr>
      </w:pPr>
    </w:p>
    <w:tbl>
      <w:tblPr>
        <w:tblW w:w="8142" w:type="dxa"/>
        <w:tblInd w:w="93" w:type="dxa"/>
        <w:tblLayout w:type="fixed"/>
        <w:tblLook w:val="04A0"/>
      </w:tblPr>
      <w:tblGrid>
        <w:gridCol w:w="3559"/>
        <w:gridCol w:w="851"/>
        <w:gridCol w:w="132"/>
        <w:gridCol w:w="762"/>
        <w:gridCol w:w="619"/>
        <w:gridCol w:w="894"/>
        <w:gridCol w:w="711"/>
        <w:gridCol w:w="75"/>
        <w:gridCol w:w="67"/>
        <w:gridCol w:w="472"/>
      </w:tblGrid>
      <w:tr w:rsidR="00E93BB7" w:rsidRPr="002118BA" w:rsidTr="00E93BB7">
        <w:trPr>
          <w:trHeight w:val="255"/>
        </w:trPr>
        <w:tc>
          <w:tcPr>
            <w:tcW w:w="4542" w:type="dxa"/>
            <w:gridSpan w:val="3"/>
            <w:tcBorders>
              <w:top w:val="nil"/>
              <w:left w:val="nil"/>
              <w:bottom w:val="nil"/>
              <w:right w:val="nil"/>
            </w:tcBorders>
            <w:shd w:val="clear" w:color="auto" w:fill="auto"/>
            <w:noWrap/>
            <w:vAlign w:val="bottom"/>
            <w:hideMark/>
          </w:tcPr>
          <w:p w:rsidR="00E93BB7" w:rsidRPr="002118BA" w:rsidRDefault="002118BA" w:rsidP="00E93BB7">
            <w:pPr>
              <w:spacing w:after="0"/>
              <w:rPr>
                <w:rFonts w:ascii="Times New Roman" w:hAnsi="Times New Roman" w:cs="Times New Roman"/>
                <w:sz w:val="18"/>
                <w:szCs w:val="18"/>
              </w:rPr>
            </w:pPr>
            <w:r>
              <w:rPr>
                <w:rFonts w:ascii="Times New Roman" w:hAnsi="Times New Roman" w:cs="Times New Roman"/>
                <w:sz w:val="18"/>
                <w:szCs w:val="18"/>
              </w:rPr>
              <w:t xml:space="preserve"> </w:t>
            </w:r>
          </w:p>
        </w:tc>
        <w:tc>
          <w:tcPr>
            <w:tcW w:w="2275" w:type="dxa"/>
            <w:gridSpan w:val="3"/>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r w:rsidRPr="002118BA">
              <w:rPr>
                <w:rFonts w:ascii="Times New Roman" w:hAnsi="Times New Roman" w:cs="Times New Roman"/>
                <w:sz w:val="18"/>
                <w:szCs w:val="18"/>
              </w:rPr>
              <w:t>Приложение 1</w:t>
            </w:r>
          </w:p>
        </w:tc>
        <w:tc>
          <w:tcPr>
            <w:tcW w:w="1325" w:type="dxa"/>
            <w:gridSpan w:val="4"/>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p>
        </w:tc>
      </w:tr>
      <w:tr w:rsidR="00E93BB7" w:rsidRPr="002118BA" w:rsidTr="00DC3F8C">
        <w:trPr>
          <w:gridAfter w:val="1"/>
          <w:wAfter w:w="472" w:type="dxa"/>
          <w:trHeight w:val="255"/>
        </w:trPr>
        <w:tc>
          <w:tcPr>
            <w:tcW w:w="4542" w:type="dxa"/>
            <w:gridSpan w:val="3"/>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p>
        </w:tc>
        <w:tc>
          <w:tcPr>
            <w:tcW w:w="3128" w:type="dxa"/>
            <w:gridSpan w:val="6"/>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r w:rsidRPr="002118BA">
              <w:rPr>
                <w:rFonts w:ascii="Times New Roman" w:hAnsi="Times New Roman" w:cs="Times New Roman"/>
                <w:sz w:val="18"/>
                <w:szCs w:val="18"/>
              </w:rPr>
              <w:t>к решению Думы МО "Александровск"</w:t>
            </w:r>
          </w:p>
        </w:tc>
      </w:tr>
      <w:tr w:rsidR="00E93BB7" w:rsidRPr="002118BA" w:rsidTr="00DC3F8C">
        <w:trPr>
          <w:gridAfter w:val="1"/>
          <w:wAfter w:w="472" w:type="dxa"/>
          <w:trHeight w:val="255"/>
        </w:trPr>
        <w:tc>
          <w:tcPr>
            <w:tcW w:w="4542" w:type="dxa"/>
            <w:gridSpan w:val="3"/>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p>
        </w:tc>
        <w:tc>
          <w:tcPr>
            <w:tcW w:w="3128" w:type="dxa"/>
            <w:gridSpan w:val="6"/>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r w:rsidRPr="002118BA">
              <w:rPr>
                <w:rFonts w:ascii="Times New Roman" w:hAnsi="Times New Roman" w:cs="Times New Roman"/>
                <w:sz w:val="18"/>
                <w:szCs w:val="18"/>
              </w:rPr>
              <w:t>О бюджете МО Александровск" на 2025год и на</w:t>
            </w:r>
          </w:p>
        </w:tc>
      </w:tr>
      <w:tr w:rsidR="00E93BB7" w:rsidRPr="002118BA" w:rsidTr="00E93BB7">
        <w:trPr>
          <w:trHeight w:val="255"/>
        </w:trPr>
        <w:tc>
          <w:tcPr>
            <w:tcW w:w="4542" w:type="dxa"/>
            <w:gridSpan w:val="3"/>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p>
        </w:tc>
        <w:tc>
          <w:tcPr>
            <w:tcW w:w="3600" w:type="dxa"/>
            <w:gridSpan w:val="7"/>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r w:rsidRPr="002118BA">
              <w:rPr>
                <w:rFonts w:ascii="Times New Roman" w:hAnsi="Times New Roman" w:cs="Times New Roman"/>
                <w:sz w:val="18"/>
                <w:szCs w:val="18"/>
              </w:rPr>
              <w:t>плановый период 2026 и 2027 годов"</w:t>
            </w:r>
          </w:p>
        </w:tc>
      </w:tr>
      <w:tr w:rsidR="00E93BB7" w:rsidRPr="002118BA" w:rsidTr="00E93BB7">
        <w:trPr>
          <w:trHeight w:val="255"/>
        </w:trPr>
        <w:tc>
          <w:tcPr>
            <w:tcW w:w="4542" w:type="dxa"/>
            <w:gridSpan w:val="3"/>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p>
        </w:tc>
        <w:tc>
          <w:tcPr>
            <w:tcW w:w="2275" w:type="dxa"/>
            <w:gridSpan w:val="3"/>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r w:rsidRPr="002118BA">
              <w:rPr>
                <w:rFonts w:ascii="Times New Roman" w:hAnsi="Times New Roman" w:cs="Times New Roman"/>
                <w:sz w:val="18"/>
                <w:szCs w:val="18"/>
              </w:rPr>
              <w:t xml:space="preserve">от </w:t>
            </w:r>
            <w:r w:rsidRPr="002118BA">
              <w:rPr>
                <w:rFonts w:ascii="Times New Roman" w:hAnsi="Times New Roman" w:cs="Times New Roman"/>
                <w:sz w:val="18"/>
                <w:szCs w:val="18"/>
                <w:lang w:val="en-US"/>
              </w:rPr>
              <w:t>31</w:t>
            </w:r>
            <w:r w:rsidRPr="002118BA">
              <w:rPr>
                <w:rFonts w:ascii="Times New Roman" w:hAnsi="Times New Roman" w:cs="Times New Roman"/>
                <w:sz w:val="18"/>
                <w:szCs w:val="18"/>
              </w:rPr>
              <w:t>.03.2025г. № 5/</w:t>
            </w:r>
            <w:r w:rsidRPr="002118BA">
              <w:rPr>
                <w:rFonts w:ascii="Times New Roman" w:hAnsi="Times New Roman" w:cs="Times New Roman"/>
                <w:sz w:val="18"/>
                <w:szCs w:val="18"/>
                <w:lang w:val="en-US"/>
              </w:rPr>
              <w:t>29</w:t>
            </w:r>
            <w:r w:rsidRPr="002118BA">
              <w:rPr>
                <w:rFonts w:ascii="Times New Roman" w:hAnsi="Times New Roman" w:cs="Times New Roman"/>
                <w:sz w:val="18"/>
                <w:szCs w:val="18"/>
              </w:rPr>
              <w:t>-дмо</w:t>
            </w:r>
          </w:p>
        </w:tc>
        <w:tc>
          <w:tcPr>
            <w:tcW w:w="1325" w:type="dxa"/>
            <w:gridSpan w:val="4"/>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p>
        </w:tc>
      </w:tr>
      <w:tr w:rsidR="00E93BB7" w:rsidRPr="002118BA" w:rsidTr="00E93BB7">
        <w:trPr>
          <w:trHeight w:val="255"/>
        </w:trPr>
        <w:tc>
          <w:tcPr>
            <w:tcW w:w="4542" w:type="dxa"/>
            <w:gridSpan w:val="3"/>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p>
        </w:tc>
        <w:tc>
          <w:tcPr>
            <w:tcW w:w="762" w:type="dxa"/>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lang w:val="en-US"/>
              </w:rPr>
            </w:pPr>
          </w:p>
        </w:tc>
        <w:tc>
          <w:tcPr>
            <w:tcW w:w="1513" w:type="dxa"/>
            <w:gridSpan w:val="2"/>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p>
        </w:tc>
        <w:tc>
          <w:tcPr>
            <w:tcW w:w="1325" w:type="dxa"/>
            <w:gridSpan w:val="4"/>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p>
        </w:tc>
      </w:tr>
      <w:tr w:rsidR="00E93BB7" w:rsidRPr="002118BA" w:rsidTr="00E93BB7">
        <w:trPr>
          <w:trHeight w:val="255"/>
        </w:trPr>
        <w:tc>
          <w:tcPr>
            <w:tcW w:w="4542" w:type="dxa"/>
            <w:gridSpan w:val="3"/>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p>
        </w:tc>
        <w:tc>
          <w:tcPr>
            <w:tcW w:w="2275" w:type="dxa"/>
            <w:gridSpan w:val="3"/>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r w:rsidRPr="002118BA">
              <w:rPr>
                <w:rFonts w:ascii="Times New Roman" w:hAnsi="Times New Roman" w:cs="Times New Roman"/>
                <w:sz w:val="18"/>
                <w:szCs w:val="18"/>
              </w:rPr>
              <w:t xml:space="preserve">Приложение 1 </w:t>
            </w:r>
          </w:p>
        </w:tc>
        <w:tc>
          <w:tcPr>
            <w:tcW w:w="1325" w:type="dxa"/>
            <w:gridSpan w:val="4"/>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p>
        </w:tc>
      </w:tr>
      <w:tr w:rsidR="00E93BB7" w:rsidRPr="002118BA" w:rsidTr="00E93BB7">
        <w:trPr>
          <w:trHeight w:val="255"/>
        </w:trPr>
        <w:tc>
          <w:tcPr>
            <w:tcW w:w="4542" w:type="dxa"/>
            <w:gridSpan w:val="3"/>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p>
        </w:tc>
        <w:tc>
          <w:tcPr>
            <w:tcW w:w="3600" w:type="dxa"/>
            <w:gridSpan w:val="7"/>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r w:rsidRPr="002118BA">
              <w:rPr>
                <w:rFonts w:ascii="Times New Roman" w:hAnsi="Times New Roman" w:cs="Times New Roman"/>
                <w:sz w:val="18"/>
                <w:szCs w:val="18"/>
              </w:rPr>
              <w:t>к решению Думы МО "Александровск"</w:t>
            </w:r>
          </w:p>
        </w:tc>
      </w:tr>
      <w:tr w:rsidR="00E93BB7" w:rsidRPr="002118BA" w:rsidTr="00E93BB7">
        <w:trPr>
          <w:trHeight w:val="255"/>
        </w:trPr>
        <w:tc>
          <w:tcPr>
            <w:tcW w:w="4542" w:type="dxa"/>
            <w:gridSpan w:val="3"/>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p>
        </w:tc>
        <w:tc>
          <w:tcPr>
            <w:tcW w:w="3600" w:type="dxa"/>
            <w:gridSpan w:val="7"/>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r w:rsidRPr="002118BA">
              <w:rPr>
                <w:rFonts w:ascii="Times New Roman" w:hAnsi="Times New Roman" w:cs="Times New Roman"/>
                <w:sz w:val="18"/>
                <w:szCs w:val="18"/>
              </w:rPr>
              <w:t>"О бюджете МО "Александровск" на 2025год и на</w:t>
            </w:r>
          </w:p>
        </w:tc>
      </w:tr>
      <w:tr w:rsidR="00E93BB7" w:rsidRPr="002118BA" w:rsidTr="00E93BB7">
        <w:trPr>
          <w:trHeight w:val="255"/>
        </w:trPr>
        <w:tc>
          <w:tcPr>
            <w:tcW w:w="4542" w:type="dxa"/>
            <w:gridSpan w:val="3"/>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p>
        </w:tc>
        <w:tc>
          <w:tcPr>
            <w:tcW w:w="2275" w:type="dxa"/>
            <w:gridSpan w:val="3"/>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r w:rsidRPr="002118BA">
              <w:rPr>
                <w:rFonts w:ascii="Times New Roman" w:hAnsi="Times New Roman" w:cs="Times New Roman"/>
                <w:sz w:val="18"/>
                <w:szCs w:val="18"/>
              </w:rPr>
              <w:t>плановый период 2026г и 2027г "</w:t>
            </w:r>
          </w:p>
        </w:tc>
        <w:tc>
          <w:tcPr>
            <w:tcW w:w="1325" w:type="dxa"/>
            <w:gridSpan w:val="4"/>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p>
        </w:tc>
      </w:tr>
      <w:tr w:rsidR="00E93BB7" w:rsidRPr="002118BA" w:rsidTr="00E93BB7">
        <w:trPr>
          <w:trHeight w:val="255"/>
        </w:trPr>
        <w:tc>
          <w:tcPr>
            <w:tcW w:w="4542" w:type="dxa"/>
            <w:gridSpan w:val="3"/>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p>
        </w:tc>
        <w:tc>
          <w:tcPr>
            <w:tcW w:w="2275" w:type="dxa"/>
            <w:gridSpan w:val="3"/>
            <w:tcBorders>
              <w:top w:val="nil"/>
              <w:left w:val="nil"/>
              <w:bottom w:val="nil"/>
              <w:right w:val="nil"/>
            </w:tcBorders>
            <w:shd w:val="clear" w:color="000000" w:fill="FFFFFF"/>
            <w:noWrap/>
            <w:vAlign w:val="bottom"/>
            <w:hideMark/>
          </w:tcPr>
          <w:p w:rsidR="00E93BB7" w:rsidRPr="002118BA" w:rsidRDefault="00E93BB7" w:rsidP="00E93BB7">
            <w:pPr>
              <w:spacing w:after="0"/>
              <w:rPr>
                <w:rFonts w:ascii="Times New Roman" w:hAnsi="Times New Roman" w:cs="Times New Roman"/>
                <w:sz w:val="18"/>
                <w:szCs w:val="18"/>
              </w:rPr>
            </w:pPr>
            <w:r w:rsidRPr="002118BA">
              <w:rPr>
                <w:rFonts w:ascii="Times New Roman" w:hAnsi="Times New Roman" w:cs="Times New Roman"/>
                <w:sz w:val="18"/>
                <w:szCs w:val="18"/>
              </w:rPr>
              <w:t>от 26.12.2024г. № 5/22-дмо</w:t>
            </w:r>
          </w:p>
        </w:tc>
        <w:tc>
          <w:tcPr>
            <w:tcW w:w="1325" w:type="dxa"/>
            <w:gridSpan w:val="4"/>
            <w:tcBorders>
              <w:top w:val="nil"/>
              <w:left w:val="nil"/>
              <w:bottom w:val="nil"/>
              <w:right w:val="nil"/>
            </w:tcBorders>
            <w:shd w:val="clear" w:color="000000" w:fill="FFFFFF"/>
            <w:noWrap/>
            <w:vAlign w:val="bottom"/>
            <w:hideMark/>
          </w:tcPr>
          <w:p w:rsidR="00E93BB7" w:rsidRPr="002118BA" w:rsidRDefault="00E93BB7" w:rsidP="00E93BB7">
            <w:pPr>
              <w:spacing w:after="0"/>
              <w:rPr>
                <w:rFonts w:ascii="Times New Roman" w:hAnsi="Times New Roman" w:cs="Times New Roman"/>
                <w:sz w:val="18"/>
                <w:szCs w:val="18"/>
              </w:rPr>
            </w:pPr>
            <w:r w:rsidRPr="002118BA">
              <w:rPr>
                <w:rFonts w:ascii="Times New Roman" w:hAnsi="Times New Roman" w:cs="Times New Roman"/>
                <w:sz w:val="18"/>
                <w:szCs w:val="18"/>
              </w:rPr>
              <w:t> </w:t>
            </w:r>
          </w:p>
        </w:tc>
      </w:tr>
      <w:tr w:rsidR="00E93BB7" w:rsidRPr="002118BA" w:rsidTr="00E93BB7">
        <w:trPr>
          <w:trHeight w:val="255"/>
        </w:trPr>
        <w:tc>
          <w:tcPr>
            <w:tcW w:w="4542" w:type="dxa"/>
            <w:gridSpan w:val="3"/>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p>
        </w:tc>
        <w:tc>
          <w:tcPr>
            <w:tcW w:w="762" w:type="dxa"/>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1513" w:type="dxa"/>
            <w:gridSpan w:val="2"/>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1325" w:type="dxa"/>
            <w:gridSpan w:val="4"/>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r>
      <w:tr w:rsidR="00E93BB7" w:rsidRPr="002118BA" w:rsidTr="00DC3F8C">
        <w:trPr>
          <w:gridAfter w:val="3"/>
          <w:wAfter w:w="614" w:type="dxa"/>
          <w:trHeight w:val="300"/>
        </w:trPr>
        <w:tc>
          <w:tcPr>
            <w:tcW w:w="7528" w:type="dxa"/>
            <w:gridSpan w:val="7"/>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Прогнозируемые доходы бюджета муниципального образования "Александровск" на 2025г.</w:t>
            </w:r>
          </w:p>
        </w:tc>
      </w:tr>
      <w:tr w:rsidR="00E93BB7" w:rsidRPr="002118BA" w:rsidTr="00E93BB7">
        <w:trPr>
          <w:trHeight w:val="255"/>
        </w:trPr>
        <w:tc>
          <w:tcPr>
            <w:tcW w:w="4542" w:type="dxa"/>
            <w:gridSpan w:val="3"/>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762" w:type="dxa"/>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1513" w:type="dxa"/>
            <w:gridSpan w:val="2"/>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1325" w:type="dxa"/>
            <w:gridSpan w:val="4"/>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r>
      <w:tr w:rsidR="00E93BB7" w:rsidRPr="002118BA" w:rsidTr="00E93BB7">
        <w:trPr>
          <w:trHeight w:val="255"/>
        </w:trPr>
        <w:tc>
          <w:tcPr>
            <w:tcW w:w="4542" w:type="dxa"/>
            <w:gridSpan w:val="3"/>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762" w:type="dxa"/>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1513" w:type="dxa"/>
            <w:gridSpan w:val="2"/>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1325" w:type="dxa"/>
            <w:gridSpan w:val="4"/>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(тыс.руб.)</w:t>
            </w:r>
          </w:p>
        </w:tc>
      </w:tr>
      <w:tr w:rsidR="00E93BB7" w:rsidRPr="002118BA" w:rsidTr="00E93BB7">
        <w:trPr>
          <w:gridAfter w:val="2"/>
          <w:wAfter w:w="539" w:type="dxa"/>
          <w:trHeight w:val="525"/>
        </w:trPr>
        <w:tc>
          <w:tcPr>
            <w:tcW w:w="3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lastRenderedPageBreak/>
              <w:t>Наименование</w:t>
            </w:r>
          </w:p>
        </w:tc>
        <w:tc>
          <w:tcPr>
            <w:tcW w:w="2364" w:type="dxa"/>
            <w:gridSpan w:val="4"/>
            <w:tcBorders>
              <w:top w:val="single" w:sz="4" w:space="0" w:color="auto"/>
              <w:left w:val="nil"/>
              <w:bottom w:val="single" w:sz="4" w:space="0" w:color="auto"/>
              <w:right w:val="single" w:sz="4" w:space="0" w:color="000000"/>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Код бюджетной классификации Российской Федерации</w:t>
            </w:r>
          </w:p>
        </w:tc>
        <w:tc>
          <w:tcPr>
            <w:tcW w:w="168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Сумма</w:t>
            </w:r>
          </w:p>
        </w:tc>
      </w:tr>
      <w:tr w:rsidR="00E93BB7" w:rsidRPr="002118BA" w:rsidTr="00E93BB7">
        <w:trPr>
          <w:gridAfter w:val="2"/>
          <w:wAfter w:w="539" w:type="dxa"/>
          <w:trHeight w:val="1020"/>
        </w:trPr>
        <w:tc>
          <w:tcPr>
            <w:tcW w:w="3559" w:type="dxa"/>
            <w:vMerge/>
            <w:tcBorders>
              <w:top w:val="single" w:sz="4" w:space="0" w:color="auto"/>
              <w:left w:val="single" w:sz="4" w:space="0" w:color="auto"/>
              <w:bottom w:val="single" w:sz="4" w:space="0" w:color="000000"/>
              <w:right w:val="single" w:sz="4" w:space="0" w:color="auto"/>
            </w:tcBorders>
            <w:vAlign w:val="center"/>
            <w:hideMark/>
          </w:tcPr>
          <w:p w:rsidR="00E93BB7" w:rsidRPr="002118BA" w:rsidRDefault="00E93BB7" w:rsidP="00401BF7">
            <w:pPr>
              <w:rPr>
                <w:rFonts w:ascii="Times New Roman" w:hAnsi="Times New Roman" w:cs="Times New Roman"/>
                <w:sz w:val="18"/>
                <w:szCs w:val="18"/>
              </w:rPr>
            </w:pPr>
          </w:p>
        </w:tc>
        <w:tc>
          <w:tcPr>
            <w:tcW w:w="851" w:type="dxa"/>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главного администратора доходов</w:t>
            </w:r>
          </w:p>
        </w:tc>
        <w:tc>
          <w:tcPr>
            <w:tcW w:w="1513"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доходов местного бюджета</w:t>
            </w:r>
          </w:p>
        </w:tc>
        <w:tc>
          <w:tcPr>
            <w:tcW w:w="1680" w:type="dxa"/>
            <w:gridSpan w:val="3"/>
            <w:vMerge/>
            <w:tcBorders>
              <w:top w:val="single" w:sz="4" w:space="0" w:color="auto"/>
              <w:left w:val="single" w:sz="4" w:space="0" w:color="auto"/>
              <w:bottom w:val="single" w:sz="4" w:space="0" w:color="000000"/>
              <w:right w:val="single" w:sz="4" w:space="0" w:color="auto"/>
            </w:tcBorders>
            <w:vAlign w:val="center"/>
            <w:hideMark/>
          </w:tcPr>
          <w:p w:rsidR="00E93BB7" w:rsidRPr="002118BA" w:rsidRDefault="00E93BB7" w:rsidP="00401BF7">
            <w:pPr>
              <w:rPr>
                <w:rFonts w:ascii="Times New Roman" w:hAnsi="Times New Roman" w:cs="Times New Roman"/>
                <w:sz w:val="18"/>
                <w:szCs w:val="18"/>
              </w:rPr>
            </w:pPr>
          </w:p>
        </w:tc>
      </w:tr>
      <w:tr w:rsidR="00E93BB7" w:rsidRPr="002118BA" w:rsidTr="00E93BB7">
        <w:trPr>
          <w:gridAfter w:val="2"/>
          <w:wAfter w:w="539" w:type="dxa"/>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НАЛОГОВЫЕ И НЕНАЛОГОВЫЕ ДОХОДЫ</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000</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1 00 00000 00 0000 000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b/>
                <w:bCs/>
                <w:sz w:val="18"/>
                <w:szCs w:val="18"/>
              </w:rPr>
            </w:pPr>
            <w:r w:rsidRPr="002118BA">
              <w:rPr>
                <w:rFonts w:ascii="Times New Roman" w:hAnsi="Times New Roman" w:cs="Times New Roman"/>
                <w:b/>
                <w:bCs/>
                <w:sz w:val="18"/>
                <w:szCs w:val="18"/>
              </w:rPr>
              <w:t>1470,70</w:t>
            </w:r>
          </w:p>
        </w:tc>
      </w:tr>
      <w:tr w:rsidR="00E93BB7" w:rsidRPr="002118BA" w:rsidTr="00E93BB7">
        <w:trPr>
          <w:gridAfter w:val="2"/>
          <w:wAfter w:w="539" w:type="dxa"/>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НАЛОГИ НА ПРИБЫЛЬ,ДОХОДЫ</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182</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1 01 00000 00 0000 000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b/>
                <w:bCs/>
                <w:sz w:val="18"/>
                <w:szCs w:val="18"/>
              </w:rPr>
            </w:pPr>
            <w:r w:rsidRPr="002118BA">
              <w:rPr>
                <w:rFonts w:ascii="Times New Roman" w:hAnsi="Times New Roman" w:cs="Times New Roman"/>
                <w:b/>
                <w:bCs/>
                <w:sz w:val="18"/>
                <w:szCs w:val="18"/>
              </w:rPr>
              <w:t>461,70</w:t>
            </w:r>
          </w:p>
        </w:tc>
      </w:tr>
      <w:tr w:rsidR="00E93BB7" w:rsidRPr="002118BA" w:rsidTr="00E93BB7">
        <w:trPr>
          <w:gridAfter w:val="2"/>
          <w:wAfter w:w="539" w:type="dxa"/>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Налог на доходы физических лиц</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182 </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1 01 02000 01 0000 110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sz w:val="18"/>
                <w:szCs w:val="18"/>
              </w:rPr>
            </w:pPr>
            <w:r w:rsidRPr="002118BA">
              <w:rPr>
                <w:rFonts w:ascii="Times New Roman" w:hAnsi="Times New Roman" w:cs="Times New Roman"/>
                <w:sz w:val="18"/>
                <w:szCs w:val="18"/>
              </w:rPr>
              <w:t>451,70</w:t>
            </w:r>
          </w:p>
        </w:tc>
      </w:tr>
      <w:tr w:rsidR="00E93BB7" w:rsidRPr="002118BA" w:rsidTr="00E93BB7">
        <w:trPr>
          <w:gridAfter w:val="2"/>
          <w:wAfter w:w="539" w:type="dxa"/>
          <w:trHeight w:val="132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Налог на доходы физических лиц с доходов,источником которых является налоговый агент, за исключением доходов, в отношении которых исчисление и уплата налога осуществляется в соответствии со ст.227, 227.1 и 228 Налогового кодекса Российской Федерации</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182</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1 01 02010 01 1000 110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sz w:val="18"/>
                <w:szCs w:val="18"/>
              </w:rPr>
            </w:pPr>
            <w:r w:rsidRPr="002118BA">
              <w:rPr>
                <w:rFonts w:ascii="Times New Roman" w:hAnsi="Times New Roman" w:cs="Times New Roman"/>
                <w:sz w:val="18"/>
                <w:szCs w:val="18"/>
              </w:rPr>
              <w:t>451,70</w:t>
            </w:r>
          </w:p>
        </w:tc>
      </w:tr>
      <w:tr w:rsidR="00E93BB7" w:rsidRPr="002118BA" w:rsidTr="00E93BB7">
        <w:trPr>
          <w:gridAfter w:val="2"/>
          <w:wAfter w:w="539" w:type="dxa"/>
          <w:trHeight w:val="102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182</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1 01 02030 01 1000 110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sz w:val="18"/>
                <w:szCs w:val="18"/>
              </w:rPr>
            </w:pPr>
            <w:r w:rsidRPr="002118BA">
              <w:rPr>
                <w:rFonts w:ascii="Times New Roman" w:hAnsi="Times New Roman" w:cs="Times New Roman"/>
                <w:sz w:val="18"/>
                <w:szCs w:val="18"/>
              </w:rPr>
              <w:t>10,00</w:t>
            </w:r>
          </w:p>
        </w:tc>
      </w:tr>
      <w:tr w:rsidR="00E93BB7" w:rsidRPr="002118BA" w:rsidTr="00E93BB7">
        <w:trPr>
          <w:gridAfter w:val="2"/>
          <w:wAfter w:w="539" w:type="dxa"/>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НАЛОГИ НА СОВОКУПНЫЙ ДОХОД</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000</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1 05 00000 00 0000 000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b/>
                <w:bCs/>
                <w:sz w:val="18"/>
                <w:szCs w:val="18"/>
              </w:rPr>
            </w:pPr>
            <w:r w:rsidRPr="002118BA">
              <w:rPr>
                <w:rFonts w:ascii="Times New Roman" w:hAnsi="Times New Roman" w:cs="Times New Roman"/>
                <w:b/>
                <w:bCs/>
                <w:sz w:val="18"/>
                <w:szCs w:val="18"/>
              </w:rPr>
              <w:t>1,0</w:t>
            </w:r>
          </w:p>
        </w:tc>
      </w:tr>
      <w:tr w:rsidR="00E93BB7" w:rsidRPr="002118BA" w:rsidTr="00E93BB7">
        <w:trPr>
          <w:gridAfter w:val="2"/>
          <w:wAfter w:w="539" w:type="dxa"/>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Единый сельскохозяйственный налог</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182</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1 05 03000 01 0000 110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sz w:val="18"/>
                <w:szCs w:val="18"/>
              </w:rPr>
            </w:pPr>
            <w:r w:rsidRPr="002118BA">
              <w:rPr>
                <w:rFonts w:ascii="Times New Roman" w:hAnsi="Times New Roman" w:cs="Times New Roman"/>
                <w:sz w:val="18"/>
                <w:szCs w:val="18"/>
              </w:rPr>
              <w:t>1,0</w:t>
            </w:r>
          </w:p>
        </w:tc>
      </w:tr>
      <w:tr w:rsidR="00E93BB7" w:rsidRPr="002118BA" w:rsidTr="00E93BB7">
        <w:trPr>
          <w:gridAfter w:val="2"/>
          <w:wAfter w:w="539" w:type="dxa"/>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Единый сельскохозяйственный налог</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182</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1 05 03010 01 0000 110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sz w:val="18"/>
                <w:szCs w:val="18"/>
              </w:rPr>
            </w:pPr>
            <w:r w:rsidRPr="002118BA">
              <w:rPr>
                <w:rFonts w:ascii="Times New Roman" w:hAnsi="Times New Roman" w:cs="Times New Roman"/>
                <w:sz w:val="18"/>
                <w:szCs w:val="18"/>
              </w:rPr>
              <w:t>1,0</w:t>
            </w:r>
          </w:p>
        </w:tc>
      </w:tr>
      <w:tr w:rsidR="00E93BB7" w:rsidRPr="002118BA" w:rsidTr="00E93BB7">
        <w:trPr>
          <w:gridAfter w:val="2"/>
          <w:wAfter w:w="539" w:type="dxa"/>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lastRenderedPageBreak/>
              <w:t>НАЛОГИ НА ИМУЩЕСТВО</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000</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1 06 00000 00 0000 000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b/>
                <w:bCs/>
                <w:sz w:val="18"/>
                <w:szCs w:val="18"/>
              </w:rPr>
            </w:pPr>
            <w:r w:rsidRPr="002118BA">
              <w:rPr>
                <w:rFonts w:ascii="Times New Roman" w:hAnsi="Times New Roman" w:cs="Times New Roman"/>
                <w:b/>
                <w:bCs/>
                <w:sz w:val="18"/>
                <w:szCs w:val="18"/>
              </w:rPr>
              <w:t>890,00</w:t>
            </w:r>
          </w:p>
        </w:tc>
      </w:tr>
      <w:tr w:rsidR="00E93BB7" w:rsidRPr="002118BA" w:rsidTr="00E93BB7">
        <w:trPr>
          <w:gridAfter w:val="2"/>
          <w:wAfter w:w="539" w:type="dxa"/>
          <w:trHeight w:val="76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Налог на имущество физических лиц, взимаемый по ставкам, применяемым к объектам налогообложения, расположенных в границах сельских поселений</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182</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1 06 01030 10 1000 110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b/>
                <w:bCs/>
                <w:sz w:val="18"/>
                <w:szCs w:val="18"/>
              </w:rPr>
            </w:pPr>
            <w:r w:rsidRPr="002118BA">
              <w:rPr>
                <w:rFonts w:ascii="Times New Roman" w:hAnsi="Times New Roman" w:cs="Times New Roman"/>
                <w:b/>
                <w:bCs/>
                <w:sz w:val="18"/>
                <w:szCs w:val="18"/>
              </w:rPr>
              <w:t>100,00</w:t>
            </w:r>
          </w:p>
        </w:tc>
      </w:tr>
      <w:tr w:rsidR="00E93BB7" w:rsidRPr="002118BA" w:rsidTr="00E93BB7">
        <w:trPr>
          <w:gridAfter w:val="2"/>
          <w:wAfter w:w="539" w:type="dxa"/>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Земельный налог</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182</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1 06 06000 00 0000 110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b/>
                <w:bCs/>
                <w:sz w:val="18"/>
                <w:szCs w:val="18"/>
              </w:rPr>
            </w:pPr>
            <w:r w:rsidRPr="002118BA">
              <w:rPr>
                <w:rFonts w:ascii="Times New Roman" w:hAnsi="Times New Roman" w:cs="Times New Roman"/>
                <w:b/>
                <w:bCs/>
                <w:sz w:val="18"/>
                <w:szCs w:val="18"/>
              </w:rPr>
              <w:t>790,00</w:t>
            </w:r>
          </w:p>
        </w:tc>
      </w:tr>
      <w:tr w:rsidR="00E93BB7" w:rsidRPr="002118BA" w:rsidTr="00E93BB7">
        <w:trPr>
          <w:gridAfter w:val="2"/>
          <w:wAfter w:w="539" w:type="dxa"/>
          <w:trHeight w:val="75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Земельный налог с организаций, обладающих земельным участком, расположенным в границах сельских поселений.</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182</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1 06 06033 10 1000 110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sz w:val="18"/>
                <w:szCs w:val="18"/>
              </w:rPr>
            </w:pPr>
            <w:r w:rsidRPr="002118BA">
              <w:rPr>
                <w:rFonts w:ascii="Times New Roman" w:hAnsi="Times New Roman" w:cs="Times New Roman"/>
                <w:sz w:val="18"/>
                <w:szCs w:val="18"/>
              </w:rPr>
              <w:t>590,00</w:t>
            </w:r>
          </w:p>
        </w:tc>
      </w:tr>
      <w:tr w:rsidR="00E93BB7" w:rsidRPr="002118BA" w:rsidTr="00E93BB7">
        <w:trPr>
          <w:gridAfter w:val="2"/>
          <w:wAfter w:w="539" w:type="dxa"/>
          <w:trHeight w:val="75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Земельный налог с физических лиц, обладающих земельным участком, расположенным в границах сельских поселений.</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182</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1 06 06043 10 1000 110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sz w:val="18"/>
                <w:szCs w:val="18"/>
              </w:rPr>
            </w:pPr>
            <w:r w:rsidRPr="002118BA">
              <w:rPr>
                <w:rFonts w:ascii="Times New Roman" w:hAnsi="Times New Roman" w:cs="Times New Roman"/>
                <w:sz w:val="18"/>
                <w:szCs w:val="18"/>
              </w:rPr>
              <w:t>200,00</w:t>
            </w:r>
          </w:p>
        </w:tc>
      </w:tr>
      <w:tr w:rsidR="00E93BB7" w:rsidRPr="002118BA" w:rsidTr="00E93BB7">
        <w:trPr>
          <w:gridAfter w:val="2"/>
          <w:wAfter w:w="539" w:type="dxa"/>
          <w:trHeight w:val="803"/>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000</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 xml:space="preserve">1 11 00000 00 0000 000  </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b/>
                <w:bCs/>
                <w:sz w:val="18"/>
                <w:szCs w:val="18"/>
              </w:rPr>
            </w:pPr>
            <w:r w:rsidRPr="002118BA">
              <w:rPr>
                <w:rFonts w:ascii="Times New Roman" w:hAnsi="Times New Roman" w:cs="Times New Roman"/>
                <w:b/>
                <w:bCs/>
                <w:sz w:val="18"/>
                <w:szCs w:val="18"/>
              </w:rPr>
              <w:t>100,00</w:t>
            </w:r>
          </w:p>
        </w:tc>
      </w:tr>
      <w:tr w:rsidR="00E93BB7" w:rsidRPr="002118BA" w:rsidTr="00E93BB7">
        <w:trPr>
          <w:gridAfter w:val="2"/>
          <w:wAfter w:w="539" w:type="dxa"/>
          <w:trHeight w:val="127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182</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1 11 05025 10 0000 120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b/>
                <w:bCs/>
                <w:sz w:val="18"/>
                <w:szCs w:val="18"/>
              </w:rPr>
            </w:pPr>
            <w:r w:rsidRPr="002118BA">
              <w:rPr>
                <w:rFonts w:ascii="Times New Roman" w:hAnsi="Times New Roman" w:cs="Times New Roman"/>
                <w:b/>
                <w:bCs/>
                <w:sz w:val="18"/>
                <w:szCs w:val="18"/>
              </w:rPr>
              <w:t>100,00</w:t>
            </w:r>
          </w:p>
        </w:tc>
      </w:tr>
      <w:tr w:rsidR="00E93BB7" w:rsidRPr="002118BA" w:rsidTr="00E93BB7">
        <w:trPr>
          <w:gridAfter w:val="2"/>
          <w:wAfter w:w="539" w:type="dxa"/>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ДОХОДЫ ОТ ОКАЗАНИЯ ПЛАТНЫХ УСЛУГ И КОМПЕНСАЦИИ ЗАТРАТ ГОСУДАРСТВА</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182</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1 13 00000 00 0000 000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b/>
                <w:bCs/>
                <w:sz w:val="18"/>
                <w:szCs w:val="18"/>
              </w:rPr>
            </w:pPr>
            <w:r w:rsidRPr="002118BA">
              <w:rPr>
                <w:rFonts w:ascii="Times New Roman" w:hAnsi="Times New Roman" w:cs="Times New Roman"/>
                <w:b/>
                <w:bCs/>
                <w:sz w:val="18"/>
                <w:szCs w:val="18"/>
              </w:rPr>
              <w:t>1,00</w:t>
            </w:r>
          </w:p>
        </w:tc>
      </w:tr>
      <w:tr w:rsidR="00E93BB7" w:rsidRPr="002118BA" w:rsidTr="00E93BB7">
        <w:trPr>
          <w:gridAfter w:val="2"/>
          <w:wAfter w:w="539" w:type="dxa"/>
          <w:trHeight w:val="46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 xml:space="preserve">Доходы от оказания платных услуг (работ) </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182</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1 13 01000 10 0000 130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b/>
                <w:bCs/>
                <w:sz w:val="18"/>
                <w:szCs w:val="18"/>
              </w:rPr>
            </w:pPr>
            <w:r w:rsidRPr="002118BA">
              <w:rPr>
                <w:rFonts w:ascii="Times New Roman" w:hAnsi="Times New Roman" w:cs="Times New Roman"/>
                <w:b/>
                <w:bCs/>
                <w:sz w:val="18"/>
                <w:szCs w:val="18"/>
              </w:rPr>
              <w:t>1,00</w:t>
            </w:r>
          </w:p>
        </w:tc>
      </w:tr>
      <w:tr w:rsidR="00E93BB7" w:rsidRPr="002118BA" w:rsidTr="00E93BB7">
        <w:trPr>
          <w:gridAfter w:val="2"/>
          <w:wAfter w:w="539" w:type="dxa"/>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 xml:space="preserve">Прочие доходы от оказания платных </w:t>
            </w:r>
            <w:r w:rsidRPr="002118BA">
              <w:rPr>
                <w:rFonts w:ascii="Times New Roman" w:hAnsi="Times New Roman" w:cs="Times New Roman"/>
                <w:b/>
                <w:bCs/>
                <w:sz w:val="18"/>
                <w:szCs w:val="18"/>
              </w:rPr>
              <w:lastRenderedPageBreak/>
              <w:t>услуг (работ)</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lastRenderedPageBreak/>
              <w:t>182</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 xml:space="preserve">1 13 01990 10 </w:t>
            </w:r>
            <w:r w:rsidRPr="002118BA">
              <w:rPr>
                <w:rFonts w:ascii="Times New Roman" w:hAnsi="Times New Roman" w:cs="Times New Roman"/>
                <w:b/>
                <w:bCs/>
                <w:sz w:val="18"/>
                <w:szCs w:val="18"/>
              </w:rPr>
              <w:lastRenderedPageBreak/>
              <w:t>0000 130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b/>
                <w:bCs/>
                <w:sz w:val="18"/>
                <w:szCs w:val="18"/>
              </w:rPr>
            </w:pPr>
            <w:r w:rsidRPr="002118BA">
              <w:rPr>
                <w:rFonts w:ascii="Times New Roman" w:hAnsi="Times New Roman" w:cs="Times New Roman"/>
                <w:b/>
                <w:bCs/>
                <w:sz w:val="18"/>
                <w:szCs w:val="18"/>
              </w:rPr>
              <w:lastRenderedPageBreak/>
              <w:t>1,00</w:t>
            </w:r>
          </w:p>
        </w:tc>
      </w:tr>
      <w:tr w:rsidR="00E93BB7" w:rsidRPr="002118BA" w:rsidTr="00E93BB7">
        <w:trPr>
          <w:gridAfter w:val="2"/>
          <w:wAfter w:w="539" w:type="dxa"/>
          <w:trHeight w:val="465"/>
        </w:trPr>
        <w:tc>
          <w:tcPr>
            <w:tcW w:w="3559" w:type="dxa"/>
            <w:tcBorders>
              <w:top w:val="nil"/>
              <w:left w:val="single" w:sz="4" w:space="0" w:color="auto"/>
              <w:bottom w:val="single" w:sz="4" w:space="0" w:color="auto"/>
              <w:right w:val="nil"/>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lastRenderedPageBreak/>
              <w:t>Прочие доходы от оказания платных услуг (работ) получателями средств бюджетов сельских поселений</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182</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1 13 01995 10 0000 130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b/>
                <w:bCs/>
                <w:sz w:val="18"/>
                <w:szCs w:val="18"/>
              </w:rPr>
            </w:pPr>
            <w:r w:rsidRPr="002118BA">
              <w:rPr>
                <w:rFonts w:ascii="Times New Roman" w:hAnsi="Times New Roman" w:cs="Times New Roman"/>
                <w:b/>
                <w:bCs/>
                <w:sz w:val="18"/>
                <w:szCs w:val="18"/>
              </w:rPr>
              <w:t>1,00</w:t>
            </w:r>
          </w:p>
        </w:tc>
      </w:tr>
      <w:tr w:rsidR="00E93BB7" w:rsidRPr="002118BA" w:rsidTr="00E93BB7">
        <w:trPr>
          <w:gridAfter w:val="2"/>
          <w:wAfter w:w="539" w:type="dxa"/>
          <w:trHeight w:val="1320"/>
        </w:trPr>
        <w:tc>
          <w:tcPr>
            <w:tcW w:w="3559" w:type="dxa"/>
            <w:tcBorders>
              <w:top w:val="nil"/>
              <w:left w:val="single" w:sz="4" w:space="0" w:color="auto"/>
              <w:bottom w:val="single" w:sz="4" w:space="0" w:color="auto"/>
              <w:right w:val="nil"/>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Доходы от сумм пеней, предусмотренных законодательством Рфо налогах и сборах, подлежащие зачислению в бюджеты субъектов РФ по нормативу, установленному бюд. Кодексам РФ, распределяемые Фед. Казначейством между бюджетами субъектоа РФ.</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182</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1 16 18000 02 0000 140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b/>
                <w:bCs/>
                <w:sz w:val="18"/>
                <w:szCs w:val="18"/>
              </w:rPr>
            </w:pPr>
            <w:r w:rsidRPr="002118BA">
              <w:rPr>
                <w:rFonts w:ascii="Times New Roman" w:hAnsi="Times New Roman" w:cs="Times New Roman"/>
                <w:b/>
                <w:bCs/>
                <w:sz w:val="18"/>
                <w:szCs w:val="18"/>
              </w:rPr>
              <w:t>17,00</w:t>
            </w:r>
          </w:p>
        </w:tc>
      </w:tr>
      <w:tr w:rsidR="00E93BB7" w:rsidRPr="002118BA" w:rsidTr="00E93BB7">
        <w:trPr>
          <w:gridAfter w:val="2"/>
          <w:wAfter w:w="539" w:type="dxa"/>
          <w:trHeight w:val="683"/>
        </w:trPr>
        <w:tc>
          <w:tcPr>
            <w:tcW w:w="3559" w:type="dxa"/>
            <w:tcBorders>
              <w:top w:val="nil"/>
              <w:left w:val="single" w:sz="4" w:space="0" w:color="auto"/>
              <w:bottom w:val="single" w:sz="4" w:space="0" w:color="auto"/>
              <w:right w:val="single" w:sz="4" w:space="0" w:color="auto"/>
            </w:tcBorders>
            <w:shd w:val="clear" w:color="auto" w:fill="auto"/>
            <w:hideMark/>
          </w:tcPr>
          <w:p w:rsidR="00E93BB7" w:rsidRPr="002118BA" w:rsidRDefault="00E93BB7" w:rsidP="00401BF7">
            <w:pPr>
              <w:jc w:val="both"/>
              <w:rPr>
                <w:rFonts w:ascii="Times New Roman" w:hAnsi="Times New Roman" w:cs="Times New Roman"/>
                <w:b/>
                <w:bCs/>
                <w:sz w:val="18"/>
                <w:szCs w:val="18"/>
              </w:rPr>
            </w:pPr>
            <w:r w:rsidRPr="002118BA">
              <w:rPr>
                <w:rFonts w:ascii="Times New Roman" w:hAnsi="Times New Roman" w:cs="Times New Roman"/>
                <w:b/>
                <w:bCs/>
                <w:sz w:val="18"/>
                <w:szCs w:val="18"/>
              </w:rPr>
              <w:t>Прочие безвозмездные поступления в бюджеты сельских поселений</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2 07 05030 10 0001 150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 </w:t>
            </w:r>
          </w:p>
        </w:tc>
      </w:tr>
      <w:tr w:rsidR="00E93BB7" w:rsidRPr="002118BA" w:rsidTr="00E93BB7">
        <w:trPr>
          <w:gridAfter w:val="2"/>
          <w:wAfter w:w="539" w:type="dxa"/>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БЕЗВОЗМЕЗДНЫЕ ПОСТУПЛЕНИЯ</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000 </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2 02 00000 00 0000 000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b/>
                <w:bCs/>
                <w:sz w:val="18"/>
                <w:szCs w:val="18"/>
              </w:rPr>
            </w:pPr>
            <w:r w:rsidRPr="002118BA">
              <w:rPr>
                <w:rFonts w:ascii="Times New Roman" w:hAnsi="Times New Roman" w:cs="Times New Roman"/>
                <w:b/>
                <w:bCs/>
                <w:sz w:val="18"/>
                <w:szCs w:val="18"/>
              </w:rPr>
              <w:t>12770,53</w:t>
            </w:r>
          </w:p>
        </w:tc>
      </w:tr>
      <w:tr w:rsidR="00E93BB7" w:rsidRPr="002118BA" w:rsidTr="00E93BB7">
        <w:trPr>
          <w:gridAfter w:val="2"/>
          <w:wAfter w:w="539" w:type="dxa"/>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Дотации бюджетам субъектов Российской Федерации и муниципальных образований</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000</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2 02 15000 00 0000 150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b/>
                <w:bCs/>
                <w:sz w:val="18"/>
                <w:szCs w:val="18"/>
              </w:rPr>
            </w:pPr>
            <w:r w:rsidRPr="002118BA">
              <w:rPr>
                <w:rFonts w:ascii="Times New Roman" w:hAnsi="Times New Roman" w:cs="Times New Roman"/>
                <w:b/>
                <w:bCs/>
                <w:sz w:val="18"/>
                <w:szCs w:val="18"/>
              </w:rPr>
              <w:t>9889,59</w:t>
            </w:r>
          </w:p>
        </w:tc>
      </w:tr>
      <w:tr w:rsidR="00E93BB7" w:rsidRPr="002118BA" w:rsidTr="00E93BB7">
        <w:trPr>
          <w:gridAfter w:val="2"/>
          <w:wAfter w:w="539" w:type="dxa"/>
          <w:trHeight w:val="78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Дотации бюджетам сельских поселений на выравнивание бюджетной обеспеченности из бюджетов муниципальных районов</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041</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2 02 16001 10 0000 150</w:t>
            </w:r>
          </w:p>
        </w:tc>
        <w:tc>
          <w:tcPr>
            <w:tcW w:w="1680" w:type="dxa"/>
            <w:gridSpan w:val="3"/>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right"/>
              <w:rPr>
                <w:rFonts w:ascii="Times New Roman" w:hAnsi="Times New Roman" w:cs="Times New Roman"/>
                <w:b/>
                <w:bCs/>
                <w:sz w:val="18"/>
                <w:szCs w:val="18"/>
              </w:rPr>
            </w:pPr>
            <w:r w:rsidRPr="002118BA">
              <w:rPr>
                <w:rFonts w:ascii="Times New Roman" w:hAnsi="Times New Roman" w:cs="Times New Roman"/>
                <w:b/>
                <w:bCs/>
                <w:sz w:val="18"/>
                <w:szCs w:val="18"/>
              </w:rPr>
              <w:t>9889,59</w:t>
            </w:r>
          </w:p>
        </w:tc>
      </w:tr>
      <w:tr w:rsidR="00E93BB7" w:rsidRPr="002118BA" w:rsidTr="00E93BB7">
        <w:trPr>
          <w:gridAfter w:val="2"/>
          <w:wAfter w:w="539" w:type="dxa"/>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Субсидии бюджетам субъектов Российской Федерации и муниципальных образований</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000</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2 02 20000 00 0000 150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b/>
                <w:bCs/>
                <w:sz w:val="18"/>
                <w:szCs w:val="18"/>
              </w:rPr>
            </w:pPr>
            <w:r w:rsidRPr="002118BA">
              <w:rPr>
                <w:rFonts w:ascii="Times New Roman" w:hAnsi="Times New Roman" w:cs="Times New Roman"/>
                <w:b/>
                <w:bCs/>
                <w:sz w:val="18"/>
                <w:szCs w:val="18"/>
              </w:rPr>
              <w:t>400,00</w:t>
            </w:r>
          </w:p>
        </w:tc>
      </w:tr>
      <w:tr w:rsidR="00E93BB7" w:rsidRPr="002118BA" w:rsidTr="00E93BB7">
        <w:trPr>
          <w:gridAfter w:val="2"/>
          <w:wAfter w:w="539" w:type="dxa"/>
          <w:trHeight w:val="2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 xml:space="preserve">Прочие субсидии </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000</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2 02 29999 00 0000 150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b/>
                <w:bCs/>
                <w:sz w:val="18"/>
                <w:szCs w:val="18"/>
              </w:rPr>
            </w:pPr>
            <w:r w:rsidRPr="002118BA">
              <w:rPr>
                <w:rFonts w:ascii="Times New Roman" w:hAnsi="Times New Roman" w:cs="Times New Roman"/>
                <w:b/>
                <w:bCs/>
                <w:sz w:val="18"/>
                <w:szCs w:val="18"/>
              </w:rPr>
              <w:t>400,00</w:t>
            </w:r>
          </w:p>
        </w:tc>
      </w:tr>
      <w:tr w:rsidR="00E93BB7" w:rsidRPr="002118BA" w:rsidTr="00E93BB7">
        <w:trPr>
          <w:gridAfter w:val="2"/>
          <w:wAfter w:w="539" w:type="dxa"/>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Прочие субсидии бюджетам сельских поселений.</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041</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2 02 29999 10 0000 150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b/>
                <w:bCs/>
                <w:sz w:val="18"/>
                <w:szCs w:val="18"/>
              </w:rPr>
            </w:pPr>
            <w:r w:rsidRPr="002118BA">
              <w:rPr>
                <w:rFonts w:ascii="Times New Roman" w:hAnsi="Times New Roman" w:cs="Times New Roman"/>
                <w:b/>
                <w:bCs/>
                <w:sz w:val="18"/>
                <w:szCs w:val="18"/>
              </w:rPr>
              <w:t>400,00</w:t>
            </w:r>
          </w:p>
        </w:tc>
      </w:tr>
      <w:tr w:rsidR="00E93BB7" w:rsidRPr="002118BA" w:rsidTr="00E93BB7">
        <w:trPr>
          <w:gridAfter w:val="2"/>
          <w:wAfter w:w="539" w:type="dxa"/>
          <w:trHeight w:val="5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Субсидии бюджетам сельских поселений на реализацию мероприятий перечня проектов народных инициатив</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041</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2 02 29999 10 0000 150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b/>
                <w:bCs/>
                <w:sz w:val="18"/>
                <w:szCs w:val="18"/>
              </w:rPr>
            </w:pPr>
            <w:r w:rsidRPr="002118BA">
              <w:rPr>
                <w:rFonts w:ascii="Times New Roman" w:hAnsi="Times New Roman" w:cs="Times New Roman"/>
                <w:b/>
                <w:bCs/>
                <w:sz w:val="18"/>
                <w:szCs w:val="18"/>
              </w:rPr>
              <w:t>400,00</w:t>
            </w:r>
          </w:p>
        </w:tc>
      </w:tr>
      <w:tr w:rsidR="00E93BB7" w:rsidRPr="002118BA" w:rsidTr="00E93BB7">
        <w:trPr>
          <w:gridAfter w:val="2"/>
          <w:wAfter w:w="539" w:type="dxa"/>
          <w:trHeight w:val="5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lastRenderedPageBreak/>
              <w:t>Субсидии местным бюджетам на развитие домов культуры</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041</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2 02 29999 10 0000 150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b/>
                <w:bCs/>
                <w:sz w:val="18"/>
                <w:szCs w:val="18"/>
              </w:rPr>
            </w:pPr>
            <w:r w:rsidRPr="002118BA">
              <w:rPr>
                <w:rFonts w:ascii="Times New Roman" w:hAnsi="Times New Roman" w:cs="Times New Roman"/>
                <w:b/>
                <w:bCs/>
                <w:sz w:val="18"/>
                <w:szCs w:val="18"/>
              </w:rPr>
              <w:t>0,0</w:t>
            </w:r>
          </w:p>
        </w:tc>
      </w:tr>
      <w:tr w:rsidR="00E93BB7" w:rsidRPr="002118BA" w:rsidTr="00E93BB7">
        <w:trPr>
          <w:gridAfter w:val="2"/>
          <w:wAfter w:w="539" w:type="dxa"/>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Субвенции бюджетам субъектов Российской Федерации и муниципальных образований</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000</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2 02 30000 00 0000 150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b/>
                <w:bCs/>
                <w:sz w:val="18"/>
                <w:szCs w:val="18"/>
              </w:rPr>
            </w:pPr>
            <w:r w:rsidRPr="002118BA">
              <w:rPr>
                <w:rFonts w:ascii="Times New Roman" w:hAnsi="Times New Roman" w:cs="Times New Roman"/>
                <w:b/>
                <w:bCs/>
                <w:sz w:val="18"/>
                <w:szCs w:val="18"/>
              </w:rPr>
              <w:t>248,90</w:t>
            </w:r>
          </w:p>
        </w:tc>
      </w:tr>
      <w:tr w:rsidR="00E93BB7" w:rsidRPr="002118BA" w:rsidTr="00E93BB7">
        <w:trPr>
          <w:gridAfter w:val="2"/>
          <w:wAfter w:w="539" w:type="dxa"/>
          <w:trHeight w:val="76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Субвенции бюджетам на осуществление первичного воинского учета на территориях, где отсутствуют военные комиссариаты</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000</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2 02 35118 00 0000 150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b/>
                <w:bCs/>
                <w:sz w:val="18"/>
                <w:szCs w:val="18"/>
              </w:rPr>
            </w:pPr>
            <w:r w:rsidRPr="002118BA">
              <w:rPr>
                <w:rFonts w:ascii="Times New Roman" w:hAnsi="Times New Roman" w:cs="Times New Roman"/>
                <w:b/>
                <w:bCs/>
                <w:sz w:val="18"/>
                <w:szCs w:val="18"/>
              </w:rPr>
              <w:t>248,20</w:t>
            </w:r>
          </w:p>
        </w:tc>
      </w:tr>
      <w:tr w:rsidR="00E93BB7" w:rsidRPr="002118BA" w:rsidTr="00E93BB7">
        <w:trPr>
          <w:gridAfter w:val="2"/>
          <w:wAfter w:w="539" w:type="dxa"/>
          <w:trHeight w:val="829"/>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041</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2 02 35118 10 0000 150</w:t>
            </w:r>
          </w:p>
        </w:tc>
        <w:tc>
          <w:tcPr>
            <w:tcW w:w="1680" w:type="dxa"/>
            <w:gridSpan w:val="3"/>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right"/>
              <w:rPr>
                <w:rFonts w:ascii="Times New Roman" w:hAnsi="Times New Roman" w:cs="Times New Roman"/>
                <w:b/>
                <w:bCs/>
                <w:sz w:val="18"/>
                <w:szCs w:val="18"/>
              </w:rPr>
            </w:pPr>
            <w:r w:rsidRPr="002118BA">
              <w:rPr>
                <w:rFonts w:ascii="Times New Roman" w:hAnsi="Times New Roman" w:cs="Times New Roman"/>
                <w:b/>
                <w:bCs/>
                <w:sz w:val="18"/>
                <w:szCs w:val="18"/>
              </w:rPr>
              <w:t>248,20</w:t>
            </w:r>
          </w:p>
        </w:tc>
      </w:tr>
      <w:tr w:rsidR="00E93BB7" w:rsidRPr="002118BA" w:rsidTr="00E93BB7">
        <w:trPr>
          <w:gridAfter w:val="2"/>
          <w:wAfter w:w="539" w:type="dxa"/>
          <w:trHeight w:val="76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Субвенции местным бюджетам на выполнение передаваемых полномочий субъектов Российской Федерации</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000</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2 02 30024 00 0000 150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b/>
                <w:bCs/>
                <w:sz w:val="18"/>
                <w:szCs w:val="18"/>
              </w:rPr>
            </w:pPr>
            <w:r w:rsidRPr="002118BA">
              <w:rPr>
                <w:rFonts w:ascii="Times New Roman" w:hAnsi="Times New Roman" w:cs="Times New Roman"/>
                <w:b/>
                <w:bCs/>
                <w:sz w:val="18"/>
                <w:szCs w:val="18"/>
              </w:rPr>
              <w:t>0,70</w:t>
            </w:r>
          </w:p>
        </w:tc>
      </w:tr>
      <w:tr w:rsidR="00E93BB7" w:rsidRPr="002118BA" w:rsidTr="00E93BB7">
        <w:trPr>
          <w:gridAfter w:val="2"/>
          <w:wAfter w:w="539" w:type="dxa"/>
          <w:trHeight w:val="76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Субвенции бюджетам сельских поселений на выполнение передаваемых полномочий субъектов Российской Федерации</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041</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2 02 30024 10 0000 150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b/>
                <w:bCs/>
                <w:sz w:val="18"/>
                <w:szCs w:val="18"/>
              </w:rPr>
            </w:pPr>
            <w:r w:rsidRPr="002118BA">
              <w:rPr>
                <w:rFonts w:ascii="Times New Roman" w:hAnsi="Times New Roman" w:cs="Times New Roman"/>
                <w:b/>
                <w:bCs/>
                <w:sz w:val="18"/>
                <w:szCs w:val="18"/>
              </w:rPr>
              <w:t>0,70</w:t>
            </w:r>
          </w:p>
        </w:tc>
      </w:tr>
      <w:tr w:rsidR="00E93BB7" w:rsidRPr="002118BA" w:rsidTr="00E93BB7">
        <w:trPr>
          <w:gridAfter w:val="2"/>
          <w:wAfter w:w="539" w:type="dxa"/>
          <w:trHeight w:val="186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Субвенции бюджетам сельских поселений на осуществлении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041</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2 02 30024 10 0000 150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b/>
                <w:bCs/>
                <w:sz w:val="18"/>
                <w:szCs w:val="18"/>
              </w:rPr>
            </w:pPr>
            <w:r w:rsidRPr="002118BA">
              <w:rPr>
                <w:rFonts w:ascii="Times New Roman" w:hAnsi="Times New Roman" w:cs="Times New Roman"/>
                <w:b/>
                <w:bCs/>
                <w:sz w:val="18"/>
                <w:szCs w:val="18"/>
              </w:rPr>
              <w:t>0,70</w:t>
            </w:r>
          </w:p>
        </w:tc>
      </w:tr>
      <w:tr w:rsidR="00E93BB7" w:rsidRPr="002118BA" w:rsidTr="00E93BB7">
        <w:trPr>
          <w:gridAfter w:val="2"/>
          <w:wAfter w:w="539" w:type="dxa"/>
          <w:trHeight w:val="132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lastRenderedPageBreak/>
              <w:t xml:space="preserve">Межбюджетные трансферты,передаваемые бюджетам сельских пселений из бюджетов муниципальных райнов на осуществление части полномочий по решению вопросов месного значения в соответствии с заключенными соглашениями  </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041</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2 02 40014 10 0000 150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b/>
                <w:bCs/>
                <w:sz w:val="18"/>
                <w:szCs w:val="18"/>
              </w:rPr>
            </w:pPr>
            <w:r w:rsidRPr="002118BA">
              <w:rPr>
                <w:rFonts w:ascii="Times New Roman" w:hAnsi="Times New Roman" w:cs="Times New Roman"/>
                <w:b/>
                <w:bCs/>
                <w:sz w:val="18"/>
                <w:szCs w:val="18"/>
              </w:rPr>
              <w:t>232,04</w:t>
            </w:r>
          </w:p>
        </w:tc>
      </w:tr>
      <w:tr w:rsidR="00E93BB7" w:rsidRPr="002118BA" w:rsidTr="00E93BB7">
        <w:trPr>
          <w:gridAfter w:val="2"/>
          <w:wAfter w:w="539" w:type="dxa"/>
          <w:trHeight w:val="503"/>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 xml:space="preserve">Прочие межбюджетные трансферты,передаваемые бюджетам сельских поселений </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041</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2 02 49999 10 0000 150</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b/>
                <w:bCs/>
                <w:sz w:val="18"/>
                <w:szCs w:val="18"/>
              </w:rPr>
            </w:pPr>
            <w:r w:rsidRPr="002118BA">
              <w:rPr>
                <w:rFonts w:ascii="Times New Roman" w:hAnsi="Times New Roman" w:cs="Times New Roman"/>
                <w:b/>
                <w:bCs/>
                <w:sz w:val="18"/>
                <w:szCs w:val="18"/>
              </w:rPr>
              <w:t>2000,00</w:t>
            </w:r>
          </w:p>
        </w:tc>
      </w:tr>
      <w:tr w:rsidR="00E93BB7" w:rsidRPr="002118BA" w:rsidTr="00E93BB7">
        <w:trPr>
          <w:gridAfter w:val="2"/>
          <w:wAfter w:w="539" w:type="dxa"/>
          <w:trHeight w:val="33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ВСЕГО ДОХОДОВ</w:t>
            </w:r>
          </w:p>
        </w:tc>
        <w:tc>
          <w:tcPr>
            <w:tcW w:w="851"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1680"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right"/>
              <w:rPr>
                <w:rFonts w:ascii="Times New Roman" w:hAnsi="Times New Roman" w:cs="Times New Roman"/>
                <w:b/>
                <w:bCs/>
                <w:sz w:val="18"/>
                <w:szCs w:val="18"/>
              </w:rPr>
            </w:pPr>
            <w:r w:rsidRPr="002118BA">
              <w:rPr>
                <w:rFonts w:ascii="Times New Roman" w:hAnsi="Times New Roman" w:cs="Times New Roman"/>
                <w:b/>
                <w:bCs/>
                <w:sz w:val="18"/>
                <w:szCs w:val="18"/>
              </w:rPr>
              <w:t>14241,23</w:t>
            </w:r>
          </w:p>
        </w:tc>
      </w:tr>
    </w:tbl>
    <w:p w:rsidR="00E93BB7" w:rsidRPr="002118BA" w:rsidRDefault="00E93BB7" w:rsidP="00E93BB7">
      <w:pPr>
        <w:rPr>
          <w:rFonts w:ascii="Times New Roman" w:hAnsi="Times New Roman" w:cs="Times New Roman"/>
          <w:sz w:val="18"/>
          <w:szCs w:val="18"/>
          <w:lang w:val="en-US"/>
        </w:rPr>
      </w:pPr>
      <w:r w:rsidRPr="002118BA">
        <w:rPr>
          <w:rFonts w:ascii="Times New Roman" w:hAnsi="Times New Roman" w:cs="Times New Roman"/>
          <w:sz w:val="18"/>
          <w:szCs w:val="18"/>
        </w:rPr>
        <w:t xml:space="preserve">                                                   </w:t>
      </w:r>
    </w:p>
    <w:tbl>
      <w:tblPr>
        <w:tblW w:w="6894" w:type="dxa"/>
        <w:tblInd w:w="93" w:type="dxa"/>
        <w:tblLook w:val="04A0"/>
      </w:tblPr>
      <w:tblGrid>
        <w:gridCol w:w="3134"/>
        <w:gridCol w:w="1160"/>
        <w:gridCol w:w="1160"/>
        <w:gridCol w:w="1440"/>
      </w:tblGrid>
      <w:tr w:rsidR="00E93BB7" w:rsidRPr="002118BA" w:rsidTr="00E93BB7">
        <w:trPr>
          <w:trHeight w:val="255"/>
        </w:trPr>
        <w:tc>
          <w:tcPr>
            <w:tcW w:w="3134" w:type="dxa"/>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p>
        </w:tc>
        <w:tc>
          <w:tcPr>
            <w:tcW w:w="2320" w:type="dxa"/>
            <w:gridSpan w:val="2"/>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r w:rsidRPr="002118BA">
              <w:rPr>
                <w:rFonts w:ascii="Times New Roman" w:hAnsi="Times New Roman" w:cs="Times New Roman"/>
                <w:sz w:val="18"/>
                <w:szCs w:val="18"/>
              </w:rPr>
              <w:t>Приложение 2</w:t>
            </w:r>
          </w:p>
        </w:tc>
        <w:tc>
          <w:tcPr>
            <w:tcW w:w="1440" w:type="dxa"/>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p>
        </w:tc>
      </w:tr>
      <w:tr w:rsidR="00E93BB7" w:rsidRPr="002118BA" w:rsidTr="00E93BB7">
        <w:trPr>
          <w:trHeight w:val="255"/>
        </w:trPr>
        <w:tc>
          <w:tcPr>
            <w:tcW w:w="3134" w:type="dxa"/>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p>
        </w:tc>
        <w:tc>
          <w:tcPr>
            <w:tcW w:w="3760" w:type="dxa"/>
            <w:gridSpan w:val="3"/>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r w:rsidRPr="002118BA">
              <w:rPr>
                <w:rFonts w:ascii="Times New Roman" w:hAnsi="Times New Roman" w:cs="Times New Roman"/>
                <w:sz w:val="18"/>
                <w:szCs w:val="18"/>
              </w:rPr>
              <w:t>к решению Думы МО "Александровск"</w:t>
            </w:r>
          </w:p>
        </w:tc>
      </w:tr>
      <w:tr w:rsidR="00E93BB7" w:rsidRPr="002118BA" w:rsidTr="00E93BB7">
        <w:trPr>
          <w:trHeight w:val="255"/>
        </w:trPr>
        <w:tc>
          <w:tcPr>
            <w:tcW w:w="3134" w:type="dxa"/>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p>
        </w:tc>
        <w:tc>
          <w:tcPr>
            <w:tcW w:w="3760" w:type="dxa"/>
            <w:gridSpan w:val="3"/>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r w:rsidRPr="002118BA">
              <w:rPr>
                <w:rFonts w:ascii="Times New Roman" w:hAnsi="Times New Roman" w:cs="Times New Roman"/>
                <w:sz w:val="18"/>
                <w:szCs w:val="18"/>
              </w:rPr>
              <w:t>О бюджете МО Александровск" на 2025год и на</w:t>
            </w:r>
          </w:p>
        </w:tc>
      </w:tr>
      <w:tr w:rsidR="00E93BB7" w:rsidRPr="002118BA" w:rsidTr="00E93BB7">
        <w:trPr>
          <w:trHeight w:val="255"/>
        </w:trPr>
        <w:tc>
          <w:tcPr>
            <w:tcW w:w="3134" w:type="dxa"/>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p>
        </w:tc>
        <w:tc>
          <w:tcPr>
            <w:tcW w:w="3760" w:type="dxa"/>
            <w:gridSpan w:val="3"/>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r w:rsidRPr="002118BA">
              <w:rPr>
                <w:rFonts w:ascii="Times New Roman" w:hAnsi="Times New Roman" w:cs="Times New Roman"/>
                <w:sz w:val="18"/>
                <w:szCs w:val="18"/>
              </w:rPr>
              <w:t>плановый период 2026 и 2027 годов"</w:t>
            </w:r>
          </w:p>
        </w:tc>
      </w:tr>
      <w:tr w:rsidR="00E93BB7" w:rsidRPr="002118BA" w:rsidTr="00E93BB7">
        <w:trPr>
          <w:trHeight w:val="255"/>
        </w:trPr>
        <w:tc>
          <w:tcPr>
            <w:tcW w:w="3134" w:type="dxa"/>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p>
        </w:tc>
        <w:tc>
          <w:tcPr>
            <w:tcW w:w="2320" w:type="dxa"/>
            <w:gridSpan w:val="2"/>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от 31.03.2025г. № 5/29-дмо</w:t>
            </w:r>
          </w:p>
        </w:tc>
        <w:tc>
          <w:tcPr>
            <w:tcW w:w="1440" w:type="dxa"/>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r>
      <w:tr w:rsidR="00E93BB7" w:rsidRPr="002118BA" w:rsidTr="00E93BB7">
        <w:trPr>
          <w:trHeight w:val="255"/>
        </w:trPr>
        <w:tc>
          <w:tcPr>
            <w:tcW w:w="3134" w:type="dxa"/>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1160" w:type="dxa"/>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1160" w:type="dxa"/>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1440" w:type="dxa"/>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r>
      <w:tr w:rsidR="00E93BB7" w:rsidRPr="002118BA" w:rsidTr="00E93BB7">
        <w:trPr>
          <w:trHeight w:val="255"/>
        </w:trPr>
        <w:tc>
          <w:tcPr>
            <w:tcW w:w="3134" w:type="dxa"/>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p>
        </w:tc>
        <w:tc>
          <w:tcPr>
            <w:tcW w:w="2320" w:type="dxa"/>
            <w:gridSpan w:val="2"/>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r w:rsidRPr="002118BA">
              <w:rPr>
                <w:rFonts w:ascii="Times New Roman" w:hAnsi="Times New Roman" w:cs="Times New Roman"/>
                <w:sz w:val="18"/>
                <w:szCs w:val="18"/>
              </w:rPr>
              <w:t>Приложение 5</w:t>
            </w:r>
          </w:p>
        </w:tc>
        <w:tc>
          <w:tcPr>
            <w:tcW w:w="1440" w:type="dxa"/>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p>
        </w:tc>
      </w:tr>
      <w:tr w:rsidR="00E93BB7" w:rsidRPr="002118BA" w:rsidTr="00E93BB7">
        <w:trPr>
          <w:trHeight w:val="255"/>
        </w:trPr>
        <w:tc>
          <w:tcPr>
            <w:tcW w:w="3134" w:type="dxa"/>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p>
        </w:tc>
        <w:tc>
          <w:tcPr>
            <w:tcW w:w="3760" w:type="dxa"/>
            <w:gridSpan w:val="3"/>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r w:rsidRPr="002118BA">
              <w:rPr>
                <w:rFonts w:ascii="Times New Roman" w:hAnsi="Times New Roman" w:cs="Times New Roman"/>
                <w:sz w:val="18"/>
                <w:szCs w:val="18"/>
              </w:rPr>
              <w:t>к решению Думы МО "Александровск"</w:t>
            </w:r>
          </w:p>
        </w:tc>
      </w:tr>
      <w:tr w:rsidR="00E93BB7" w:rsidRPr="002118BA" w:rsidTr="00E93BB7">
        <w:trPr>
          <w:trHeight w:val="255"/>
        </w:trPr>
        <w:tc>
          <w:tcPr>
            <w:tcW w:w="3134" w:type="dxa"/>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p>
        </w:tc>
        <w:tc>
          <w:tcPr>
            <w:tcW w:w="3760" w:type="dxa"/>
            <w:gridSpan w:val="3"/>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r w:rsidRPr="002118BA">
              <w:rPr>
                <w:rFonts w:ascii="Times New Roman" w:hAnsi="Times New Roman" w:cs="Times New Roman"/>
                <w:sz w:val="18"/>
                <w:szCs w:val="18"/>
              </w:rPr>
              <w:t>О бюджете МО Александровск" на 2025год и на</w:t>
            </w:r>
          </w:p>
        </w:tc>
      </w:tr>
      <w:tr w:rsidR="00E93BB7" w:rsidRPr="002118BA" w:rsidTr="00E93BB7">
        <w:trPr>
          <w:trHeight w:val="255"/>
        </w:trPr>
        <w:tc>
          <w:tcPr>
            <w:tcW w:w="3134" w:type="dxa"/>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p>
        </w:tc>
        <w:tc>
          <w:tcPr>
            <w:tcW w:w="3760" w:type="dxa"/>
            <w:gridSpan w:val="3"/>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r w:rsidRPr="002118BA">
              <w:rPr>
                <w:rFonts w:ascii="Times New Roman" w:hAnsi="Times New Roman" w:cs="Times New Roman"/>
                <w:sz w:val="18"/>
                <w:szCs w:val="18"/>
              </w:rPr>
              <w:t>плановый период 2026 и 2027 годов"</w:t>
            </w:r>
          </w:p>
        </w:tc>
      </w:tr>
      <w:tr w:rsidR="00E93BB7" w:rsidRPr="002118BA" w:rsidTr="00E93BB7">
        <w:trPr>
          <w:trHeight w:val="255"/>
        </w:trPr>
        <w:tc>
          <w:tcPr>
            <w:tcW w:w="3134" w:type="dxa"/>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p>
        </w:tc>
        <w:tc>
          <w:tcPr>
            <w:tcW w:w="2320" w:type="dxa"/>
            <w:gridSpan w:val="2"/>
            <w:tcBorders>
              <w:top w:val="nil"/>
              <w:left w:val="nil"/>
              <w:bottom w:val="nil"/>
              <w:right w:val="nil"/>
            </w:tcBorders>
            <w:shd w:val="clear" w:color="000000" w:fill="FFFFFF"/>
            <w:noWrap/>
            <w:vAlign w:val="bottom"/>
            <w:hideMark/>
          </w:tcPr>
          <w:p w:rsidR="00E93BB7" w:rsidRPr="002118BA" w:rsidRDefault="00E93BB7" w:rsidP="00E93BB7">
            <w:pPr>
              <w:spacing w:after="0"/>
              <w:rPr>
                <w:rFonts w:ascii="Times New Roman" w:hAnsi="Times New Roman" w:cs="Times New Roman"/>
                <w:sz w:val="18"/>
                <w:szCs w:val="18"/>
              </w:rPr>
            </w:pPr>
            <w:r w:rsidRPr="002118BA">
              <w:rPr>
                <w:rFonts w:ascii="Times New Roman" w:hAnsi="Times New Roman" w:cs="Times New Roman"/>
                <w:sz w:val="18"/>
                <w:szCs w:val="18"/>
              </w:rPr>
              <w:t>от 26.12.2024г. № 5/22-дмо</w:t>
            </w:r>
          </w:p>
        </w:tc>
        <w:tc>
          <w:tcPr>
            <w:tcW w:w="1440" w:type="dxa"/>
            <w:tcBorders>
              <w:top w:val="nil"/>
              <w:left w:val="nil"/>
              <w:bottom w:val="nil"/>
              <w:right w:val="nil"/>
            </w:tcBorders>
            <w:shd w:val="clear" w:color="000000" w:fill="FFFFFF"/>
            <w:noWrap/>
            <w:vAlign w:val="bottom"/>
            <w:hideMark/>
          </w:tcPr>
          <w:p w:rsidR="00E93BB7" w:rsidRPr="002118BA" w:rsidRDefault="00E93BB7" w:rsidP="00E93BB7">
            <w:pPr>
              <w:spacing w:after="0"/>
              <w:rPr>
                <w:rFonts w:ascii="Times New Roman" w:hAnsi="Times New Roman" w:cs="Times New Roman"/>
                <w:sz w:val="18"/>
                <w:szCs w:val="18"/>
              </w:rPr>
            </w:pPr>
            <w:r w:rsidRPr="002118BA">
              <w:rPr>
                <w:rFonts w:ascii="Times New Roman" w:hAnsi="Times New Roman" w:cs="Times New Roman"/>
                <w:sz w:val="18"/>
                <w:szCs w:val="18"/>
              </w:rPr>
              <w:t> </w:t>
            </w:r>
          </w:p>
        </w:tc>
      </w:tr>
      <w:tr w:rsidR="00E93BB7" w:rsidRPr="002118BA" w:rsidTr="00E93BB7">
        <w:trPr>
          <w:trHeight w:val="255"/>
        </w:trPr>
        <w:tc>
          <w:tcPr>
            <w:tcW w:w="3134" w:type="dxa"/>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p>
        </w:tc>
        <w:tc>
          <w:tcPr>
            <w:tcW w:w="1160" w:type="dxa"/>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p>
        </w:tc>
        <w:tc>
          <w:tcPr>
            <w:tcW w:w="1160" w:type="dxa"/>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sz w:val="18"/>
                <w:szCs w:val="18"/>
              </w:rPr>
            </w:pPr>
          </w:p>
        </w:tc>
        <w:tc>
          <w:tcPr>
            <w:tcW w:w="1440" w:type="dxa"/>
            <w:tcBorders>
              <w:top w:val="nil"/>
              <w:left w:val="nil"/>
              <w:bottom w:val="nil"/>
              <w:right w:val="nil"/>
            </w:tcBorders>
            <w:shd w:val="clear" w:color="auto" w:fill="auto"/>
            <w:noWrap/>
            <w:vAlign w:val="bottom"/>
            <w:hideMark/>
          </w:tcPr>
          <w:p w:rsidR="00E93BB7" w:rsidRPr="002118BA" w:rsidRDefault="00E93BB7" w:rsidP="00E93BB7">
            <w:pPr>
              <w:spacing w:after="0"/>
              <w:rPr>
                <w:rFonts w:ascii="Times New Roman" w:hAnsi="Times New Roman" w:cs="Times New Roman"/>
                <w:b/>
                <w:bCs/>
                <w:sz w:val="18"/>
                <w:szCs w:val="18"/>
              </w:rPr>
            </w:pPr>
          </w:p>
        </w:tc>
      </w:tr>
      <w:tr w:rsidR="00E93BB7" w:rsidRPr="002118BA" w:rsidTr="00E93BB7">
        <w:trPr>
          <w:trHeight w:val="315"/>
        </w:trPr>
        <w:tc>
          <w:tcPr>
            <w:tcW w:w="6894" w:type="dxa"/>
            <w:gridSpan w:val="4"/>
            <w:tcBorders>
              <w:top w:val="nil"/>
              <w:left w:val="nil"/>
              <w:bottom w:val="nil"/>
              <w:right w:val="nil"/>
            </w:tcBorders>
            <w:shd w:val="clear" w:color="auto" w:fill="auto"/>
            <w:noWrap/>
            <w:vAlign w:val="bottom"/>
            <w:hideMark/>
          </w:tcPr>
          <w:p w:rsidR="00E93BB7" w:rsidRPr="002118BA" w:rsidRDefault="00E93BB7" w:rsidP="00E93BB7">
            <w:pPr>
              <w:spacing w:after="0"/>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Распределение бюджетных ассигнований </w:t>
            </w:r>
          </w:p>
        </w:tc>
      </w:tr>
      <w:tr w:rsidR="00E93BB7" w:rsidRPr="002118BA" w:rsidTr="00E93BB7">
        <w:trPr>
          <w:trHeight w:val="315"/>
        </w:trPr>
        <w:tc>
          <w:tcPr>
            <w:tcW w:w="6894" w:type="dxa"/>
            <w:gridSpan w:val="4"/>
            <w:tcBorders>
              <w:top w:val="nil"/>
              <w:left w:val="nil"/>
              <w:bottom w:val="nil"/>
              <w:right w:val="nil"/>
            </w:tcBorders>
            <w:shd w:val="clear" w:color="auto" w:fill="auto"/>
            <w:noWrap/>
            <w:vAlign w:val="bottom"/>
            <w:hideMark/>
          </w:tcPr>
          <w:p w:rsidR="00E93BB7" w:rsidRPr="002118BA" w:rsidRDefault="00E93BB7" w:rsidP="00E93BB7">
            <w:pPr>
              <w:spacing w:after="0"/>
              <w:jc w:val="center"/>
              <w:rPr>
                <w:rFonts w:ascii="Times New Roman" w:hAnsi="Times New Roman" w:cs="Times New Roman"/>
                <w:b/>
                <w:bCs/>
                <w:sz w:val="18"/>
                <w:szCs w:val="18"/>
              </w:rPr>
            </w:pPr>
            <w:r w:rsidRPr="002118BA">
              <w:rPr>
                <w:rFonts w:ascii="Times New Roman" w:hAnsi="Times New Roman" w:cs="Times New Roman"/>
                <w:b/>
                <w:bCs/>
                <w:sz w:val="18"/>
                <w:szCs w:val="18"/>
              </w:rPr>
              <w:t>по разделам и подразделам классификации расходов бюджетов на 2024год.</w:t>
            </w:r>
          </w:p>
        </w:tc>
      </w:tr>
      <w:tr w:rsidR="00E93BB7" w:rsidRPr="002118BA" w:rsidTr="00E93BB7">
        <w:trPr>
          <w:trHeight w:val="315"/>
        </w:trPr>
        <w:tc>
          <w:tcPr>
            <w:tcW w:w="6894" w:type="dxa"/>
            <w:gridSpan w:val="4"/>
            <w:tcBorders>
              <w:top w:val="nil"/>
              <w:left w:val="nil"/>
              <w:bottom w:val="nil"/>
              <w:right w:val="nil"/>
            </w:tcBorders>
            <w:shd w:val="clear" w:color="auto" w:fill="auto"/>
            <w:noWrap/>
            <w:vAlign w:val="bottom"/>
            <w:hideMark/>
          </w:tcPr>
          <w:p w:rsidR="00E93BB7" w:rsidRPr="002118BA" w:rsidRDefault="00E93BB7" w:rsidP="00E93BB7">
            <w:pPr>
              <w:spacing w:after="0"/>
              <w:jc w:val="right"/>
              <w:rPr>
                <w:rFonts w:ascii="Times New Roman" w:hAnsi="Times New Roman" w:cs="Times New Roman"/>
                <w:sz w:val="18"/>
                <w:szCs w:val="18"/>
              </w:rPr>
            </w:pPr>
            <w:r w:rsidRPr="002118BA">
              <w:rPr>
                <w:rFonts w:ascii="Times New Roman" w:hAnsi="Times New Roman" w:cs="Times New Roman"/>
                <w:sz w:val="18"/>
                <w:szCs w:val="18"/>
              </w:rPr>
              <w:t>(тыс.рублей)</w:t>
            </w:r>
          </w:p>
        </w:tc>
      </w:tr>
      <w:tr w:rsidR="00E93BB7" w:rsidRPr="002118BA" w:rsidTr="00E93BB7">
        <w:trPr>
          <w:trHeight w:val="465"/>
        </w:trPr>
        <w:tc>
          <w:tcPr>
            <w:tcW w:w="3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Наименование</w:t>
            </w:r>
          </w:p>
        </w:tc>
        <w:tc>
          <w:tcPr>
            <w:tcW w:w="2320" w:type="dxa"/>
            <w:gridSpan w:val="2"/>
            <w:tcBorders>
              <w:top w:val="single" w:sz="4" w:space="0" w:color="auto"/>
              <w:left w:val="nil"/>
              <w:bottom w:val="single" w:sz="4" w:space="0" w:color="auto"/>
              <w:right w:val="single" w:sz="4" w:space="0" w:color="000000"/>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коды ведомственной классификации</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Сумма         2025 год</w:t>
            </w:r>
          </w:p>
        </w:tc>
      </w:tr>
      <w:tr w:rsidR="00E93BB7" w:rsidRPr="002118BA" w:rsidTr="00E93BB7">
        <w:trPr>
          <w:trHeight w:val="585"/>
        </w:trPr>
        <w:tc>
          <w:tcPr>
            <w:tcW w:w="3134" w:type="dxa"/>
            <w:vMerge/>
            <w:tcBorders>
              <w:top w:val="single" w:sz="4" w:space="0" w:color="auto"/>
              <w:left w:val="single" w:sz="4" w:space="0" w:color="auto"/>
              <w:bottom w:val="single" w:sz="4" w:space="0" w:color="000000"/>
              <w:right w:val="single" w:sz="4" w:space="0" w:color="auto"/>
            </w:tcBorders>
            <w:vAlign w:val="center"/>
            <w:hideMark/>
          </w:tcPr>
          <w:p w:rsidR="00E93BB7" w:rsidRPr="002118BA" w:rsidRDefault="00E93BB7" w:rsidP="00401BF7">
            <w:pPr>
              <w:rPr>
                <w:rFonts w:ascii="Times New Roman" w:hAnsi="Times New Roman" w:cs="Times New Roman"/>
                <w:sz w:val="18"/>
                <w:szCs w:val="18"/>
              </w:rPr>
            </w:pPr>
          </w:p>
        </w:tc>
        <w:tc>
          <w:tcPr>
            <w:tcW w:w="1160" w:type="dxa"/>
            <w:vMerge w:val="restart"/>
            <w:tcBorders>
              <w:top w:val="nil"/>
              <w:left w:val="nil"/>
              <w:bottom w:val="single" w:sz="4" w:space="0" w:color="000000"/>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раздел</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подраздел</w:t>
            </w: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E93BB7" w:rsidRPr="002118BA" w:rsidRDefault="00E93BB7" w:rsidP="00401BF7">
            <w:pPr>
              <w:rPr>
                <w:rFonts w:ascii="Times New Roman" w:hAnsi="Times New Roman" w:cs="Times New Roman"/>
                <w:sz w:val="18"/>
                <w:szCs w:val="18"/>
              </w:rPr>
            </w:pPr>
          </w:p>
        </w:tc>
      </w:tr>
      <w:tr w:rsidR="00E93BB7" w:rsidRPr="002118BA" w:rsidTr="00E93BB7">
        <w:trPr>
          <w:trHeight w:val="3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lastRenderedPageBreak/>
              <w:t> </w:t>
            </w:r>
          </w:p>
        </w:tc>
        <w:tc>
          <w:tcPr>
            <w:tcW w:w="1160" w:type="dxa"/>
            <w:vMerge/>
            <w:tcBorders>
              <w:top w:val="nil"/>
              <w:left w:val="nil"/>
              <w:bottom w:val="single" w:sz="4" w:space="0" w:color="000000"/>
              <w:right w:val="single" w:sz="4" w:space="0" w:color="auto"/>
            </w:tcBorders>
            <w:vAlign w:val="center"/>
            <w:hideMark/>
          </w:tcPr>
          <w:p w:rsidR="00E93BB7" w:rsidRPr="002118BA" w:rsidRDefault="00E93BB7" w:rsidP="00401BF7">
            <w:pPr>
              <w:rPr>
                <w:rFonts w:ascii="Times New Roman" w:hAnsi="Times New Roman" w:cs="Times New Roman"/>
                <w:sz w:val="18"/>
                <w:szCs w:val="18"/>
              </w:rPr>
            </w:pPr>
          </w:p>
        </w:tc>
        <w:tc>
          <w:tcPr>
            <w:tcW w:w="1160" w:type="dxa"/>
            <w:vMerge/>
            <w:tcBorders>
              <w:top w:val="nil"/>
              <w:left w:val="single" w:sz="4" w:space="0" w:color="auto"/>
              <w:bottom w:val="single" w:sz="4" w:space="0" w:color="000000"/>
              <w:right w:val="single" w:sz="4" w:space="0" w:color="auto"/>
            </w:tcBorders>
            <w:vAlign w:val="center"/>
            <w:hideMark/>
          </w:tcPr>
          <w:p w:rsidR="00E93BB7" w:rsidRPr="002118BA" w:rsidRDefault="00E93BB7" w:rsidP="00401BF7">
            <w:pPr>
              <w:rPr>
                <w:rFonts w:ascii="Times New Roman" w:hAnsi="Times New Roman" w:cs="Times New Roman"/>
                <w:sz w:val="18"/>
                <w:szCs w:val="18"/>
              </w:rPr>
            </w:pPr>
          </w:p>
        </w:tc>
        <w:tc>
          <w:tcPr>
            <w:tcW w:w="1440"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r>
      <w:tr w:rsidR="00E93BB7" w:rsidRPr="002118BA" w:rsidTr="00E93BB7">
        <w:trPr>
          <w:trHeight w:val="300"/>
        </w:trPr>
        <w:tc>
          <w:tcPr>
            <w:tcW w:w="3134" w:type="dxa"/>
            <w:tcBorders>
              <w:top w:val="nil"/>
              <w:left w:val="single" w:sz="4" w:space="0" w:color="auto"/>
              <w:bottom w:val="single" w:sz="4" w:space="0" w:color="auto"/>
              <w:right w:val="nil"/>
            </w:tcBorders>
            <w:shd w:val="clear" w:color="auto" w:fill="auto"/>
            <w:noWrap/>
            <w:vAlign w:val="center"/>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ОБЩЕГОСУДАРСТВЕННЫЕ ВОПРОСЫ</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01</w:t>
            </w:r>
          </w:p>
        </w:tc>
        <w:tc>
          <w:tcPr>
            <w:tcW w:w="1160"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     8 548,92   </w:t>
            </w:r>
          </w:p>
        </w:tc>
      </w:tr>
      <w:tr w:rsidR="00E93BB7" w:rsidRPr="002118BA" w:rsidTr="00E93BB7">
        <w:trPr>
          <w:trHeight w:val="570"/>
        </w:trPr>
        <w:tc>
          <w:tcPr>
            <w:tcW w:w="3134" w:type="dxa"/>
            <w:tcBorders>
              <w:top w:val="nil"/>
              <w:left w:val="single" w:sz="4" w:space="0" w:color="auto"/>
              <w:bottom w:val="single" w:sz="4" w:space="0" w:color="auto"/>
              <w:right w:val="nil"/>
            </w:tcBorders>
            <w:shd w:val="clear" w:color="auto" w:fill="auto"/>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Функционирование высшего должностного лица сбъекта Российской Федерации и органа местного самоуправления</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w:t>
            </w:r>
          </w:p>
        </w:tc>
        <w:tc>
          <w:tcPr>
            <w:tcW w:w="1160"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02</w:t>
            </w:r>
          </w:p>
        </w:tc>
        <w:tc>
          <w:tcPr>
            <w:tcW w:w="1440"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1 254,89   </w:t>
            </w:r>
          </w:p>
        </w:tc>
      </w:tr>
      <w:tr w:rsidR="00E93BB7" w:rsidRPr="002118BA" w:rsidTr="00E93BB7">
        <w:trPr>
          <w:trHeight w:val="570"/>
        </w:trPr>
        <w:tc>
          <w:tcPr>
            <w:tcW w:w="3134" w:type="dxa"/>
            <w:tcBorders>
              <w:top w:val="nil"/>
              <w:left w:val="single" w:sz="4" w:space="0" w:color="auto"/>
              <w:bottom w:val="single" w:sz="4" w:space="0" w:color="auto"/>
              <w:right w:val="nil"/>
            </w:tcBorders>
            <w:shd w:val="clear" w:color="auto" w:fill="auto"/>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w:t>
            </w:r>
          </w:p>
        </w:tc>
        <w:tc>
          <w:tcPr>
            <w:tcW w:w="1160"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xml:space="preserve">             0,50   </w:t>
            </w:r>
          </w:p>
        </w:tc>
      </w:tr>
      <w:tr w:rsidR="00E93BB7" w:rsidRPr="002118BA" w:rsidTr="00E93BB7">
        <w:trPr>
          <w:trHeight w:val="600"/>
        </w:trPr>
        <w:tc>
          <w:tcPr>
            <w:tcW w:w="3134"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w:t>
            </w:r>
          </w:p>
        </w:tc>
        <w:tc>
          <w:tcPr>
            <w:tcW w:w="1160"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04</w:t>
            </w:r>
          </w:p>
        </w:tc>
        <w:tc>
          <w:tcPr>
            <w:tcW w:w="1440"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6 372,68   </w:t>
            </w:r>
          </w:p>
        </w:tc>
      </w:tr>
      <w:tr w:rsidR="00E93BB7" w:rsidRPr="002118BA" w:rsidTr="00E93BB7">
        <w:trPr>
          <w:trHeight w:val="615"/>
        </w:trPr>
        <w:tc>
          <w:tcPr>
            <w:tcW w:w="3134"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w:t>
            </w:r>
          </w:p>
        </w:tc>
        <w:tc>
          <w:tcPr>
            <w:tcW w:w="1160"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06</w:t>
            </w:r>
          </w:p>
        </w:tc>
        <w:tc>
          <w:tcPr>
            <w:tcW w:w="1440" w:type="dxa"/>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919,15   </w:t>
            </w:r>
          </w:p>
        </w:tc>
      </w:tr>
      <w:tr w:rsidR="00E93BB7" w:rsidRPr="002118BA" w:rsidTr="00E93BB7">
        <w:trPr>
          <w:trHeight w:val="300"/>
        </w:trPr>
        <w:tc>
          <w:tcPr>
            <w:tcW w:w="3134"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Резервные фонды</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w:t>
            </w:r>
          </w:p>
        </w:tc>
        <w:tc>
          <w:tcPr>
            <w:tcW w:w="1160"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11</w:t>
            </w:r>
          </w:p>
        </w:tc>
        <w:tc>
          <w:tcPr>
            <w:tcW w:w="1440" w:type="dxa"/>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E93BB7">
        <w:trPr>
          <w:trHeight w:val="300"/>
        </w:trPr>
        <w:tc>
          <w:tcPr>
            <w:tcW w:w="3134"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Другие общегосударственные вопросы</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w:t>
            </w:r>
          </w:p>
        </w:tc>
        <w:tc>
          <w:tcPr>
            <w:tcW w:w="1160"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13</w:t>
            </w:r>
          </w:p>
        </w:tc>
        <w:tc>
          <w:tcPr>
            <w:tcW w:w="1440" w:type="dxa"/>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0,70   </w:t>
            </w:r>
          </w:p>
        </w:tc>
      </w:tr>
      <w:tr w:rsidR="00E93BB7" w:rsidRPr="002118BA" w:rsidTr="00E93BB7">
        <w:trPr>
          <w:trHeight w:val="300"/>
        </w:trPr>
        <w:tc>
          <w:tcPr>
            <w:tcW w:w="3134"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b/>
                <w:bCs/>
                <w:sz w:val="18"/>
                <w:szCs w:val="18"/>
              </w:rPr>
            </w:pPr>
            <w:r w:rsidRPr="002118BA">
              <w:rPr>
                <w:rFonts w:ascii="Times New Roman" w:hAnsi="Times New Roman" w:cs="Times New Roman"/>
                <w:b/>
                <w:bCs/>
                <w:sz w:val="18"/>
                <w:szCs w:val="18"/>
              </w:rPr>
              <w:t>НАЦИОНАЛЬНАЯ ОБОРОНА</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02</w:t>
            </w:r>
          </w:p>
        </w:tc>
        <w:tc>
          <w:tcPr>
            <w:tcW w:w="1160"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        248,20   </w:t>
            </w:r>
          </w:p>
        </w:tc>
      </w:tr>
      <w:tr w:rsidR="00E93BB7" w:rsidRPr="002118BA" w:rsidTr="00E93BB7">
        <w:trPr>
          <w:trHeight w:val="300"/>
        </w:trPr>
        <w:tc>
          <w:tcPr>
            <w:tcW w:w="3134"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Мобилизационная и вневойсковая подготовка</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02</w:t>
            </w:r>
          </w:p>
        </w:tc>
        <w:tc>
          <w:tcPr>
            <w:tcW w:w="1160"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248,20   </w:t>
            </w:r>
          </w:p>
        </w:tc>
      </w:tr>
      <w:tr w:rsidR="00E93BB7" w:rsidRPr="002118BA" w:rsidTr="00E93BB7">
        <w:trPr>
          <w:trHeight w:val="315"/>
        </w:trPr>
        <w:tc>
          <w:tcPr>
            <w:tcW w:w="3134"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b/>
                <w:bCs/>
                <w:sz w:val="18"/>
                <w:szCs w:val="18"/>
              </w:rPr>
            </w:pPr>
            <w:r w:rsidRPr="002118BA">
              <w:rPr>
                <w:rFonts w:ascii="Times New Roman" w:hAnsi="Times New Roman" w:cs="Times New Roman"/>
                <w:b/>
                <w:bCs/>
                <w:sz w:val="18"/>
                <w:szCs w:val="18"/>
              </w:rPr>
              <w:t>НАЦИОНАЛЬНАЯ БЕЗОПАСНОСТЬ И ПРАВООХРАНИТЕЛЬНАЯ ДЕЯТЕЛЬНОСТЬ</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03</w:t>
            </w:r>
          </w:p>
        </w:tc>
        <w:tc>
          <w:tcPr>
            <w:tcW w:w="1160"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            5,50   </w:t>
            </w:r>
          </w:p>
        </w:tc>
      </w:tr>
      <w:tr w:rsidR="00E93BB7" w:rsidRPr="002118BA" w:rsidTr="00E93BB7">
        <w:trPr>
          <w:trHeight w:val="645"/>
        </w:trPr>
        <w:tc>
          <w:tcPr>
            <w:tcW w:w="3134"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w:t>
            </w:r>
          </w:p>
        </w:tc>
        <w:tc>
          <w:tcPr>
            <w:tcW w:w="1160"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w:t>
            </w:r>
          </w:p>
        </w:tc>
        <w:tc>
          <w:tcPr>
            <w:tcW w:w="1440" w:type="dxa"/>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5,50   </w:t>
            </w:r>
          </w:p>
        </w:tc>
      </w:tr>
      <w:tr w:rsidR="00E93BB7" w:rsidRPr="002118BA" w:rsidTr="00E93BB7">
        <w:trPr>
          <w:trHeight w:val="315"/>
        </w:trPr>
        <w:tc>
          <w:tcPr>
            <w:tcW w:w="3134"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b/>
                <w:bCs/>
                <w:sz w:val="18"/>
                <w:szCs w:val="18"/>
              </w:rPr>
            </w:pPr>
            <w:r w:rsidRPr="002118BA">
              <w:rPr>
                <w:rFonts w:ascii="Times New Roman" w:hAnsi="Times New Roman" w:cs="Times New Roman"/>
                <w:b/>
                <w:bCs/>
                <w:sz w:val="18"/>
                <w:szCs w:val="18"/>
              </w:rPr>
              <w:t>НАЦИОНАЛЬНАЯ ЭКОНОМИКА</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04</w:t>
            </w:r>
          </w:p>
        </w:tc>
        <w:tc>
          <w:tcPr>
            <w:tcW w:w="1160"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        101,00   </w:t>
            </w:r>
          </w:p>
        </w:tc>
      </w:tr>
      <w:tr w:rsidR="00E93BB7" w:rsidRPr="002118BA" w:rsidTr="00E93BB7">
        <w:trPr>
          <w:trHeight w:val="300"/>
        </w:trPr>
        <w:tc>
          <w:tcPr>
            <w:tcW w:w="3134"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Содержание и управление дорожным хозяйством(фондом)</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04</w:t>
            </w:r>
          </w:p>
        </w:tc>
        <w:tc>
          <w:tcPr>
            <w:tcW w:w="1160"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09</w:t>
            </w:r>
          </w:p>
        </w:tc>
        <w:tc>
          <w:tcPr>
            <w:tcW w:w="1440" w:type="dxa"/>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100,00   </w:t>
            </w:r>
          </w:p>
        </w:tc>
      </w:tr>
      <w:tr w:rsidR="00E93BB7" w:rsidRPr="002118BA" w:rsidTr="00E93BB7">
        <w:trPr>
          <w:trHeight w:val="300"/>
        </w:trPr>
        <w:tc>
          <w:tcPr>
            <w:tcW w:w="3134"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Другие вопросы в области национальной экономики</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04</w:t>
            </w:r>
          </w:p>
        </w:tc>
        <w:tc>
          <w:tcPr>
            <w:tcW w:w="1160"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12</w:t>
            </w:r>
          </w:p>
        </w:tc>
        <w:tc>
          <w:tcPr>
            <w:tcW w:w="1440" w:type="dxa"/>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E93BB7">
        <w:trPr>
          <w:trHeight w:val="300"/>
        </w:trPr>
        <w:tc>
          <w:tcPr>
            <w:tcW w:w="3134"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b/>
                <w:bCs/>
                <w:sz w:val="18"/>
                <w:szCs w:val="18"/>
              </w:rPr>
            </w:pPr>
            <w:r w:rsidRPr="002118BA">
              <w:rPr>
                <w:rFonts w:ascii="Times New Roman" w:hAnsi="Times New Roman" w:cs="Times New Roman"/>
                <w:b/>
                <w:bCs/>
                <w:sz w:val="18"/>
                <w:szCs w:val="18"/>
              </w:rPr>
              <w:t>ЖИЛИЩНО-КОММУНАЛЬНОЕ ХОЗЯЙСТВО</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05</w:t>
            </w:r>
          </w:p>
        </w:tc>
        <w:tc>
          <w:tcPr>
            <w:tcW w:w="1160"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     2 544,44   </w:t>
            </w:r>
          </w:p>
        </w:tc>
      </w:tr>
      <w:tr w:rsidR="00E93BB7" w:rsidRPr="002118BA" w:rsidTr="00E93BB7">
        <w:trPr>
          <w:trHeight w:val="300"/>
        </w:trPr>
        <w:tc>
          <w:tcPr>
            <w:tcW w:w="3134"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Жилищное хозяйство</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w:t>
            </w:r>
          </w:p>
        </w:tc>
        <w:tc>
          <w:tcPr>
            <w:tcW w:w="1160"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w:t>
            </w:r>
          </w:p>
        </w:tc>
        <w:tc>
          <w:tcPr>
            <w:tcW w:w="1440" w:type="dxa"/>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E93BB7">
        <w:trPr>
          <w:trHeight w:val="300"/>
        </w:trPr>
        <w:tc>
          <w:tcPr>
            <w:tcW w:w="3134"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Коммунальное хозяйство</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w:t>
            </w:r>
          </w:p>
        </w:tc>
        <w:tc>
          <w:tcPr>
            <w:tcW w:w="1160"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02</w:t>
            </w:r>
          </w:p>
        </w:tc>
        <w:tc>
          <w:tcPr>
            <w:tcW w:w="1440" w:type="dxa"/>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124,04   </w:t>
            </w:r>
          </w:p>
        </w:tc>
      </w:tr>
      <w:tr w:rsidR="00E93BB7" w:rsidRPr="002118BA" w:rsidTr="00E93BB7">
        <w:trPr>
          <w:trHeight w:val="300"/>
        </w:trPr>
        <w:tc>
          <w:tcPr>
            <w:tcW w:w="3134"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Благоустройство</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w:t>
            </w:r>
          </w:p>
        </w:tc>
        <w:tc>
          <w:tcPr>
            <w:tcW w:w="1160"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2 418,40   </w:t>
            </w:r>
          </w:p>
        </w:tc>
      </w:tr>
      <w:tr w:rsidR="00E93BB7" w:rsidRPr="002118BA" w:rsidTr="00E93BB7">
        <w:trPr>
          <w:trHeight w:val="300"/>
        </w:trPr>
        <w:tc>
          <w:tcPr>
            <w:tcW w:w="3134"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Другие вопросы в области жилищно-коммунального хозяйства</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w:t>
            </w:r>
          </w:p>
        </w:tc>
        <w:tc>
          <w:tcPr>
            <w:tcW w:w="1160"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w:t>
            </w:r>
          </w:p>
        </w:tc>
        <w:tc>
          <w:tcPr>
            <w:tcW w:w="1440" w:type="dxa"/>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E93BB7">
        <w:trPr>
          <w:trHeight w:val="315"/>
        </w:trPr>
        <w:tc>
          <w:tcPr>
            <w:tcW w:w="3134"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b/>
                <w:bCs/>
                <w:sz w:val="18"/>
                <w:szCs w:val="18"/>
              </w:rPr>
            </w:pPr>
            <w:r w:rsidRPr="002118BA">
              <w:rPr>
                <w:rFonts w:ascii="Times New Roman" w:hAnsi="Times New Roman" w:cs="Times New Roman"/>
                <w:b/>
                <w:bCs/>
                <w:sz w:val="18"/>
                <w:szCs w:val="18"/>
              </w:rPr>
              <w:t>КУЛЬТУРА, КИНЕМАТОГРАФИЯ</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08</w:t>
            </w:r>
          </w:p>
        </w:tc>
        <w:tc>
          <w:tcPr>
            <w:tcW w:w="1160"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     2 309,04   </w:t>
            </w:r>
          </w:p>
        </w:tc>
      </w:tr>
      <w:tr w:rsidR="00E93BB7" w:rsidRPr="002118BA" w:rsidTr="00E93BB7">
        <w:trPr>
          <w:trHeight w:val="345"/>
        </w:trPr>
        <w:tc>
          <w:tcPr>
            <w:tcW w:w="3134"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Культура</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08</w:t>
            </w:r>
          </w:p>
        </w:tc>
        <w:tc>
          <w:tcPr>
            <w:tcW w:w="1160"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w:t>
            </w:r>
          </w:p>
        </w:tc>
        <w:tc>
          <w:tcPr>
            <w:tcW w:w="1440" w:type="dxa"/>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2 309,04   </w:t>
            </w:r>
          </w:p>
        </w:tc>
      </w:tr>
      <w:tr w:rsidR="00E93BB7" w:rsidRPr="002118BA" w:rsidTr="00E93BB7">
        <w:trPr>
          <w:trHeight w:val="315"/>
        </w:trPr>
        <w:tc>
          <w:tcPr>
            <w:tcW w:w="3134"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b/>
                <w:bCs/>
                <w:sz w:val="18"/>
                <w:szCs w:val="18"/>
              </w:rPr>
            </w:pPr>
            <w:r w:rsidRPr="002118BA">
              <w:rPr>
                <w:rFonts w:ascii="Times New Roman" w:hAnsi="Times New Roman" w:cs="Times New Roman"/>
                <w:b/>
                <w:bCs/>
                <w:sz w:val="18"/>
                <w:szCs w:val="18"/>
              </w:rPr>
              <w:t>СОЦИАЛЬНАЯ ПОЛИТИКА</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10</w:t>
            </w:r>
          </w:p>
        </w:tc>
        <w:tc>
          <w:tcPr>
            <w:tcW w:w="1160"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        196,56   </w:t>
            </w:r>
          </w:p>
        </w:tc>
      </w:tr>
      <w:tr w:rsidR="00E93BB7" w:rsidRPr="002118BA" w:rsidTr="00E93BB7">
        <w:trPr>
          <w:trHeight w:val="300"/>
        </w:trPr>
        <w:tc>
          <w:tcPr>
            <w:tcW w:w="3134"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Пенсионное обеспечение</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w:t>
            </w:r>
          </w:p>
        </w:tc>
        <w:tc>
          <w:tcPr>
            <w:tcW w:w="1160"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w:t>
            </w:r>
          </w:p>
        </w:tc>
        <w:tc>
          <w:tcPr>
            <w:tcW w:w="1440" w:type="dxa"/>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196,56   </w:t>
            </w:r>
          </w:p>
        </w:tc>
      </w:tr>
      <w:tr w:rsidR="00E93BB7" w:rsidRPr="002118BA" w:rsidTr="00E93BB7">
        <w:trPr>
          <w:trHeight w:val="315"/>
        </w:trPr>
        <w:tc>
          <w:tcPr>
            <w:tcW w:w="3134" w:type="dxa"/>
            <w:tcBorders>
              <w:top w:val="nil"/>
              <w:left w:val="single" w:sz="4" w:space="0" w:color="auto"/>
              <w:bottom w:val="single" w:sz="4" w:space="0" w:color="auto"/>
              <w:right w:val="nil"/>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ФИЗИЧЕСКАЯ КУЛЬТУРА И СПОРТ</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11</w:t>
            </w:r>
          </w:p>
        </w:tc>
        <w:tc>
          <w:tcPr>
            <w:tcW w:w="1160"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            5,00   </w:t>
            </w:r>
          </w:p>
        </w:tc>
      </w:tr>
      <w:tr w:rsidR="00E93BB7" w:rsidRPr="002118BA" w:rsidTr="00E93BB7">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xml:space="preserve">Физическая культура </w:t>
            </w:r>
          </w:p>
        </w:tc>
        <w:tc>
          <w:tcPr>
            <w:tcW w:w="1160"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11</w:t>
            </w:r>
          </w:p>
        </w:tc>
        <w:tc>
          <w:tcPr>
            <w:tcW w:w="1160"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w:t>
            </w:r>
          </w:p>
        </w:tc>
        <w:tc>
          <w:tcPr>
            <w:tcW w:w="1440" w:type="dxa"/>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5,00   </w:t>
            </w:r>
          </w:p>
        </w:tc>
      </w:tr>
      <w:tr w:rsidR="00E93BB7" w:rsidRPr="002118BA" w:rsidTr="00E93BB7">
        <w:trPr>
          <w:trHeight w:val="5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Межбюджетные трансферты бюджетам субъектов Российской Федерации и муниципальных образований общего характера</w:t>
            </w:r>
          </w:p>
        </w:tc>
        <w:tc>
          <w:tcPr>
            <w:tcW w:w="1160"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14</w:t>
            </w:r>
          </w:p>
        </w:tc>
        <w:tc>
          <w:tcPr>
            <w:tcW w:w="1160"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        356,11   </w:t>
            </w:r>
          </w:p>
        </w:tc>
      </w:tr>
      <w:tr w:rsidR="00E93BB7" w:rsidRPr="002118BA" w:rsidTr="00E93BB7">
        <w:trPr>
          <w:trHeight w:val="585"/>
        </w:trPr>
        <w:tc>
          <w:tcPr>
            <w:tcW w:w="3134" w:type="dxa"/>
            <w:tcBorders>
              <w:top w:val="nil"/>
              <w:left w:val="single" w:sz="4" w:space="0" w:color="auto"/>
              <w:bottom w:val="nil"/>
              <w:right w:val="nil"/>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xml:space="preserve">Прочие межбюджетные трансферты бюджетам субъектов Российской </w:t>
            </w:r>
            <w:r w:rsidRPr="002118BA">
              <w:rPr>
                <w:rFonts w:ascii="Times New Roman" w:hAnsi="Times New Roman" w:cs="Times New Roman"/>
                <w:sz w:val="18"/>
                <w:szCs w:val="18"/>
              </w:rPr>
              <w:lastRenderedPageBreak/>
              <w:t>Федерации и муниципальных образований общего характера</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lastRenderedPageBreak/>
              <w:t>14</w:t>
            </w:r>
          </w:p>
        </w:tc>
        <w:tc>
          <w:tcPr>
            <w:tcW w:w="1160"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356,11   </w:t>
            </w:r>
          </w:p>
        </w:tc>
      </w:tr>
      <w:tr w:rsidR="00E93BB7" w:rsidRPr="002118BA" w:rsidTr="00E93BB7">
        <w:trPr>
          <w:trHeight w:val="390"/>
        </w:trPr>
        <w:tc>
          <w:tcPr>
            <w:tcW w:w="3134" w:type="dxa"/>
            <w:tcBorders>
              <w:top w:val="single" w:sz="4" w:space="0" w:color="auto"/>
              <w:left w:val="single" w:sz="4" w:space="0" w:color="auto"/>
              <w:bottom w:val="single" w:sz="4" w:space="0" w:color="auto"/>
              <w:right w:val="nil"/>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lastRenderedPageBreak/>
              <w:t>ВСЕГО РАСХОДОВ</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   14 314,77   </w:t>
            </w:r>
          </w:p>
        </w:tc>
      </w:tr>
    </w:tbl>
    <w:p w:rsidR="00E93BB7" w:rsidRPr="002118BA" w:rsidRDefault="00E93BB7" w:rsidP="00E93BB7">
      <w:pPr>
        <w:rPr>
          <w:rFonts w:ascii="Times New Roman" w:hAnsi="Times New Roman" w:cs="Times New Roman"/>
          <w:sz w:val="18"/>
          <w:szCs w:val="18"/>
          <w:lang w:val="en-US"/>
        </w:rPr>
      </w:pPr>
      <w:r w:rsidRPr="002118BA">
        <w:rPr>
          <w:rFonts w:ascii="Times New Roman" w:hAnsi="Times New Roman" w:cs="Times New Roman"/>
          <w:sz w:val="18"/>
          <w:szCs w:val="18"/>
        </w:rPr>
        <w:t xml:space="preserve">                  </w:t>
      </w:r>
    </w:p>
    <w:tbl>
      <w:tblPr>
        <w:tblW w:w="7655" w:type="dxa"/>
        <w:tblInd w:w="-34" w:type="dxa"/>
        <w:tblLayout w:type="fixed"/>
        <w:tblLook w:val="04A0"/>
      </w:tblPr>
      <w:tblGrid>
        <w:gridCol w:w="3119"/>
        <w:gridCol w:w="1418"/>
        <w:gridCol w:w="567"/>
        <w:gridCol w:w="568"/>
        <w:gridCol w:w="154"/>
        <w:gridCol w:w="142"/>
        <w:gridCol w:w="411"/>
        <w:gridCol w:w="583"/>
        <w:gridCol w:w="693"/>
      </w:tblGrid>
      <w:tr w:rsidR="00E93BB7" w:rsidRPr="002118BA" w:rsidTr="002118BA">
        <w:trPr>
          <w:gridAfter w:val="1"/>
          <w:wAfter w:w="693" w:type="dxa"/>
          <w:trHeight w:val="255"/>
        </w:trPr>
        <w:tc>
          <w:tcPr>
            <w:tcW w:w="3119"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lang w:val="en-US"/>
              </w:rPr>
            </w:pPr>
          </w:p>
        </w:tc>
        <w:tc>
          <w:tcPr>
            <w:tcW w:w="1418"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r w:rsidRPr="002118BA">
              <w:rPr>
                <w:rFonts w:ascii="Times New Roman" w:hAnsi="Times New Roman" w:cs="Times New Roman"/>
                <w:sz w:val="18"/>
                <w:szCs w:val="18"/>
              </w:rPr>
              <w:t>Приложение3</w:t>
            </w:r>
          </w:p>
        </w:tc>
        <w:tc>
          <w:tcPr>
            <w:tcW w:w="567"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568"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296"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994"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r>
      <w:tr w:rsidR="00E93BB7" w:rsidRPr="002118BA" w:rsidTr="002118BA">
        <w:trPr>
          <w:gridAfter w:val="1"/>
          <w:wAfter w:w="693" w:type="dxa"/>
          <w:trHeight w:val="255"/>
        </w:trPr>
        <w:tc>
          <w:tcPr>
            <w:tcW w:w="3119"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2849" w:type="dxa"/>
            <w:gridSpan w:val="5"/>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r w:rsidRPr="002118BA">
              <w:rPr>
                <w:rFonts w:ascii="Times New Roman" w:hAnsi="Times New Roman" w:cs="Times New Roman"/>
                <w:sz w:val="18"/>
                <w:szCs w:val="18"/>
              </w:rPr>
              <w:t>к решению Думы МО "Александровск"</w:t>
            </w:r>
          </w:p>
        </w:tc>
        <w:tc>
          <w:tcPr>
            <w:tcW w:w="994"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r>
      <w:tr w:rsidR="00E93BB7" w:rsidRPr="002118BA" w:rsidTr="002118BA">
        <w:trPr>
          <w:gridAfter w:val="1"/>
          <w:wAfter w:w="693" w:type="dxa"/>
          <w:trHeight w:val="255"/>
        </w:trPr>
        <w:tc>
          <w:tcPr>
            <w:tcW w:w="3119"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2849" w:type="dxa"/>
            <w:gridSpan w:val="5"/>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r w:rsidRPr="002118BA">
              <w:rPr>
                <w:rFonts w:ascii="Times New Roman" w:hAnsi="Times New Roman" w:cs="Times New Roman"/>
                <w:sz w:val="18"/>
                <w:szCs w:val="18"/>
              </w:rPr>
              <w:t>О бюджете МО Александровск" на 2025год и на</w:t>
            </w:r>
          </w:p>
        </w:tc>
        <w:tc>
          <w:tcPr>
            <w:tcW w:w="994"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r>
      <w:tr w:rsidR="00E93BB7" w:rsidRPr="002118BA" w:rsidTr="002118BA">
        <w:trPr>
          <w:gridAfter w:val="1"/>
          <w:wAfter w:w="693" w:type="dxa"/>
          <w:trHeight w:val="255"/>
        </w:trPr>
        <w:tc>
          <w:tcPr>
            <w:tcW w:w="3119"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2553" w:type="dxa"/>
            <w:gridSpan w:val="3"/>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r w:rsidRPr="002118BA">
              <w:rPr>
                <w:rFonts w:ascii="Times New Roman" w:hAnsi="Times New Roman" w:cs="Times New Roman"/>
                <w:sz w:val="18"/>
                <w:szCs w:val="18"/>
              </w:rPr>
              <w:t>плановый период 2026 и 2027 годов"</w:t>
            </w:r>
          </w:p>
        </w:tc>
        <w:tc>
          <w:tcPr>
            <w:tcW w:w="296"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994"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r>
      <w:tr w:rsidR="00E93BB7" w:rsidRPr="002118BA" w:rsidTr="002118BA">
        <w:trPr>
          <w:gridAfter w:val="1"/>
          <w:wAfter w:w="693" w:type="dxa"/>
          <w:trHeight w:val="255"/>
        </w:trPr>
        <w:tc>
          <w:tcPr>
            <w:tcW w:w="3119"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1985"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r w:rsidRPr="002118BA">
              <w:rPr>
                <w:rFonts w:ascii="Times New Roman" w:hAnsi="Times New Roman" w:cs="Times New Roman"/>
                <w:sz w:val="18"/>
                <w:szCs w:val="18"/>
              </w:rPr>
              <w:t>от 31.03.2025г. № 5/29-дмо</w:t>
            </w:r>
          </w:p>
        </w:tc>
        <w:tc>
          <w:tcPr>
            <w:tcW w:w="568"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296"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994"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r>
      <w:tr w:rsidR="00E93BB7" w:rsidRPr="002118BA" w:rsidTr="002118BA">
        <w:trPr>
          <w:gridAfter w:val="1"/>
          <w:wAfter w:w="693" w:type="dxa"/>
          <w:trHeight w:val="255"/>
        </w:trPr>
        <w:tc>
          <w:tcPr>
            <w:tcW w:w="3119"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1418"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lang w:val="en-US"/>
              </w:rPr>
            </w:pPr>
          </w:p>
        </w:tc>
        <w:tc>
          <w:tcPr>
            <w:tcW w:w="567"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568"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296"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994"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r>
      <w:tr w:rsidR="00E93BB7" w:rsidRPr="002118BA" w:rsidTr="002118BA">
        <w:trPr>
          <w:gridAfter w:val="1"/>
          <w:wAfter w:w="693" w:type="dxa"/>
          <w:trHeight w:val="255"/>
        </w:trPr>
        <w:tc>
          <w:tcPr>
            <w:tcW w:w="3119"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1418"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r w:rsidRPr="002118BA">
              <w:rPr>
                <w:rFonts w:ascii="Times New Roman" w:hAnsi="Times New Roman" w:cs="Times New Roman"/>
                <w:sz w:val="18"/>
                <w:szCs w:val="18"/>
              </w:rPr>
              <w:t>Приложение 7</w:t>
            </w:r>
          </w:p>
        </w:tc>
        <w:tc>
          <w:tcPr>
            <w:tcW w:w="567"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568"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296"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994"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r>
      <w:tr w:rsidR="00E93BB7" w:rsidRPr="002118BA" w:rsidTr="002118BA">
        <w:trPr>
          <w:gridAfter w:val="1"/>
          <w:wAfter w:w="693" w:type="dxa"/>
          <w:trHeight w:val="255"/>
        </w:trPr>
        <w:tc>
          <w:tcPr>
            <w:tcW w:w="3119"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2553" w:type="dxa"/>
            <w:gridSpan w:val="3"/>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r w:rsidRPr="002118BA">
              <w:rPr>
                <w:rFonts w:ascii="Times New Roman" w:hAnsi="Times New Roman" w:cs="Times New Roman"/>
                <w:sz w:val="18"/>
                <w:szCs w:val="18"/>
              </w:rPr>
              <w:t>к решению Думы МО "Александровск"</w:t>
            </w:r>
          </w:p>
        </w:tc>
        <w:tc>
          <w:tcPr>
            <w:tcW w:w="296"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994"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r>
      <w:tr w:rsidR="00E93BB7" w:rsidRPr="002118BA" w:rsidTr="002118BA">
        <w:trPr>
          <w:gridAfter w:val="1"/>
          <w:wAfter w:w="693" w:type="dxa"/>
          <w:trHeight w:val="255"/>
        </w:trPr>
        <w:tc>
          <w:tcPr>
            <w:tcW w:w="3119"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2849" w:type="dxa"/>
            <w:gridSpan w:val="5"/>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r w:rsidRPr="002118BA">
              <w:rPr>
                <w:rFonts w:ascii="Times New Roman" w:hAnsi="Times New Roman" w:cs="Times New Roman"/>
                <w:sz w:val="18"/>
                <w:szCs w:val="18"/>
              </w:rPr>
              <w:t>О бюджете МО Александровск" на 2025год и на</w:t>
            </w:r>
          </w:p>
        </w:tc>
        <w:tc>
          <w:tcPr>
            <w:tcW w:w="994"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r>
      <w:tr w:rsidR="00E93BB7" w:rsidRPr="002118BA" w:rsidTr="002118BA">
        <w:trPr>
          <w:trHeight w:val="255"/>
        </w:trPr>
        <w:tc>
          <w:tcPr>
            <w:tcW w:w="3119"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2553" w:type="dxa"/>
            <w:gridSpan w:val="3"/>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плановый период 2026 и 2027 годов"</w:t>
            </w:r>
          </w:p>
        </w:tc>
        <w:tc>
          <w:tcPr>
            <w:tcW w:w="707" w:type="dxa"/>
            <w:gridSpan w:val="3"/>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1276" w:type="dxa"/>
            <w:gridSpan w:val="2"/>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r>
      <w:tr w:rsidR="00E93BB7" w:rsidRPr="002118BA" w:rsidTr="002118BA">
        <w:trPr>
          <w:trHeight w:val="255"/>
        </w:trPr>
        <w:tc>
          <w:tcPr>
            <w:tcW w:w="3119" w:type="dxa"/>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1985" w:type="dxa"/>
            <w:gridSpan w:val="2"/>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от 26.12.2024г. № 5/22-дмо</w:t>
            </w:r>
          </w:p>
        </w:tc>
        <w:tc>
          <w:tcPr>
            <w:tcW w:w="568" w:type="dxa"/>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707" w:type="dxa"/>
            <w:gridSpan w:val="3"/>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1276" w:type="dxa"/>
            <w:gridSpan w:val="2"/>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p>
        </w:tc>
      </w:tr>
      <w:tr w:rsidR="00E93BB7" w:rsidRPr="002118BA" w:rsidTr="002118BA">
        <w:trPr>
          <w:trHeight w:val="255"/>
        </w:trPr>
        <w:tc>
          <w:tcPr>
            <w:tcW w:w="3119" w:type="dxa"/>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1418" w:type="dxa"/>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567" w:type="dxa"/>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568" w:type="dxa"/>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707" w:type="dxa"/>
            <w:gridSpan w:val="3"/>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1276" w:type="dxa"/>
            <w:gridSpan w:val="2"/>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p>
        </w:tc>
      </w:tr>
      <w:tr w:rsidR="00E93BB7" w:rsidRPr="002118BA" w:rsidTr="002118BA">
        <w:trPr>
          <w:gridAfter w:val="4"/>
          <w:wAfter w:w="1829" w:type="dxa"/>
          <w:trHeight w:val="315"/>
        </w:trPr>
        <w:tc>
          <w:tcPr>
            <w:tcW w:w="5826" w:type="dxa"/>
            <w:gridSpan w:val="5"/>
            <w:tcBorders>
              <w:top w:val="nil"/>
              <w:left w:val="nil"/>
              <w:bottom w:val="nil"/>
              <w:right w:val="nil"/>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РАСПРЕДЕЛЕНИЕ БЮДЖЕТНЫХ АССИГНОВАНИЙ ПО ЦЕЛЕВЫМ СТАТЬЯМ,</w:t>
            </w:r>
          </w:p>
        </w:tc>
      </w:tr>
      <w:tr w:rsidR="00E93BB7" w:rsidRPr="002118BA" w:rsidTr="002118BA">
        <w:trPr>
          <w:gridAfter w:val="4"/>
          <w:wAfter w:w="1829" w:type="dxa"/>
          <w:trHeight w:val="315"/>
        </w:trPr>
        <w:tc>
          <w:tcPr>
            <w:tcW w:w="5826" w:type="dxa"/>
            <w:gridSpan w:val="5"/>
            <w:tcBorders>
              <w:top w:val="nil"/>
              <w:left w:val="nil"/>
              <w:bottom w:val="nil"/>
              <w:right w:val="nil"/>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ГРУППАМ ВИДОВ РАСХОДОВ, РАЗДЕЛАМ. ПОДРАЗДЕЛАМ</w:t>
            </w:r>
          </w:p>
        </w:tc>
      </w:tr>
      <w:tr w:rsidR="00E93BB7" w:rsidRPr="002118BA" w:rsidTr="002118BA">
        <w:trPr>
          <w:gridAfter w:val="4"/>
          <w:wAfter w:w="1829" w:type="dxa"/>
          <w:trHeight w:val="315"/>
        </w:trPr>
        <w:tc>
          <w:tcPr>
            <w:tcW w:w="5826" w:type="dxa"/>
            <w:gridSpan w:val="5"/>
            <w:tcBorders>
              <w:top w:val="nil"/>
              <w:left w:val="nil"/>
              <w:bottom w:val="nil"/>
              <w:right w:val="nil"/>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КЛАССИФИКАЦИИ РАСХОДОВ БЮДЖЕТОВ НА 2025 ГОД</w:t>
            </w:r>
          </w:p>
        </w:tc>
      </w:tr>
      <w:tr w:rsidR="00E93BB7" w:rsidRPr="002118BA" w:rsidTr="002118BA">
        <w:trPr>
          <w:trHeight w:val="315"/>
        </w:trPr>
        <w:tc>
          <w:tcPr>
            <w:tcW w:w="3119" w:type="dxa"/>
            <w:tcBorders>
              <w:top w:val="nil"/>
              <w:left w:val="nil"/>
              <w:bottom w:val="nil"/>
              <w:right w:val="nil"/>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p>
        </w:tc>
        <w:tc>
          <w:tcPr>
            <w:tcW w:w="1418" w:type="dxa"/>
            <w:tcBorders>
              <w:top w:val="nil"/>
              <w:left w:val="nil"/>
              <w:bottom w:val="nil"/>
              <w:right w:val="nil"/>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p>
        </w:tc>
        <w:tc>
          <w:tcPr>
            <w:tcW w:w="567" w:type="dxa"/>
            <w:tcBorders>
              <w:top w:val="nil"/>
              <w:left w:val="nil"/>
              <w:bottom w:val="nil"/>
              <w:right w:val="nil"/>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p>
        </w:tc>
        <w:tc>
          <w:tcPr>
            <w:tcW w:w="568" w:type="dxa"/>
            <w:tcBorders>
              <w:top w:val="nil"/>
              <w:left w:val="nil"/>
              <w:bottom w:val="nil"/>
              <w:right w:val="nil"/>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p>
        </w:tc>
        <w:tc>
          <w:tcPr>
            <w:tcW w:w="707" w:type="dxa"/>
            <w:gridSpan w:val="3"/>
            <w:tcBorders>
              <w:top w:val="nil"/>
              <w:left w:val="nil"/>
              <w:bottom w:val="nil"/>
              <w:right w:val="nil"/>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p>
        </w:tc>
        <w:tc>
          <w:tcPr>
            <w:tcW w:w="1276" w:type="dxa"/>
            <w:gridSpan w:val="2"/>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(тыс.рублей)</w:t>
            </w:r>
          </w:p>
        </w:tc>
      </w:tr>
      <w:tr w:rsidR="00E93BB7" w:rsidRPr="002118BA" w:rsidTr="002118BA">
        <w:trPr>
          <w:trHeight w:val="255"/>
        </w:trPr>
        <w:tc>
          <w:tcPr>
            <w:tcW w:w="31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Наименование</w:t>
            </w:r>
          </w:p>
        </w:tc>
        <w:tc>
          <w:tcPr>
            <w:tcW w:w="3260" w:type="dxa"/>
            <w:gridSpan w:val="6"/>
            <w:tcBorders>
              <w:top w:val="single" w:sz="4" w:space="0" w:color="auto"/>
              <w:left w:val="nil"/>
              <w:bottom w:val="single" w:sz="4" w:space="0" w:color="auto"/>
              <w:right w:val="single" w:sz="4" w:space="0" w:color="000000"/>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коды ведомственной классификации</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Сумма</w:t>
            </w:r>
          </w:p>
        </w:tc>
      </w:tr>
      <w:tr w:rsidR="00E93BB7" w:rsidRPr="002118BA" w:rsidTr="002118BA">
        <w:trPr>
          <w:trHeight w:val="1095"/>
        </w:trPr>
        <w:tc>
          <w:tcPr>
            <w:tcW w:w="3119" w:type="dxa"/>
            <w:vMerge/>
            <w:tcBorders>
              <w:top w:val="single" w:sz="4" w:space="0" w:color="auto"/>
              <w:left w:val="single" w:sz="4" w:space="0" w:color="auto"/>
              <w:bottom w:val="single" w:sz="4" w:space="0" w:color="000000"/>
              <w:right w:val="single" w:sz="4" w:space="0" w:color="auto"/>
            </w:tcBorders>
            <w:vAlign w:val="center"/>
            <w:hideMark/>
          </w:tcPr>
          <w:p w:rsidR="00E93BB7" w:rsidRPr="002118BA" w:rsidRDefault="00E93BB7" w:rsidP="00401BF7">
            <w:pPr>
              <w:rPr>
                <w:rFonts w:ascii="Times New Roman" w:hAnsi="Times New Roman" w:cs="Times New Roman"/>
                <w:sz w:val="18"/>
                <w:szCs w:val="18"/>
              </w:rPr>
            </w:pPr>
          </w:p>
        </w:tc>
        <w:tc>
          <w:tcPr>
            <w:tcW w:w="1418" w:type="dxa"/>
            <w:tcBorders>
              <w:top w:val="nil"/>
              <w:left w:val="nil"/>
              <w:bottom w:val="nil"/>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целевая статья</w:t>
            </w:r>
          </w:p>
        </w:tc>
        <w:tc>
          <w:tcPr>
            <w:tcW w:w="567" w:type="dxa"/>
            <w:tcBorders>
              <w:top w:val="nil"/>
              <w:left w:val="nil"/>
              <w:bottom w:val="nil"/>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вид расходов</w:t>
            </w:r>
          </w:p>
        </w:tc>
        <w:tc>
          <w:tcPr>
            <w:tcW w:w="568" w:type="dxa"/>
            <w:tcBorders>
              <w:top w:val="nil"/>
              <w:left w:val="nil"/>
              <w:bottom w:val="nil"/>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раздел</w:t>
            </w:r>
          </w:p>
        </w:tc>
        <w:tc>
          <w:tcPr>
            <w:tcW w:w="707" w:type="dxa"/>
            <w:gridSpan w:val="3"/>
            <w:tcBorders>
              <w:top w:val="nil"/>
              <w:left w:val="nil"/>
              <w:bottom w:val="nil"/>
              <w:right w:val="nil"/>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подраздел</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E93BB7" w:rsidRPr="002118BA" w:rsidRDefault="00E93BB7" w:rsidP="00401BF7">
            <w:pPr>
              <w:rPr>
                <w:rFonts w:ascii="Times New Roman" w:hAnsi="Times New Roman" w:cs="Times New Roman"/>
                <w:sz w:val="18"/>
                <w:szCs w:val="18"/>
              </w:rPr>
            </w:pPr>
          </w:p>
        </w:tc>
      </w:tr>
      <w:tr w:rsidR="00E93BB7" w:rsidRPr="002118BA" w:rsidTr="002118BA">
        <w:trPr>
          <w:trHeight w:val="15"/>
        </w:trPr>
        <w:tc>
          <w:tcPr>
            <w:tcW w:w="3119" w:type="dxa"/>
            <w:tcBorders>
              <w:top w:val="nil"/>
              <w:left w:val="single" w:sz="4" w:space="0" w:color="auto"/>
              <w:bottom w:val="single" w:sz="4" w:space="0" w:color="auto"/>
              <w:right w:val="nil"/>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lastRenderedPageBreak/>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r>
      <w:tr w:rsidR="00E93BB7" w:rsidRPr="002118BA" w:rsidTr="002118BA">
        <w:trPr>
          <w:trHeight w:val="330"/>
        </w:trPr>
        <w:tc>
          <w:tcPr>
            <w:tcW w:w="3119" w:type="dxa"/>
            <w:tcBorders>
              <w:top w:val="nil"/>
              <w:left w:val="single" w:sz="4" w:space="0" w:color="auto"/>
              <w:bottom w:val="single" w:sz="4" w:space="0" w:color="auto"/>
              <w:right w:val="nil"/>
            </w:tcBorders>
            <w:shd w:val="clear" w:color="auto" w:fill="auto"/>
            <w:noWrap/>
            <w:vAlign w:val="center"/>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ОБЩЕГОСУДАРСТВЕННЫЕ  ВОПРОСЫ</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49 0 00 00000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      8 548,92   </w:t>
            </w:r>
          </w:p>
        </w:tc>
      </w:tr>
      <w:tr w:rsidR="00E93BB7" w:rsidRPr="002118BA" w:rsidTr="002118BA">
        <w:trPr>
          <w:trHeight w:val="480"/>
        </w:trPr>
        <w:tc>
          <w:tcPr>
            <w:tcW w:w="3119" w:type="dxa"/>
            <w:tcBorders>
              <w:top w:val="nil"/>
              <w:left w:val="single" w:sz="4" w:space="0" w:color="auto"/>
              <w:bottom w:val="single" w:sz="4" w:space="0" w:color="auto"/>
              <w:right w:val="nil"/>
            </w:tcBorders>
            <w:shd w:val="clear" w:color="auto" w:fill="auto"/>
            <w:vAlign w:val="center"/>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Обеспечение деятельности исполнительного органа власти муниципального образования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49 2 00 00000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 xml:space="preserve">      1 254,89   </w:t>
            </w:r>
          </w:p>
        </w:tc>
      </w:tr>
      <w:tr w:rsidR="00E93BB7" w:rsidRPr="002118BA" w:rsidTr="002118BA">
        <w:trPr>
          <w:trHeight w:val="255"/>
        </w:trPr>
        <w:tc>
          <w:tcPr>
            <w:tcW w:w="3119" w:type="dxa"/>
            <w:tcBorders>
              <w:top w:val="nil"/>
              <w:left w:val="single" w:sz="4" w:space="0" w:color="auto"/>
              <w:bottom w:val="single" w:sz="4" w:space="0" w:color="auto"/>
              <w:right w:val="nil"/>
            </w:tcBorders>
            <w:shd w:val="clear" w:color="auto" w:fill="auto"/>
            <w:noWrap/>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Глава муниципального образования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49 2 23 00000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xml:space="preserve">        1 254,89   </w:t>
            </w:r>
          </w:p>
        </w:tc>
      </w:tr>
      <w:tr w:rsidR="00E93BB7" w:rsidRPr="002118BA" w:rsidTr="002118BA">
        <w:trPr>
          <w:trHeight w:val="870"/>
        </w:trPr>
        <w:tc>
          <w:tcPr>
            <w:tcW w:w="3119" w:type="dxa"/>
            <w:tcBorders>
              <w:top w:val="nil"/>
              <w:left w:val="single" w:sz="4" w:space="0" w:color="auto"/>
              <w:bottom w:val="single" w:sz="4" w:space="0" w:color="auto"/>
              <w:right w:val="nil"/>
            </w:tcBorders>
            <w:shd w:val="clear" w:color="auto" w:fill="auto"/>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выплату персоналу в целях обеспечения выполнения функций государственными органами, казенными учреждениями,органами управления государственными внебюджетными фондами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49 2 23 60110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xml:space="preserve">        1 254,89   </w:t>
            </w:r>
          </w:p>
        </w:tc>
      </w:tr>
      <w:tr w:rsidR="00E93BB7" w:rsidRPr="002118BA" w:rsidTr="002118BA">
        <w:trPr>
          <w:trHeight w:val="540"/>
        </w:trPr>
        <w:tc>
          <w:tcPr>
            <w:tcW w:w="3119" w:type="dxa"/>
            <w:tcBorders>
              <w:top w:val="nil"/>
              <w:left w:val="single" w:sz="4" w:space="0" w:color="auto"/>
              <w:bottom w:val="single" w:sz="4" w:space="0" w:color="auto"/>
              <w:right w:val="nil"/>
            </w:tcBorders>
            <w:shd w:val="clear" w:color="auto" w:fill="auto"/>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Функционирование высшего должностного лица сбъекта Российской Федерации и органа местного самоуправления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49 2 23 60110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02</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xml:space="preserve">        1 254,89   </w:t>
            </w:r>
          </w:p>
        </w:tc>
      </w:tr>
      <w:tr w:rsidR="00E93BB7" w:rsidRPr="002118BA" w:rsidTr="002118BA">
        <w:trPr>
          <w:trHeight w:val="529"/>
        </w:trPr>
        <w:tc>
          <w:tcPr>
            <w:tcW w:w="3119" w:type="dxa"/>
            <w:tcBorders>
              <w:top w:val="nil"/>
              <w:left w:val="single" w:sz="4" w:space="0" w:color="auto"/>
              <w:bottom w:val="single" w:sz="4" w:space="0" w:color="auto"/>
              <w:right w:val="nil"/>
            </w:tcBorders>
            <w:shd w:val="clear" w:color="auto" w:fill="auto"/>
            <w:vAlign w:val="center"/>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Обеспечение деятельности законодательного органа власти муниципального образования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49 1 00 00000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 xml:space="preserve">              0,50   </w:t>
            </w:r>
          </w:p>
        </w:tc>
      </w:tr>
      <w:tr w:rsidR="00E93BB7" w:rsidRPr="002118BA" w:rsidTr="002118BA">
        <w:trPr>
          <w:trHeight w:val="300"/>
        </w:trPr>
        <w:tc>
          <w:tcPr>
            <w:tcW w:w="3119" w:type="dxa"/>
            <w:tcBorders>
              <w:top w:val="nil"/>
              <w:left w:val="single" w:sz="4" w:space="0" w:color="auto"/>
              <w:bottom w:val="single" w:sz="4" w:space="0" w:color="auto"/>
              <w:right w:val="nil"/>
            </w:tcBorders>
            <w:shd w:val="clear" w:color="auto" w:fill="auto"/>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Дума муниципального образования "Александровск"</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49 1 22 00000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xml:space="preserve">               0,50   </w:t>
            </w:r>
          </w:p>
        </w:tc>
      </w:tr>
      <w:tr w:rsidR="00E93BB7" w:rsidRPr="002118BA" w:rsidTr="002118BA">
        <w:trPr>
          <w:trHeight w:val="270"/>
        </w:trPr>
        <w:tc>
          <w:tcPr>
            <w:tcW w:w="3119" w:type="dxa"/>
            <w:tcBorders>
              <w:top w:val="nil"/>
              <w:left w:val="single" w:sz="4" w:space="0" w:color="auto"/>
              <w:bottom w:val="single" w:sz="4" w:space="0" w:color="auto"/>
              <w:right w:val="nil"/>
            </w:tcBorders>
            <w:shd w:val="clear" w:color="auto" w:fill="auto"/>
            <w:noWrap/>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49 1 22 60120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xml:space="preserve">               0,50   </w:t>
            </w:r>
          </w:p>
        </w:tc>
      </w:tr>
      <w:tr w:rsidR="00E93BB7" w:rsidRPr="002118BA" w:rsidTr="002118BA">
        <w:trPr>
          <w:trHeight w:val="525"/>
        </w:trPr>
        <w:tc>
          <w:tcPr>
            <w:tcW w:w="3119" w:type="dxa"/>
            <w:tcBorders>
              <w:top w:val="nil"/>
              <w:left w:val="single" w:sz="4" w:space="0" w:color="auto"/>
              <w:bottom w:val="single" w:sz="4" w:space="0" w:color="auto"/>
              <w:right w:val="nil"/>
            </w:tcBorders>
            <w:shd w:val="clear" w:color="auto" w:fill="auto"/>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49 1 22 60120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xml:space="preserve">               0,50   </w:t>
            </w:r>
          </w:p>
        </w:tc>
      </w:tr>
      <w:tr w:rsidR="00E93BB7" w:rsidRPr="002118BA" w:rsidTr="002118BA">
        <w:trPr>
          <w:trHeight w:val="578"/>
        </w:trPr>
        <w:tc>
          <w:tcPr>
            <w:tcW w:w="3119" w:type="dxa"/>
            <w:tcBorders>
              <w:top w:val="nil"/>
              <w:left w:val="single" w:sz="4" w:space="0" w:color="auto"/>
              <w:bottom w:val="single" w:sz="4" w:space="0" w:color="auto"/>
              <w:right w:val="nil"/>
            </w:tcBorders>
            <w:shd w:val="clear" w:color="auto" w:fill="auto"/>
            <w:vAlign w:val="center"/>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Обеспечение деятельности исполнительного органа власти муниципального образования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49 2 00 00000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      6 372,68   </w:t>
            </w:r>
          </w:p>
        </w:tc>
      </w:tr>
      <w:tr w:rsidR="00E93BB7" w:rsidRPr="002118BA" w:rsidTr="002118BA">
        <w:trPr>
          <w:trHeight w:val="255"/>
        </w:trPr>
        <w:tc>
          <w:tcPr>
            <w:tcW w:w="3119"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lastRenderedPageBreak/>
              <w:t>Аппарат администрации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49 2 24 00000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6 372,68   </w:t>
            </w:r>
          </w:p>
        </w:tc>
      </w:tr>
      <w:tr w:rsidR="00E93BB7" w:rsidRPr="002118BA" w:rsidTr="002118BA">
        <w:trPr>
          <w:trHeight w:val="735"/>
        </w:trPr>
        <w:tc>
          <w:tcPr>
            <w:tcW w:w="3119" w:type="dxa"/>
            <w:tcBorders>
              <w:top w:val="nil"/>
              <w:left w:val="single" w:sz="4" w:space="0" w:color="auto"/>
              <w:bottom w:val="single" w:sz="4" w:space="0" w:color="auto"/>
              <w:right w:val="nil"/>
            </w:tcBorders>
            <w:shd w:val="clear" w:color="auto" w:fill="auto"/>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выплату персоналу в целях обеспечения выполнения функций государственными органами, казенными учреждениями,органами управления государственными внебюджетными фондами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49 2 24 60110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5 020,28   </w:t>
            </w:r>
          </w:p>
        </w:tc>
      </w:tr>
      <w:tr w:rsidR="00E93BB7" w:rsidRPr="002118BA" w:rsidTr="002118BA">
        <w:trPr>
          <w:trHeight w:val="540"/>
        </w:trPr>
        <w:tc>
          <w:tcPr>
            <w:tcW w:w="3119"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49 2 24 60110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04</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5 020,28   </w:t>
            </w:r>
          </w:p>
        </w:tc>
      </w:tr>
      <w:tr w:rsidR="00E93BB7" w:rsidRPr="002118BA" w:rsidTr="002118BA">
        <w:trPr>
          <w:trHeight w:val="285"/>
        </w:trPr>
        <w:tc>
          <w:tcPr>
            <w:tcW w:w="3119" w:type="dxa"/>
            <w:tcBorders>
              <w:top w:val="nil"/>
              <w:left w:val="single" w:sz="4" w:space="0" w:color="auto"/>
              <w:bottom w:val="single" w:sz="4" w:space="0" w:color="auto"/>
              <w:right w:val="nil"/>
            </w:tcBorders>
            <w:shd w:val="clear" w:color="auto" w:fill="auto"/>
            <w:noWrap/>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49 2 24 60120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1 338,90   </w:t>
            </w:r>
          </w:p>
        </w:tc>
      </w:tr>
      <w:tr w:rsidR="00E93BB7" w:rsidRPr="002118BA" w:rsidTr="002118BA">
        <w:trPr>
          <w:trHeight w:val="510"/>
        </w:trPr>
        <w:tc>
          <w:tcPr>
            <w:tcW w:w="3119"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49 2 24 60120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04</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1 338,90   </w:t>
            </w:r>
          </w:p>
        </w:tc>
      </w:tr>
      <w:tr w:rsidR="00E93BB7" w:rsidRPr="002118BA" w:rsidTr="002118BA">
        <w:trPr>
          <w:trHeight w:val="270"/>
        </w:trPr>
        <w:tc>
          <w:tcPr>
            <w:tcW w:w="3119"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Иные бюджетные ассигнования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49 2 24 60120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800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11,50   </w:t>
            </w:r>
          </w:p>
        </w:tc>
      </w:tr>
      <w:tr w:rsidR="00E93BB7" w:rsidRPr="002118BA" w:rsidTr="002118BA">
        <w:trPr>
          <w:trHeight w:val="555"/>
        </w:trPr>
        <w:tc>
          <w:tcPr>
            <w:tcW w:w="3119"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49 2 24 60120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800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01</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04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11,50   </w:t>
            </w:r>
          </w:p>
        </w:tc>
      </w:tr>
      <w:tr w:rsidR="00E93BB7" w:rsidRPr="002118BA" w:rsidTr="002118BA">
        <w:trPr>
          <w:trHeight w:val="443"/>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Осуществление полномочий муниципальными органами</w:t>
            </w:r>
          </w:p>
        </w:tc>
        <w:tc>
          <w:tcPr>
            <w:tcW w:w="1418" w:type="dxa"/>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4922400000</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552"/>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Осуществление мероприятий по обеспечению безопасности людей на водных объектах, охране их жизни и здоровья</w:t>
            </w:r>
          </w:p>
        </w:tc>
        <w:tc>
          <w:tcPr>
            <w:tcW w:w="1418" w:type="dxa"/>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4922464130</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518"/>
        </w:trPr>
        <w:tc>
          <w:tcPr>
            <w:tcW w:w="3119" w:type="dxa"/>
            <w:tcBorders>
              <w:top w:val="nil"/>
              <w:left w:val="single" w:sz="4" w:space="0" w:color="auto"/>
              <w:bottom w:val="single" w:sz="4" w:space="0" w:color="auto"/>
              <w:right w:val="nil"/>
            </w:tcBorders>
            <w:shd w:val="clear" w:color="000000" w:fill="FFFFFF"/>
            <w:noWrap/>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xml:space="preserve">Закупка товаров, работ и услуг для государственных (муниципальных) </w:t>
            </w:r>
            <w:r w:rsidRPr="002118BA">
              <w:rPr>
                <w:rFonts w:ascii="Times New Roman" w:hAnsi="Times New Roman" w:cs="Times New Roman"/>
                <w:sz w:val="18"/>
                <w:szCs w:val="18"/>
              </w:rPr>
              <w:lastRenderedPageBreak/>
              <w:t>нужд</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lastRenderedPageBreak/>
              <w:t>4922464130</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518"/>
        </w:trPr>
        <w:tc>
          <w:tcPr>
            <w:tcW w:w="3119" w:type="dxa"/>
            <w:tcBorders>
              <w:top w:val="nil"/>
              <w:left w:val="single" w:sz="4" w:space="0" w:color="auto"/>
              <w:bottom w:val="single" w:sz="4" w:space="0" w:color="auto"/>
              <w:right w:val="nil"/>
            </w:tcBorders>
            <w:shd w:val="clear" w:color="000000" w:fill="FFFFFF"/>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lastRenderedPageBreak/>
              <w:t>Функционирование Правительства РФ, высших исполнительных органов государственной власти субъектов РФ, местных администраций</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4922464130</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04</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518"/>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Осуществление полномочий муниципальными органами</w:t>
            </w:r>
          </w:p>
        </w:tc>
        <w:tc>
          <w:tcPr>
            <w:tcW w:w="1418" w:type="dxa"/>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4922400000</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492"/>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Предоставление помещения для работы на обслуживаемом административном участке поселения сотруднику, замещающему долженость участкового уполномоченного полиции</w:t>
            </w:r>
          </w:p>
        </w:tc>
        <w:tc>
          <w:tcPr>
            <w:tcW w:w="1418" w:type="dxa"/>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4922464130</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349"/>
        </w:trPr>
        <w:tc>
          <w:tcPr>
            <w:tcW w:w="3119" w:type="dxa"/>
            <w:tcBorders>
              <w:top w:val="nil"/>
              <w:left w:val="single" w:sz="4" w:space="0" w:color="auto"/>
              <w:bottom w:val="single" w:sz="4" w:space="0" w:color="auto"/>
              <w:right w:val="nil"/>
            </w:tcBorders>
            <w:shd w:val="clear" w:color="000000" w:fill="FFFFFF"/>
            <w:noWrap/>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4922464130</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638"/>
        </w:trPr>
        <w:tc>
          <w:tcPr>
            <w:tcW w:w="3119" w:type="dxa"/>
            <w:tcBorders>
              <w:top w:val="nil"/>
              <w:left w:val="single" w:sz="4" w:space="0" w:color="auto"/>
              <w:bottom w:val="single" w:sz="4" w:space="0" w:color="auto"/>
              <w:right w:val="nil"/>
            </w:tcBorders>
            <w:shd w:val="clear" w:color="000000" w:fill="FFFFFF"/>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4922464130</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04</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338"/>
        </w:trPr>
        <w:tc>
          <w:tcPr>
            <w:tcW w:w="3119" w:type="dxa"/>
            <w:tcBorders>
              <w:top w:val="nil"/>
              <w:left w:val="single" w:sz="4" w:space="0" w:color="auto"/>
              <w:bottom w:val="single" w:sz="4" w:space="0" w:color="auto"/>
              <w:right w:val="single" w:sz="4" w:space="0" w:color="auto"/>
            </w:tcBorders>
            <w:shd w:val="clear" w:color="000000" w:fill="FFFFFF"/>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Муниципальная  программа "Энергосбережение на территории МО"</w:t>
            </w:r>
          </w:p>
        </w:tc>
        <w:tc>
          <w:tcPr>
            <w:tcW w:w="141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79 5 01 00000</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285"/>
        </w:trPr>
        <w:tc>
          <w:tcPr>
            <w:tcW w:w="3119" w:type="dxa"/>
            <w:tcBorders>
              <w:top w:val="nil"/>
              <w:left w:val="single" w:sz="4" w:space="0" w:color="auto"/>
              <w:bottom w:val="single" w:sz="4" w:space="0" w:color="auto"/>
              <w:right w:val="single" w:sz="4" w:space="0" w:color="auto"/>
            </w:tcBorders>
            <w:shd w:val="clear" w:color="000000" w:fill="FFFFFF"/>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обеспечение функций муниципальных органов администрации муниципального образования</w:t>
            </w:r>
          </w:p>
        </w:tc>
        <w:tc>
          <w:tcPr>
            <w:tcW w:w="1418" w:type="dxa"/>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79 5 01 60120</w:t>
            </w:r>
          </w:p>
        </w:tc>
        <w:tc>
          <w:tcPr>
            <w:tcW w:w="567" w:type="dxa"/>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04</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28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4922464130</w:t>
            </w:r>
          </w:p>
        </w:tc>
        <w:tc>
          <w:tcPr>
            <w:tcW w:w="567" w:type="dxa"/>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28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xml:space="preserve"> Иные закупки товаров, работ и услуг для государственных </w:t>
            </w:r>
            <w:r w:rsidRPr="002118BA">
              <w:rPr>
                <w:rFonts w:ascii="Times New Roman" w:hAnsi="Times New Roman" w:cs="Times New Roman"/>
                <w:sz w:val="18"/>
                <w:szCs w:val="18"/>
              </w:rPr>
              <w:lastRenderedPageBreak/>
              <w:t>(муниципальных) нужд</w:t>
            </w:r>
          </w:p>
        </w:tc>
        <w:tc>
          <w:tcPr>
            <w:tcW w:w="1418" w:type="dxa"/>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lastRenderedPageBreak/>
              <w:t>79 5 01 60120</w:t>
            </w:r>
          </w:p>
        </w:tc>
        <w:tc>
          <w:tcPr>
            <w:tcW w:w="567" w:type="dxa"/>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285"/>
        </w:trPr>
        <w:tc>
          <w:tcPr>
            <w:tcW w:w="3119" w:type="dxa"/>
            <w:tcBorders>
              <w:top w:val="nil"/>
              <w:left w:val="single" w:sz="4" w:space="0" w:color="auto"/>
              <w:bottom w:val="single" w:sz="4" w:space="0" w:color="auto"/>
              <w:right w:val="single" w:sz="4" w:space="0" w:color="auto"/>
            </w:tcBorders>
            <w:shd w:val="clear" w:color="000000" w:fill="FFFFFF"/>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lastRenderedPageBreak/>
              <w:t>Муниципальная  программа "Профилактика правонарушений в МО"</w:t>
            </w:r>
          </w:p>
        </w:tc>
        <w:tc>
          <w:tcPr>
            <w:tcW w:w="1418" w:type="dxa"/>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79 5 02 60120</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0,50   </w:t>
            </w:r>
          </w:p>
        </w:tc>
      </w:tr>
      <w:tr w:rsidR="00E93BB7" w:rsidRPr="002118BA" w:rsidTr="002118BA">
        <w:trPr>
          <w:trHeight w:val="285"/>
        </w:trPr>
        <w:tc>
          <w:tcPr>
            <w:tcW w:w="3119" w:type="dxa"/>
            <w:tcBorders>
              <w:top w:val="nil"/>
              <w:left w:val="single" w:sz="4" w:space="0" w:color="auto"/>
              <w:bottom w:val="single" w:sz="4" w:space="0" w:color="auto"/>
              <w:right w:val="single" w:sz="4" w:space="0" w:color="auto"/>
            </w:tcBorders>
            <w:shd w:val="clear" w:color="000000" w:fill="FFFFFF"/>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обеспечение функций муниципальных органов администрации муниципального образования</w:t>
            </w:r>
          </w:p>
        </w:tc>
        <w:tc>
          <w:tcPr>
            <w:tcW w:w="1418" w:type="dxa"/>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79 5 02 60120</w:t>
            </w:r>
          </w:p>
        </w:tc>
        <w:tc>
          <w:tcPr>
            <w:tcW w:w="567" w:type="dxa"/>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04</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0,50   </w:t>
            </w:r>
          </w:p>
        </w:tc>
      </w:tr>
      <w:tr w:rsidR="00E93BB7" w:rsidRPr="002118BA" w:rsidTr="002118BA">
        <w:trPr>
          <w:trHeight w:val="28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79 5 02 60120</w:t>
            </w:r>
          </w:p>
        </w:tc>
        <w:tc>
          <w:tcPr>
            <w:tcW w:w="567" w:type="dxa"/>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0,50   </w:t>
            </w:r>
          </w:p>
        </w:tc>
      </w:tr>
      <w:tr w:rsidR="00E93BB7" w:rsidRPr="002118BA" w:rsidTr="002118BA">
        <w:trPr>
          <w:trHeight w:val="28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xml:space="preserve"> Иные закупки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79 5 02 60120</w:t>
            </w:r>
          </w:p>
        </w:tc>
        <w:tc>
          <w:tcPr>
            <w:tcW w:w="567" w:type="dxa"/>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0,50   </w:t>
            </w:r>
          </w:p>
        </w:tc>
      </w:tr>
      <w:tr w:rsidR="00E93BB7" w:rsidRPr="002118BA" w:rsidTr="002118BA">
        <w:trPr>
          <w:trHeight w:val="300"/>
        </w:trPr>
        <w:tc>
          <w:tcPr>
            <w:tcW w:w="3119"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b/>
                <w:bCs/>
                <w:sz w:val="18"/>
                <w:szCs w:val="18"/>
              </w:rPr>
            </w:pPr>
            <w:r w:rsidRPr="002118BA">
              <w:rPr>
                <w:rFonts w:ascii="Times New Roman" w:hAnsi="Times New Roman" w:cs="Times New Roman"/>
                <w:b/>
                <w:bCs/>
                <w:sz w:val="18"/>
                <w:szCs w:val="18"/>
              </w:rPr>
              <w:t>Финансовый отдел администрации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49 2 25 00000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         919,15   </w:t>
            </w:r>
          </w:p>
        </w:tc>
      </w:tr>
      <w:tr w:rsidR="00E93BB7" w:rsidRPr="002118BA" w:rsidTr="002118BA">
        <w:trPr>
          <w:trHeight w:val="803"/>
        </w:trPr>
        <w:tc>
          <w:tcPr>
            <w:tcW w:w="3119" w:type="dxa"/>
            <w:tcBorders>
              <w:top w:val="nil"/>
              <w:left w:val="single" w:sz="4" w:space="0" w:color="auto"/>
              <w:bottom w:val="single" w:sz="4" w:space="0" w:color="auto"/>
              <w:right w:val="nil"/>
            </w:tcBorders>
            <w:shd w:val="clear" w:color="auto" w:fill="auto"/>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выплату персоналу в целях обеспечения выполнения функций государственными органами, казенными учреждениями,органами управления государственными внебюджетными фондами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49 2 25 60110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918,15   </w:t>
            </w:r>
          </w:p>
        </w:tc>
      </w:tr>
      <w:tr w:rsidR="00E93BB7" w:rsidRPr="002118BA" w:rsidTr="002118BA">
        <w:trPr>
          <w:trHeight w:val="525"/>
        </w:trPr>
        <w:tc>
          <w:tcPr>
            <w:tcW w:w="3119"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49 2 25 60110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01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918,15   </w:t>
            </w:r>
          </w:p>
        </w:tc>
      </w:tr>
      <w:tr w:rsidR="00E93BB7" w:rsidRPr="002118BA" w:rsidTr="002118BA">
        <w:trPr>
          <w:trHeight w:val="270"/>
        </w:trPr>
        <w:tc>
          <w:tcPr>
            <w:tcW w:w="3119"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Иные бюджетные ассигнования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49 2 25 60120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800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555"/>
        </w:trPr>
        <w:tc>
          <w:tcPr>
            <w:tcW w:w="3119"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49 2 25 60120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800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255"/>
        </w:trPr>
        <w:tc>
          <w:tcPr>
            <w:tcW w:w="3119"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b/>
                <w:bCs/>
                <w:sz w:val="18"/>
                <w:szCs w:val="18"/>
              </w:rPr>
            </w:pPr>
            <w:r w:rsidRPr="002118BA">
              <w:rPr>
                <w:rFonts w:ascii="Times New Roman" w:hAnsi="Times New Roman" w:cs="Times New Roman"/>
                <w:b/>
                <w:bCs/>
                <w:sz w:val="18"/>
                <w:szCs w:val="18"/>
              </w:rPr>
              <w:t xml:space="preserve">Резервные фонды местных </w:t>
            </w:r>
            <w:r w:rsidRPr="002118BA">
              <w:rPr>
                <w:rFonts w:ascii="Times New Roman" w:hAnsi="Times New Roman" w:cs="Times New Roman"/>
                <w:b/>
                <w:bCs/>
                <w:sz w:val="18"/>
                <w:szCs w:val="18"/>
              </w:rPr>
              <w:lastRenderedPageBreak/>
              <w:t>администраций</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lastRenderedPageBreak/>
              <w:t>45 0 25 00000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              1,00   </w:t>
            </w:r>
          </w:p>
        </w:tc>
      </w:tr>
      <w:tr w:rsidR="00E93BB7" w:rsidRPr="002118BA" w:rsidTr="002118BA">
        <w:trPr>
          <w:trHeight w:val="255"/>
        </w:trPr>
        <w:tc>
          <w:tcPr>
            <w:tcW w:w="3119"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lastRenderedPageBreak/>
              <w:t>Иные бюджетные ассигнования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45 0 25 60120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800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255"/>
        </w:trPr>
        <w:tc>
          <w:tcPr>
            <w:tcW w:w="3119"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Резервные фонды</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45 0 25 60120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800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1418"/>
        </w:trPr>
        <w:tc>
          <w:tcPr>
            <w:tcW w:w="3119"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b/>
                <w:bCs/>
                <w:sz w:val="18"/>
                <w:szCs w:val="18"/>
              </w:rPr>
            </w:pPr>
            <w:r w:rsidRPr="002118BA">
              <w:rPr>
                <w:rFonts w:ascii="Times New Roman" w:hAnsi="Times New Roman" w:cs="Times New Roman"/>
                <w:b/>
                <w:bCs/>
                <w:sz w:val="18"/>
                <w:szCs w:val="18"/>
              </w:rPr>
              <w:t>Осуществление областных государственных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43 3 00 73150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              0,70   </w:t>
            </w:r>
          </w:p>
        </w:tc>
      </w:tr>
      <w:tr w:rsidR="00E93BB7" w:rsidRPr="002118BA" w:rsidTr="002118BA">
        <w:trPr>
          <w:trHeight w:val="255"/>
        </w:trPr>
        <w:tc>
          <w:tcPr>
            <w:tcW w:w="3119"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43 3 00 73150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0,70   </w:t>
            </w:r>
          </w:p>
        </w:tc>
      </w:tr>
      <w:tr w:rsidR="00E93BB7" w:rsidRPr="002118BA" w:rsidTr="002118BA">
        <w:trPr>
          <w:trHeight w:val="255"/>
        </w:trPr>
        <w:tc>
          <w:tcPr>
            <w:tcW w:w="3119"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Другие общегосударственные вопросы</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43 3 00 73150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0,70   </w:t>
            </w:r>
          </w:p>
        </w:tc>
      </w:tr>
      <w:tr w:rsidR="00E93BB7" w:rsidRPr="002118BA" w:rsidTr="002118BA">
        <w:trPr>
          <w:trHeight w:val="330"/>
        </w:trPr>
        <w:tc>
          <w:tcPr>
            <w:tcW w:w="3119" w:type="dxa"/>
            <w:tcBorders>
              <w:top w:val="nil"/>
              <w:left w:val="single" w:sz="4" w:space="0" w:color="auto"/>
              <w:bottom w:val="single" w:sz="4" w:space="0" w:color="auto"/>
              <w:right w:val="nil"/>
            </w:tcBorders>
            <w:shd w:val="clear" w:color="000000" w:fill="FFFFFF"/>
            <w:vAlign w:val="center"/>
            <w:hideMark/>
          </w:tcPr>
          <w:p w:rsidR="00E93BB7" w:rsidRPr="002118BA" w:rsidRDefault="00E93BB7" w:rsidP="00401BF7">
            <w:pPr>
              <w:jc w:val="both"/>
              <w:rPr>
                <w:rFonts w:ascii="Times New Roman" w:hAnsi="Times New Roman" w:cs="Times New Roman"/>
                <w:b/>
                <w:bCs/>
                <w:sz w:val="18"/>
                <w:szCs w:val="18"/>
              </w:rPr>
            </w:pPr>
            <w:r w:rsidRPr="002118BA">
              <w:rPr>
                <w:rFonts w:ascii="Times New Roman" w:hAnsi="Times New Roman" w:cs="Times New Roman"/>
                <w:b/>
                <w:bCs/>
                <w:sz w:val="18"/>
                <w:szCs w:val="18"/>
              </w:rPr>
              <w:t>НАЦИОНАЛЬНАЯ ОБОРОНА</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         248,20   </w:t>
            </w:r>
          </w:p>
        </w:tc>
      </w:tr>
      <w:tr w:rsidR="00E93BB7" w:rsidRPr="002118BA" w:rsidTr="002118BA">
        <w:trPr>
          <w:trHeight w:val="255"/>
        </w:trPr>
        <w:tc>
          <w:tcPr>
            <w:tcW w:w="3119" w:type="dxa"/>
            <w:tcBorders>
              <w:top w:val="nil"/>
              <w:left w:val="single" w:sz="4" w:space="0" w:color="auto"/>
              <w:bottom w:val="single" w:sz="4" w:space="0" w:color="auto"/>
              <w:right w:val="nil"/>
            </w:tcBorders>
            <w:shd w:val="clear" w:color="000000" w:fill="FFFFFF"/>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Осуществление первичного воинского учета на территориях.где отсутствуют военные комиссариаты</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43 3 00 51180</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248,20   </w:t>
            </w:r>
          </w:p>
        </w:tc>
      </w:tr>
      <w:tr w:rsidR="00E93BB7" w:rsidRPr="002118BA" w:rsidTr="002118BA">
        <w:trPr>
          <w:trHeight w:val="510"/>
        </w:trPr>
        <w:tc>
          <w:tcPr>
            <w:tcW w:w="3119" w:type="dxa"/>
            <w:tcBorders>
              <w:top w:val="nil"/>
              <w:left w:val="single" w:sz="4" w:space="0" w:color="auto"/>
              <w:bottom w:val="single" w:sz="4" w:space="0" w:color="auto"/>
              <w:right w:val="nil"/>
            </w:tcBorders>
            <w:shd w:val="clear" w:color="000000" w:fill="FFFFFF"/>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выплату персоналу в целях обеспечения выполнения функций государственными органами, казенными учреждениями,органами управления государственными внебюджетными фондами</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43 3 00 51180</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224,39   </w:t>
            </w:r>
          </w:p>
        </w:tc>
      </w:tr>
      <w:tr w:rsidR="00E93BB7" w:rsidRPr="002118BA" w:rsidTr="002118BA">
        <w:trPr>
          <w:trHeight w:val="285"/>
        </w:trPr>
        <w:tc>
          <w:tcPr>
            <w:tcW w:w="3119" w:type="dxa"/>
            <w:tcBorders>
              <w:top w:val="nil"/>
              <w:left w:val="single" w:sz="4" w:space="0" w:color="auto"/>
              <w:bottom w:val="single" w:sz="4" w:space="0" w:color="auto"/>
              <w:right w:val="nil"/>
            </w:tcBorders>
            <w:shd w:val="clear" w:color="000000" w:fill="FFFFFF"/>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Мобилизационная и вневойсковая подготовка</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43 3 00 51180</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02</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224,39   </w:t>
            </w:r>
          </w:p>
        </w:tc>
      </w:tr>
      <w:tr w:rsidR="00E93BB7" w:rsidRPr="002118BA" w:rsidTr="002118BA">
        <w:trPr>
          <w:trHeight w:val="255"/>
        </w:trPr>
        <w:tc>
          <w:tcPr>
            <w:tcW w:w="3119" w:type="dxa"/>
            <w:tcBorders>
              <w:top w:val="nil"/>
              <w:left w:val="single" w:sz="4" w:space="0" w:color="auto"/>
              <w:bottom w:val="single" w:sz="4" w:space="0" w:color="auto"/>
              <w:right w:val="nil"/>
            </w:tcBorders>
            <w:shd w:val="clear" w:color="000000" w:fill="FFFFFF"/>
            <w:noWrap/>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xml:space="preserve">Закупка товаров, работ и услуг для государственных (муниципальных) </w:t>
            </w:r>
            <w:r w:rsidRPr="002118BA">
              <w:rPr>
                <w:rFonts w:ascii="Times New Roman" w:hAnsi="Times New Roman" w:cs="Times New Roman"/>
                <w:sz w:val="18"/>
                <w:szCs w:val="18"/>
              </w:rPr>
              <w:lastRenderedPageBreak/>
              <w:t>нужд</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lastRenderedPageBreak/>
              <w:t>43 3 00 51180</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23,81   </w:t>
            </w:r>
          </w:p>
        </w:tc>
      </w:tr>
      <w:tr w:rsidR="00E93BB7" w:rsidRPr="002118BA" w:rsidTr="002118BA">
        <w:trPr>
          <w:trHeight w:val="255"/>
        </w:trPr>
        <w:tc>
          <w:tcPr>
            <w:tcW w:w="3119" w:type="dxa"/>
            <w:tcBorders>
              <w:top w:val="nil"/>
              <w:left w:val="single" w:sz="4" w:space="0" w:color="auto"/>
              <w:bottom w:val="single" w:sz="4" w:space="0" w:color="auto"/>
              <w:right w:val="nil"/>
            </w:tcBorders>
            <w:shd w:val="clear" w:color="000000" w:fill="FFFFFF"/>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lastRenderedPageBreak/>
              <w:t>Мобилизационная и вневойсковая подготовка</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43 3 00 51180</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02</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23,81   </w:t>
            </w:r>
          </w:p>
        </w:tc>
      </w:tr>
      <w:tr w:rsidR="00E93BB7" w:rsidRPr="002118BA" w:rsidTr="002118BA">
        <w:trPr>
          <w:trHeight w:val="480"/>
        </w:trPr>
        <w:tc>
          <w:tcPr>
            <w:tcW w:w="3119" w:type="dxa"/>
            <w:tcBorders>
              <w:top w:val="nil"/>
              <w:left w:val="single" w:sz="4" w:space="0" w:color="auto"/>
              <w:bottom w:val="single" w:sz="4" w:space="0" w:color="auto"/>
              <w:right w:val="nil"/>
            </w:tcBorders>
            <w:shd w:val="clear" w:color="auto" w:fill="auto"/>
            <w:vAlign w:val="center"/>
            <w:hideMark/>
          </w:tcPr>
          <w:p w:rsidR="00E93BB7" w:rsidRPr="002118BA" w:rsidRDefault="00E93BB7" w:rsidP="00401BF7">
            <w:pPr>
              <w:jc w:val="both"/>
              <w:rPr>
                <w:rFonts w:ascii="Times New Roman" w:hAnsi="Times New Roman" w:cs="Times New Roman"/>
                <w:b/>
                <w:bCs/>
                <w:sz w:val="18"/>
                <w:szCs w:val="18"/>
              </w:rPr>
            </w:pPr>
            <w:r w:rsidRPr="002118BA">
              <w:rPr>
                <w:rFonts w:ascii="Times New Roman" w:hAnsi="Times New Roman" w:cs="Times New Roman"/>
                <w:b/>
                <w:bCs/>
                <w:sz w:val="18"/>
                <w:szCs w:val="18"/>
              </w:rPr>
              <w:t>НАЦИОНАЛЬНАЯ БЕЗОПАСНОСТЬ И ПРАВООХРАНИТЕЛЬНАЯ ДЕЯТЕЛЬНОСТЬ</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              5,50   </w:t>
            </w:r>
          </w:p>
        </w:tc>
      </w:tr>
      <w:tr w:rsidR="00E93BB7" w:rsidRPr="002118BA" w:rsidTr="002118BA">
        <w:trPr>
          <w:trHeight w:val="420"/>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Осуществление полномочий муниципальными органами</w:t>
            </w:r>
          </w:p>
        </w:tc>
        <w:tc>
          <w:tcPr>
            <w:tcW w:w="1418"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4680000000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852"/>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Создание, содержание и организация деятельности аварийно-спасательных служб и (или)аварийно-спасательных формирований на территории поселения</w:t>
            </w:r>
          </w:p>
        </w:tc>
        <w:tc>
          <w:tcPr>
            <w:tcW w:w="1418"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4682664130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540"/>
        </w:trPr>
        <w:tc>
          <w:tcPr>
            <w:tcW w:w="3119" w:type="dxa"/>
            <w:tcBorders>
              <w:top w:val="nil"/>
              <w:left w:val="single" w:sz="4" w:space="0" w:color="auto"/>
              <w:bottom w:val="single" w:sz="4" w:space="0" w:color="auto"/>
              <w:right w:val="nil"/>
            </w:tcBorders>
            <w:shd w:val="clear" w:color="000000" w:fill="FFFFFF"/>
            <w:noWrap/>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4682664130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540"/>
        </w:trPr>
        <w:tc>
          <w:tcPr>
            <w:tcW w:w="3119" w:type="dxa"/>
            <w:tcBorders>
              <w:top w:val="nil"/>
              <w:left w:val="single" w:sz="4" w:space="0" w:color="auto"/>
              <w:bottom w:val="single" w:sz="4" w:space="0" w:color="auto"/>
              <w:right w:val="nil"/>
            </w:tcBorders>
            <w:shd w:val="clear" w:color="000000" w:fill="FFFFFF"/>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4682664130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312"/>
        </w:trPr>
        <w:tc>
          <w:tcPr>
            <w:tcW w:w="3119" w:type="dxa"/>
            <w:tcBorders>
              <w:top w:val="nil"/>
              <w:left w:val="single" w:sz="4" w:space="0" w:color="auto"/>
              <w:bottom w:val="single" w:sz="4" w:space="0" w:color="auto"/>
              <w:right w:val="single" w:sz="4" w:space="0" w:color="auto"/>
            </w:tcBorders>
            <w:shd w:val="clear" w:color="000000" w:fill="FFFFFF"/>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Муниципальная  программа "Пожарная безопасность в МО"</w:t>
            </w:r>
          </w:p>
        </w:tc>
        <w:tc>
          <w:tcPr>
            <w:tcW w:w="1418" w:type="dxa"/>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79 5 04 60120</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4,00   </w:t>
            </w:r>
          </w:p>
        </w:tc>
      </w:tr>
      <w:tr w:rsidR="00E93BB7" w:rsidRPr="002118BA" w:rsidTr="002118BA">
        <w:trPr>
          <w:trHeight w:val="360"/>
        </w:trPr>
        <w:tc>
          <w:tcPr>
            <w:tcW w:w="3119" w:type="dxa"/>
            <w:tcBorders>
              <w:top w:val="nil"/>
              <w:left w:val="single" w:sz="4" w:space="0" w:color="auto"/>
              <w:bottom w:val="single" w:sz="4" w:space="0" w:color="auto"/>
              <w:right w:val="single" w:sz="4" w:space="0" w:color="auto"/>
            </w:tcBorders>
            <w:shd w:val="clear" w:color="000000" w:fill="FFFFFF"/>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обеспечение функций муниципальных органов администрации муниципального образования</w:t>
            </w:r>
          </w:p>
        </w:tc>
        <w:tc>
          <w:tcPr>
            <w:tcW w:w="1418" w:type="dxa"/>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79 5 04 60120</w:t>
            </w:r>
          </w:p>
        </w:tc>
        <w:tc>
          <w:tcPr>
            <w:tcW w:w="567" w:type="dxa"/>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4,00   </w:t>
            </w:r>
          </w:p>
        </w:tc>
      </w:tr>
      <w:tr w:rsidR="00E93BB7" w:rsidRPr="002118BA" w:rsidTr="002118BA">
        <w:trPr>
          <w:trHeight w:val="312"/>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79 5 04 60120</w:t>
            </w:r>
          </w:p>
        </w:tc>
        <w:tc>
          <w:tcPr>
            <w:tcW w:w="567" w:type="dxa"/>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4,00   </w:t>
            </w:r>
          </w:p>
        </w:tc>
      </w:tr>
      <w:tr w:rsidR="00E93BB7" w:rsidRPr="002118BA" w:rsidTr="002118BA">
        <w:trPr>
          <w:trHeight w:val="28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xml:space="preserve"> Иные закупки товаров, работ и услуг для государственных </w:t>
            </w:r>
            <w:r w:rsidRPr="002118BA">
              <w:rPr>
                <w:rFonts w:ascii="Times New Roman" w:hAnsi="Times New Roman" w:cs="Times New Roman"/>
                <w:sz w:val="18"/>
                <w:szCs w:val="18"/>
              </w:rPr>
              <w:lastRenderedPageBreak/>
              <w:t>(муниципальных) нужд</w:t>
            </w:r>
          </w:p>
        </w:tc>
        <w:tc>
          <w:tcPr>
            <w:tcW w:w="1418" w:type="dxa"/>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lastRenderedPageBreak/>
              <w:t>79 5 04 60120</w:t>
            </w:r>
          </w:p>
        </w:tc>
        <w:tc>
          <w:tcPr>
            <w:tcW w:w="567" w:type="dxa"/>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4,00   </w:t>
            </w:r>
          </w:p>
        </w:tc>
      </w:tr>
      <w:tr w:rsidR="00E93BB7" w:rsidRPr="002118BA" w:rsidTr="002118BA">
        <w:trPr>
          <w:trHeight w:val="312"/>
        </w:trPr>
        <w:tc>
          <w:tcPr>
            <w:tcW w:w="3119" w:type="dxa"/>
            <w:tcBorders>
              <w:top w:val="nil"/>
              <w:left w:val="single" w:sz="4" w:space="0" w:color="auto"/>
              <w:bottom w:val="single" w:sz="4" w:space="0" w:color="auto"/>
              <w:right w:val="single" w:sz="4" w:space="0" w:color="auto"/>
            </w:tcBorders>
            <w:shd w:val="clear" w:color="000000" w:fill="FFFFFF"/>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lastRenderedPageBreak/>
              <w:t>Муниципальная  программа "По профилактике терроризма и экстремизма "</w:t>
            </w:r>
          </w:p>
        </w:tc>
        <w:tc>
          <w:tcPr>
            <w:tcW w:w="1418" w:type="dxa"/>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79 5 06 60120</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0,50   </w:t>
            </w:r>
          </w:p>
        </w:tc>
      </w:tr>
      <w:tr w:rsidR="00E93BB7" w:rsidRPr="002118BA" w:rsidTr="002118BA">
        <w:trPr>
          <w:trHeight w:val="289"/>
        </w:trPr>
        <w:tc>
          <w:tcPr>
            <w:tcW w:w="3119" w:type="dxa"/>
            <w:tcBorders>
              <w:top w:val="nil"/>
              <w:left w:val="single" w:sz="4" w:space="0" w:color="auto"/>
              <w:bottom w:val="single" w:sz="4" w:space="0" w:color="auto"/>
              <w:right w:val="single" w:sz="4" w:space="0" w:color="auto"/>
            </w:tcBorders>
            <w:shd w:val="clear" w:color="000000" w:fill="FFFFFF"/>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обеспечение функций муниципальных органов администрации муниципального образования</w:t>
            </w:r>
          </w:p>
        </w:tc>
        <w:tc>
          <w:tcPr>
            <w:tcW w:w="1418" w:type="dxa"/>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79 5 06 60120</w:t>
            </w:r>
          </w:p>
        </w:tc>
        <w:tc>
          <w:tcPr>
            <w:tcW w:w="567" w:type="dxa"/>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0,50   </w:t>
            </w:r>
          </w:p>
        </w:tc>
      </w:tr>
      <w:tr w:rsidR="00E93BB7" w:rsidRPr="002118BA" w:rsidTr="002118BA">
        <w:trPr>
          <w:trHeight w:val="28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79 5 06 60120</w:t>
            </w:r>
          </w:p>
        </w:tc>
        <w:tc>
          <w:tcPr>
            <w:tcW w:w="567" w:type="dxa"/>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0,50   </w:t>
            </w:r>
          </w:p>
        </w:tc>
      </w:tr>
      <w:tr w:rsidR="00E93BB7" w:rsidRPr="002118BA" w:rsidTr="002118BA">
        <w:trPr>
          <w:trHeight w:val="28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xml:space="preserve"> Иные закупки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79 5 06 60120</w:t>
            </w:r>
          </w:p>
        </w:tc>
        <w:tc>
          <w:tcPr>
            <w:tcW w:w="567" w:type="dxa"/>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0,50   </w:t>
            </w:r>
          </w:p>
        </w:tc>
      </w:tr>
      <w:tr w:rsidR="00E93BB7" w:rsidRPr="002118BA" w:rsidTr="002118BA">
        <w:trPr>
          <w:trHeight w:val="330"/>
        </w:trPr>
        <w:tc>
          <w:tcPr>
            <w:tcW w:w="3119" w:type="dxa"/>
            <w:tcBorders>
              <w:top w:val="nil"/>
              <w:left w:val="single" w:sz="4" w:space="0" w:color="auto"/>
              <w:bottom w:val="single" w:sz="4" w:space="0" w:color="auto"/>
              <w:right w:val="nil"/>
            </w:tcBorders>
            <w:shd w:val="clear" w:color="auto" w:fill="auto"/>
            <w:vAlign w:val="center"/>
            <w:hideMark/>
          </w:tcPr>
          <w:p w:rsidR="00E93BB7" w:rsidRPr="002118BA" w:rsidRDefault="00E93BB7" w:rsidP="00401BF7">
            <w:pPr>
              <w:jc w:val="both"/>
              <w:rPr>
                <w:rFonts w:ascii="Times New Roman" w:hAnsi="Times New Roman" w:cs="Times New Roman"/>
                <w:b/>
                <w:bCs/>
                <w:sz w:val="18"/>
                <w:szCs w:val="18"/>
              </w:rPr>
            </w:pPr>
            <w:r w:rsidRPr="002118BA">
              <w:rPr>
                <w:rFonts w:ascii="Times New Roman" w:hAnsi="Times New Roman" w:cs="Times New Roman"/>
                <w:b/>
                <w:bCs/>
                <w:sz w:val="18"/>
                <w:szCs w:val="18"/>
              </w:rPr>
              <w:t>НАЦИОНАЛЬНАЯ ЭКОНОМИКА</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         101,00   </w:t>
            </w:r>
          </w:p>
        </w:tc>
      </w:tr>
      <w:tr w:rsidR="00E93BB7" w:rsidRPr="002118BA" w:rsidTr="002118BA">
        <w:trPr>
          <w:trHeight w:val="255"/>
        </w:trPr>
        <w:tc>
          <w:tcPr>
            <w:tcW w:w="3119"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Содержание и управление дорожным хозяйством ( фондом)</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4752700000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100,00   </w:t>
            </w:r>
          </w:p>
        </w:tc>
      </w:tr>
      <w:tr w:rsidR="00E93BB7" w:rsidRPr="002118BA" w:rsidTr="002118BA">
        <w:trPr>
          <w:trHeight w:val="255"/>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Осуществление полномочий муниципальными органами</w:t>
            </w:r>
          </w:p>
        </w:tc>
        <w:tc>
          <w:tcPr>
            <w:tcW w:w="1418" w:type="dxa"/>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4752764130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100,00   </w:t>
            </w:r>
          </w:p>
        </w:tc>
      </w:tr>
      <w:tr w:rsidR="00E93BB7" w:rsidRPr="002118BA" w:rsidTr="002118BA">
        <w:trPr>
          <w:trHeight w:val="758"/>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Обеспечение дорожной деятельности в отношени автомобильных дорог местного значения в границах населенных пунктов поселенияи обеспечение безопасности дорожного движения на них</w:t>
            </w:r>
          </w:p>
        </w:tc>
        <w:tc>
          <w:tcPr>
            <w:tcW w:w="1418" w:type="dxa"/>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4752764130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100,00   </w:t>
            </w:r>
          </w:p>
        </w:tc>
      </w:tr>
      <w:tr w:rsidR="00E93BB7" w:rsidRPr="002118BA" w:rsidTr="002118BA">
        <w:trPr>
          <w:trHeight w:val="255"/>
        </w:trPr>
        <w:tc>
          <w:tcPr>
            <w:tcW w:w="3119" w:type="dxa"/>
            <w:tcBorders>
              <w:top w:val="nil"/>
              <w:left w:val="single" w:sz="4" w:space="0" w:color="auto"/>
              <w:bottom w:val="single" w:sz="4" w:space="0" w:color="auto"/>
              <w:right w:val="nil"/>
            </w:tcBorders>
            <w:shd w:val="clear" w:color="000000" w:fill="FFFFFF"/>
            <w:noWrap/>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4752764130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100,00   </w:t>
            </w:r>
          </w:p>
        </w:tc>
      </w:tr>
      <w:tr w:rsidR="00E93BB7" w:rsidRPr="002118BA" w:rsidTr="002118BA">
        <w:trPr>
          <w:trHeight w:val="612"/>
        </w:trPr>
        <w:tc>
          <w:tcPr>
            <w:tcW w:w="3119" w:type="dxa"/>
            <w:tcBorders>
              <w:top w:val="nil"/>
              <w:left w:val="single" w:sz="4" w:space="0" w:color="auto"/>
              <w:bottom w:val="single" w:sz="4" w:space="0" w:color="auto"/>
              <w:right w:val="nil"/>
            </w:tcBorders>
            <w:shd w:val="clear" w:color="000000" w:fill="FFFFFF"/>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4752764130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04</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09</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100,00   </w:t>
            </w:r>
          </w:p>
        </w:tc>
      </w:tr>
      <w:tr w:rsidR="00E93BB7" w:rsidRPr="002118BA" w:rsidTr="002118BA">
        <w:trPr>
          <w:trHeight w:val="285"/>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lastRenderedPageBreak/>
              <w:t>Прочие мероприятия в области национальной экономики</w:t>
            </w:r>
          </w:p>
        </w:tc>
        <w:tc>
          <w:tcPr>
            <w:tcW w:w="1418" w:type="dxa"/>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285"/>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Осуществление полномочий муниципальными органами</w:t>
            </w:r>
          </w:p>
        </w:tc>
        <w:tc>
          <w:tcPr>
            <w:tcW w:w="1418" w:type="dxa"/>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4764400000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3240"/>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w:t>
            </w:r>
          </w:p>
        </w:tc>
        <w:tc>
          <w:tcPr>
            <w:tcW w:w="1418" w:type="dxa"/>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4764464130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285"/>
        </w:trPr>
        <w:tc>
          <w:tcPr>
            <w:tcW w:w="3119" w:type="dxa"/>
            <w:tcBorders>
              <w:top w:val="nil"/>
              <w:left w:val="single" w:sz="4" w:space="0" w:color="auto"/>
              <w:bottom w:val="single" w:sz="4" w:space="0" w:color="auto"/>
              <w:right w:val="nil"/>
            </w:tcBorders>
            <w:shd w:val="clear" w:color="000000" w:fill="FFFFFF"/>
            <w:noWrap/>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4764464130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589"/>
        </w:trPr>
        <w:tc>
          <w:tcPr>
            <w:tcW w:w="3119" w:type="dxa"/>
            <w:tcBorders>
              <w:top w:val="nil"/>
              <w:left w:val="single" w:sz="4" w:space="0" w:color="auto"/>
              <w:bottom w:val="single" w:sz="4" w:space="0" w:color="auto"/>
              <w:right w:val="nil"/>
            </w:tcBorders>
            <w:shd w:val="clear" w:color="000000" w:fill="FFFFFF"/>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4764464130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04</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12</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330"/>
        </w:trPr>
        <w:tc>
          <w:tcPr>
            <w:tcW w:w="3119" w:type="dxa"/>
            <w:tcBorders>
              <w:top w:val="nil"/>
              <w:left w:val="single" w:sz="4" w:space="0" w:color="auto"/>
              <w:bottom w:val="single" w:sz="4" w:space="0" w:color="auto"/>
              <w:right w:val="nil"/>
            </w:tcBorders>
            <w:shd w:val="clear" w:color="auto" w:fill="auto"/>
            <w:vAlign w:val="center"/>
            <w:hideMark/>
          </w:tcPr>
          <w:p w:rsidR="00E93BB7" w:rsidRPr="002118BA" w:rsidRDefault="00E93BB7" w:rsidP="00401BF7">
            <w:pPr>
              <w:jc w:val="both"/>
              <w:rPr>
                <w:rFonts w:ascii="Times New Roman" w:hAnsi="Times New Roman" w:cs="Times New Roman"/>
                <w:b/>
                <w:bCs/>
                <w:sz w:val="18"/>
                <w:szCs w:val="18"/>
              </w:rPr>
            </w:pPr>
            <w:r w:rsidRPr="002118BA">
              <w:rPr>
                <w:rFonts w:ascii="Times New Roman" w:hAnsi="Times New Roman" w:cs="Times New Roman"/>
                <w:b/>
                <w:bCs/>
                <w:sz w:val="18"/>
                <w:szCs w:val="18"/>
              </w:rPr>
              <w:t>ЖИЛИЩНО-КОММУНАЛЬНОЕ ХОЗЯЙСТВО</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      2 544,44   </w:t>
            </w:r>
          </w:p>
        </w:tc>
      </w:tr>
      <w:tr w:rsidR="00E93BB7" w:rsidRPr="002118BA" w:rsidTr="002118BA">
        <w:trPr>
          <w:trHeight w:val="218"/>
        </w:trPr>
        <w:tc>
          <w:tcPr>
            <w:tcW w:w="3119" w:type="dxa"/>
            <w:tcBorders>
              <w:top w:val="nil"/>
              <w:left w:val="single" w:sz="4" w:space="0" w:color="auto"/>
              <w:bottom w:val="single" w:sz="4" w:space="0" w:color="auto"/>
              <w:right w:val="single" w:sz="4" w:space="0" w:color="auto"/>
            </w:tcBorders>
            <w:shd w:val="clear" w:color="000000" w:fill="FFFFFF"/>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Жилищное хозяйство</w:t>
            </w:r>
          </w:p>
        </w:tc>
        <w:tc>
          <w:tcPr>
            <w:tcW w:w="1418"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4804200000</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255"/>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Осуществление полномочий муниципальными органами</w:t>
            </w:r>
          </w:p>
        </w:tc>
        <w:tc>
          <w:tcPr>
            <w:tcW w:w="141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1572"/>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lastRenderedPageBreak/>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 муниципальноо контроля. а также иных полномочий органов местного самоуправления в соответствии с жилищным законодательством</w:t>
            </w:r>
          </w:p>
        </w:tc>
        <w:tc>
          <w:tcPr>
            <w:tcW w:w="1418"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4804264130</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420"/>
        </w:trPr>
        <w:tc>
          <w:tcPr>
            <w:tcW w:w="3119" w:type="dxa"/>
            <w:tcBorders>
              <w:top w:val="nil"/>
              <w:left w:val="single" w:sz="4" w:space="0" w:color="auto"/>
              <w:bottom w:val="single" w:sz="4" w:space="0" w:color="auto"/>
              <w:right w:val="nil"/>
            </w:tcBorders>
            <w:shd w:val="clear" w:color="000000" w:fill="FFFFFF"/>
            <w:noWrap/>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4804264130</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649"/>
        </w:trPr>
        <w:tc>
          <w:tcPr>
            <w:tcW w:w="3119" w:type="dxa"/>
            <w:tcBorders>
              <w:top w:val="nil"/>
              <w:left w:val="single" w:sz="4" w:space="0" w:color="auto"/>
              <w:bottom w:val="single" w:sz="4" w:space="0" w:color="auto"/>
              <w:right w:val="nil"/>
            </w:tcBorders>
            <w:shd w:val="clear" w:color="000000" w:fill="FFFFFF"/>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4804264130</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338"/>
        </w:trPr>
        <w:tc>
          <w:tcPr>
            <w:tcW w:w="3119" w:type="dxa"/>
            <w:tcBorders>
              <w:top w:val="nil"/>
              <w:left w:val="single" w:sz="4" w:space="0" w:color="auto"/>
              <w:bottom w:val="single" w:sz="4" w:space="0" w:color="auto"/>
              <w:right w:val="nil"/>
            </w:tcBorders>
            <w:shd w:val="clear" w:color="000000" w:fill="FFFFFF"/>
            <w:hideMark/>
          </w:tcPr>
          <w:p w:rsidR="00E93BB7" w:rsidRPr="002118BA" w:rsidRDefault="00E93BB7" w:rsidP="00401BF7">
            <w:pPr>
              <w:jc w:val="both"/>
              <w:rPr>
                <w:rFonts w:ascii="Times New Roman" w:hAnsi="Times New Roman" w:cs="Times New Roman"/>
                <w:b/>
                <w:bCs/>
                <w:sz w:val="18"/>
                <w:szCs w:val="18"/>
              </w:rPr>
            </w:pPr>
            <w:r w:rsidRPr="002118BA">
              <w:rPr>
                <w:rFonts w:ascii="Times New Roman" w:hAnsi="Times New Roman" w:cs="Times New Roman"/>
                <w:b/>
                <w:bCs/>
                <w:sz w:val="18"/>
                <w:szCs w:val="18"/>
              </w:rPr>
              <w:t>Коммунальное хозяйство</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4812800000</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124,04   </w:t>
            </w:r>
          </w:p>
        </w:tc>
      </w:tr>
      <w:tr w:rsidR="00E93BB7" w:rsidRPr="002118BA" w:rsidTr="002118BA">
        <w:trPr>
          <w:trHeight w:val="240"/>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Осуществление полномочий муниципальными органами</w:t>
            </w:r>
          </w:p>
        </w:tc>
        <w:tc>
          <w:tcPr>
            <w:tcW w:w="1418" w:type="dxa"/>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33,94   </w:t>
            </w:r>
          </w:p>
        </w:tc>
      </w:tr>
      <w:tr w:rsidR="00E93BB7" w:rsidRPr="002118BA" w:rsidTr="002118BA">
        <w:trPr>
          <w:trHeight w:val="840"/>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Осуществление части полномочий по участию в организации деятельности по накоплению (в т.ч.раздельному накоплению) и транспортировванию твердых коммунальных отходов</w:t>
            </w:r>
          </w:p>
        </w:tc>
        <w:tc>
          <w:tcPr>
            <w:tcW w:w="1418" w:type="dxa"/>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4812864130</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33,94   </w:t>
            </w:r>
          </w:p>
        </w:tc>
      </w:tr>
      <w:tr w:rsidR="00E93BB7" w:rsidRPr="002118BA" w:rsidTr="002118BA">
        <w:trPr>
          <w:trHeight w:val="240"/>
        </w:trPr>
        <w:tc>
          <w:tcPr>
            <w:tcW w:w="3119" w:type="dxa"/>
            <w:tcBorders>
              <w:top w:val="nil"/>
              <w:left w:val="single" w:sz="4" w:space="0" w:color="auto"/>
              <w:bottom w:val="single" w:sz="4" w:space="0" w:color="auto"/>
              <w:right w:val="nil"/>
            </w:tcBorders>
            <w:shd w:val="clear" w:color="000000" w:fill="FFFFFF"/>
            <w:noWrap/>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4812864130</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33,94   </w:t>
            </w:r>
          </w:p>
        </w:tc>
      </w:tr>
      <w:tr w:rsidR="00E93BB7" w:rsidRPr="002118BA" w:rsidTr="002118BA">
        <w:trPr>
          <w:trHeight w:val="649"/>
        </w:trPr>
        <w:tc>
          <w:tcPr>
            <w:tcW w:w="3119" w:type="dxa"/>
            <w:tcBorders>
              <w:top w:val="nil"/>
              <w:left w:val="single" w:sz="4" w:space="0" w:color="auto"/>
              <w:bottom w:val="single" w:sz="4" w:space="0" w:color="auto"/>
              <w:right w:val="nil"/>
            </w:tcBorders>
            <w:shd w:val="clear" w:color="000000" w:fill="FFFFFF"/>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 xml:space="preserve">Функционирование Правительства РФ, высших исполнительных органов государственной власти </w:t>
            </w:r>
            <w:r w:rsidRPr="002118BA">
              <w:rPr>
                <w:rFonts w:ascii="Times New Roman" w:hAnsi="Times New Roman" w:cs="Times New Roman"/>
                <w:sz w:val="18"/>
                <w:szCs w:val="18"/>
              </w:rPr>
              <w:lastRenderedPageBreak/>
              <w:t>субъектов РФ, местных администраций</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lastRenderedPageBreak/>
              <w:t>4812864130</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02</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33,94   </w:t>
            </w:r>
          </w:p>
        </w:tc>
      </w:tr>
      <w:tr w:rsidR="00E93BB7" w:rsidRPr="002118BA" w:rsidTr="002118BA">
        <w:trPr>
          <w:trHeight w:val="312"/>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lastRenderedPageBreak/>
              <w:t>Осуществление полномочий муниципальными органами</w:t>
            </w:r>
          </w:p>
        </w:tc>
        <w:tc>
          <w:tcPr>
            <w:tcW w:w="1418" w:type="dxa"/>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r>
      <w:tr w:rsidR="00E93BB7" w:rsidRPr="002118BA" w:rsidTr="002118BA">
        <w:trPr>
          <w:trHeight w:val="649"/>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 xml:space="preserve">Организация в границах поселения электро-,тепло-,газо- и водоснабжения населения, снабжения населения топливом </w:t>
            </w:r>
          </w:p>
        </w:tc>
        <w:tc>
          <w:tcPr>
            <w:tcW w:w="1418" w:type="dxa"/>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4812864130</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90,10   </w:t>
            </w:r>
          </w:p>
        </w:tc>
      </w:tr>
      <w:tr w:rsidR="00E93BB7" w:rsidRPr="002118BA" w:rsidTr="002118BA">
        <w:trPr>
          <w:trHeight w:val="323"/>
        </w:trPr>
        <w:tc>
          <w:tcPr>
            <w:tcW w:w="3119" w:type="dxa"/>
            <w:tcBorders>
              <w:top w:val="nil"/>
              <w:left w:val="single" w:sz="4" w:space="0" w:color="auto"/>
              <w:bottom w:val="single" w:sz="4" w:space="0" w:color="auto"/>
              <w:right w:val="nil"/>
            </w:tcBorders>
            <w:shd w:val="clear" w:color="000000" w:fill="FFFFFF"/>
            <w:noWrap/>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4812864130</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90,10   </w:t>
            </w:r>
          </w:p>
        </w:tc>
      </w:tr>
      <w:tr w:rsidR="00E93BB7" w:rsidRPr="002118BA" w:rsidTr="002118BA">
        <w:trPr>
          <w:trHeight w:val="600"/>
        </w:trPr>
        <w:tc>
          <w:tcPr>
            <w:tcW w:w="3119" w:type="dxa"/>
            <w:tcBorders>
              <w:top w:val="nil"/>
              <w:left w:val="single" w:sz="4" w:space="0" w:color="auto"/>
              <w:bottom w:val="single" w:sz="4" w:space="0" w:color="auto"/>
              <w:right w:val="nil"/>
            </w:tcBorders>
            <w:shd w:val="clear" w:color="000000" w:fill="FFFFFF"/>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4812864130</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w:t>
            </w:r>
          </w:p>
        </w:tc>
        <w:tc>
          <w:tcPr>
            <w:tcW w:w="707" w:type="dxa"/>
            <w:gridSpan w:val="3"/>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02</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90,10   </w:t>
            </w:r>
          </w:p>
        </w:tc>
      </w:tr>
      <w:tr w:rsidR="00E93BB7" w:rsidRPr="002118BA" w:rsidTr="002118BA">
        <w:trPr>
          <w:trHeight w:val="330"/>
        </w:trPr>
        <w:tc>
          <w:tcPr>
            <w:tcW w:w="3119"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b/>
                <w:bCs/>
                <w:sz w:val="18"/>
                <w:szCs w:val="18"/>
              </w:rPr>
            </w:pPr>
            <w:r w:rsidRPr="002118BA">
              <w:rPr>
                <w:rFonts w:ascii="Times New Roman" w:hAnsi="Times New Roman" w:cs="Times New Roman"/>
                <w:b/>
                <w:bCs/>
                <w:sz w:val="18"/>
                <w:szCs w:val="18"/>
              </w:rPr>
              <w:t>Благоустройство</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6904000000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i/>
                <w:iCs/>
                <w:sz w:val="18"/>
                <w:szCs w:val="18"/>
              </w:rPr>
            </w:pPr>
            <w:r w:rsidRPr="002118BA">
              <w:rPr>
                <w:rFonts w:ascii="Times New Roman" w:hAnsi="Times New Roman" w:cs="Times New Roman"/>
                <w:i/>
                <w:iCs/>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i/>
                <w:iCs/>
                <w:sz w:val="18"/>
                <w:szCs w:val="18"/>
              </w:rPr>
            </w:pPr>
            <w:r w:rsidRPr="002118BA">
              <w:rPr>
                <w:rFonts w:ascii="Times New Roman" w:hAnsi="Times New Roman" w:cs="Times New Roman"/>
                <w:i/>
                <w:iCs/>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i/>
                <w:iCs/>
                <w:sz w:val="18"/>
                <w:szCs w:val="18"/>
              </w:rPr>
            </w:pPr>
            <w:r w:rsidRPr="002118BA">
              <w:rPr>
                <w:rFonts w:ascii="Times New Roman" w:hAnsi="Times New Roman" w:cs="Times New Roman"/>
                <w:i/>
                <w:iCs/>
                <w:sz w:val="18"/>
                <w:szCs w:val="18"/>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2 418,40   </w:t>
            </w:r>
          </w:p>
        </w:tc>
      </w:tr>
      <w:tr w:rsidR="00E93BB7" w:rsidRPr="002118BA" w:rsidTr="002118BA">
        <w:trPr>
          <w:trHeight w:val="330"/>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Осуществление полномочий муниципальными органами</w:t>
            </w:r>
          </w:p>
        </w:tc>
        <w:tc>
          <w:tcPr>
            <w:tcW w:w="1418" w:type="dxa"/>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6904064130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i/>
                <w:iCs/>
                <w:sz w:val="18"/>
                <w:szCs w:val="18"/>
              </w:rPr>
            </w:pPr>
            <w:r w:rsidRPr="002118BA">
              <w:rPr>
                <w:rFonts w:ascii="Times New Roman" w:hAnsi="Times New Roman" w:cs="Times New Roman"/>
                <w:i/>
                <w:iCs/>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i/>
                <w:iCs/>
                <w:sz w:val="18"/>
                <w:szCs w:val="18"/>
              </w:rPr>
            </w:pPr>
            <w:r w:rsidRPr="002118BA">
              <w:rPr>
                <w:rFonts w:ascii="Times New Roman" w:hAnsi="Times New Roman" w:cs="Times New Roman"/>
                <w:i/>
                <w:iCs/>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i/>
                <w:iCs/>
                <w:sz w:val="18"/>
                <w:szCs w:val="18"/>
              </w:rPr>
            </w:pPr>
            <w:r w:rsidRPr="002118BA">
              <w:rPr>
                <w:rFonts w:ascii="Times New Roman" w:hAnsi="Times New Roman" w:cs="Times New Roman"/>
                <w:i/>
                <w:iCs/>
                <w:sz w:val="18"/>
                <w:szCs w:val="18"/>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330"/>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Организация ритуальных услуг и содержание мест захоронения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6904064130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i/>
                <w:iCs/>
                <w:sz w:val="18"/>
                <w:szCs w:val="18"/>
              </w:rPr>
            </w:pPr>
            <w:r w:rsidRPr="002118BA">
              <w:rPr>
                <w:rFonts w:ascii="Times New Roman" w:hAnsi="Times New Roman" w:cs="Times New Roman"/>
                <w:b/>
                <w:bCs/>
                <w:i/>
                <w:iCs/>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i/>
                <w:iCs/>
                <w:sz w:val="18"/>
                <w:szCs w:val="18"/>
              </w:rPr>
            </w:pPr>
            <w:r w:rsidRPr="002118BA">
              <w:rPr>
                <w:rFonts w:ascii="Times New Roman" w:hAnsi="Times New Roman" w:cs="Times New Roman"/>
                <w:b/>
                <w:bCs/>
                <w:i/>
                <w:iCs/>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i/>
                <w:iCs/>
                <w:sz w:val="18"/>
                <w:szCs w:val="18"/>
              </w:rPr>
            </w:pPr>
            <w:r w:rsidRPr="002118BA">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330"/>
        </w:trPr>
        <w:tc>
          <w:tcPr>
            <w:tcW w:w="3119" w:type="dxa"/>
            <w:tcBorders>
              <w:top w:val="nil"/>
              <w:left w:val="single" w:sz="4" w:space="0" w:color="auto"/>
              <w:bottom w:val="single" w:sz="4" w:space="0" w:color="auto"/>
              <w:right w:val="nil"/>
            </w:tcBorders>
            <w:shd w:val="clear" w:color="000000" w:fill="FFFFFF"/>
            <w:noWrap/>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6904064130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330"/>
        </w:trPr>
        <w:tc>
          <w:tcPr>
            <w:tcW w:w="3119" w:type="dxa"/>
            <w:tcBorders>
              <w:top w:val="nil"/>
              <w:left w:val="single" w:sz="4" w:space="0" w:color="auto"/>
              <w:bottom w:val="single" w:sz="4" w:space="0" w:color="auto"/>
              <w:right w:val="nil"/>
            </w:tcBorders>
            <w:shd w:val="clear" w:color="000000" w:fill="FFFFFF"/>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6904064130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255"/>
        </w:trPr>
        <w:tc>
          <w:tcPr>
            <w:tcW w:w="3119"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b/>
                <w:bCs/>
                <w:sz w:val="18"/>
                <w:szCs w:val="18"/>
              </w:rPr>
            </w:pPr>
            <w:r w:rsidRPr="002118BA">
              <w:rPr>
                <w:rFonts w:ascii="Times New Roman" w:hAnsi="Times New Roman" w:cs="Times New Roman"/>
                <w:b/>
                <w:bCs/>
                <w:sz w:val="18"/>
                <w:szCs w:val="18"/>
              </w:rPr>
              <w:t>Прочие мероприятия в области благоустройства</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6904100000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4,00   </w:t>
            </w:r>
          </w:p>
        </w:tc>
      </w:tr>
      <w:tr w:rsidR="00E93BB7" w:rsidRPr="002118BA" w:rsidTr="002118BA">
        <w:trPr>
          <w:trHeight w:val="255"/>
        </w:trPr>
        <w:tc>
          <w:tcPr>
            <w:tcW w:w="3119" w:type="dxa"/>
            <w:tcBorders>
              <w:top w:val="nil"/>
              <w:left w:val="single" w:sz="4" w:space="0" w:color="auto"/>
              <w:bottom w:val="single" w:sz="4" w:space="0" w:color="auto"/>
              <w:right w:val="nil"/>
            </w:tcBorders>
            <w:shd w:val="clear" w:color="000000" w:fill="FFFFFF"/>
            <w:noWrap/>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xml:space="preserve">Закупка товаров, работ и услуг для государственных (муниципальных) </w:t>
            </w:r>
            <w:r w:rsidRPr="002118BA">
              <w:rPr>
                <w:rFonts w:ascii="Times New Roman" w:hAnsi="Times New Roman" w:cs="Times New Roman"/>
                <w:sz w:val="18"/>
                <w:szCs w:val="18"/>
              </w:rPr>
              <w:lastRenderedPageBreak/>
              <w:t>нужд</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lastRenderedPageBreak/>
              <w:t>69041 60120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4,00   </w:t>
            </w:r>
          </w:p>
        </w:tc>
      </w:tr>
      <w:tr w:rsidR="00E93BB7" w:rsidRPr="002118BA" w:rsidTr="002118BA">
        <w:trPr>
          <w:trHeight w:val="255"/>
        </w:trPr>
        <w:tc>
          <w:tcPr>
            <w:tcW w:w="3119" w:type="dxa"/>
            <w:tcBorders>
              <w:top w:val="nil"/>
              <w:left w:val="single" w:sz="4" w:space="0" w:color="auto"/>
              <w:bottom w:val="single" w:sz="4" w:space="0" w:color="auto"/>
              <w:right w:val="nil"/>
            </w:tcBorders>
            <w:shd w:val="clear" w:color="000000" w:fill="FFFFFF"/>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lastRenderedPageBreak/>
              <w:t>Функционирование Правительства РФ, высших исполнительных органов государственной власти субъектов РФ, местных администраций</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69041 60120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4,00   </w:t>
            </w:r>
          </w:p>
        </w:tc>
      </w:tr>
      <w:tr w:rsidR="00E93BB7" w:rsidRPr="002118BA" w:rsidTr="002118BA">
        <w:trPr>
          <w:trHeight w:val="255"/>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Осуществление полномочий муниципальными органами</w:t>
            </w:r>
          </w:p>
        </w:tc>
        <w:tc>
          <w:tcPr>
            <w:tcW w:w="1418"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6904164130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1103"/>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418"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6904164130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255"/>
        </w:trPr>
        <w:tc>
          <w:tcPr>
            <w:tcW w:w="3119" w:type="dxa"/>
            <w:tcBorders>
              <w:top w:val="nil"/>
              <w:left w:val="single" w:sz="4" w:space="0" w:color="auto"/>
              <w:bottom w:val="single" w:sz="4" w:space="0" w:color="auto"/>
              <w:right w:val="nil"/>
            </w:tcBorders>
            <w:shd w:val="clear" w:color="000000" w:fill="FFFFFF"/>
            <w:noWrap/>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6904164130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589"/>
        </w:trPr>
        <w:tc>
          <w:tcPr>
            <w:tcW w:w="3119" w:type="dxa"/>
            <w:tcBorders>
              <w:top w:val="nil"/>
              <w:left w:val="single" w:sz="4" w:space="0" w:color="auto"/>
              <w:bottom w:val="single" w:sz="4" w:space="0" w:color="auto"/>
              <w:right w:val="nil"/>
            </w:tcBorders>
            <w:shd w:val="clear" w:color="000000" w:fill="FFFFFF"/>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6904164130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255"/>
        </w:trPr>
        <w:tc>
          <w:tcPr>
            <w:tcW w:w="3119" w:type="dxa"/>
            <w:tcBorders>
              <w:top w:val="nil"/>
              <w:left w:val="single" w:sz="4" w:space="0" w:color="auto"/>
              <w:bottom w:val="single" w:sz="4" w:space="0" w:color="auto"/>
              <w:right w:val="single" w:sz="4" w:space="0" w:color="auto"/>
            </w:tcBorders>
            <w:shd w:val="clear" w:color="000000" w:fill="FFFFFF"/>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Реализация мероприятий перечня проектов народных инициатив</w:t>
            </w:r>
          </w:p>
        </w:tc>
        <w:tc>
          <w:tcPr>
            <w:tcW w:w="141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69 0 41 S0000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412,40   </w:t>
            </w:r>
          </w:p>
        </w:tc>
      </w:tr>
      <w:tr w:rsidR="00E93BB7" w:rsidRPr="002118BA" w:rsidTr="002118BA">
        <w:trPr>
          <w:trHeight w:val="255"/>
        </w:trPr>
        <w:tc>
          <w:tcPr>
            <w:tcW w:w="3119" w:type="dxa"/>
            <w:tcBorders>
              <w:top w:val="nil"/>
              <w:left w:val="single" w:sz="4" w:space="0" w:color="auto"/>
              <w:bottom w:val="single" w:sz="4" w:space="0" w:color="auto"/>
              <w:right w:val="single" w:sz="4" w:space="0" w:color="auto"/>
            </w:tcBorders>
            <w:shd w:val="clear" w:color="000000" w:fill="FFFFFF"/>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Реализация мероприятий перечня проектов народных инициатив</w:t>
            </w:r>
          </w:p>
        </w:tc>
        <w:tc>
          <w:tcPr>
            <w:tcW w:w="141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69 0 41 S2370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400,00   </w:t>
            </w:r>
          </w:p>
        </w:tc>
      </w:tr>
      <w:tr w:rsidR="00E93BB7" w:rsidRPr="002118BA" w:rsidTr="002118BA">
        <w:trPr>
          <w:trHeight w:val="252"/>
        </w:trPr>
        <w:tc>
          <w:tcPr>
            <w:tcW w:w="3119" w:type="dxa"/>
            <w:tcBorders>
              <w:top w:val="nil"/>
              <w:left w:val="single" w:sz="4" w:space="0" w:color="auto"/>
              <w:bottom w:val="single" w:sz="4" w:space="0" w:color="auto"/>
              <w:right w:val="single" w:sz="4" w:space="0" w:color="auto"/>
            </w:tcBorders>
            <w:shd w:val="clear" w:color="000000" w:fill="FFFFFF"/>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Реализация мероприятий перечня проектов народных инициатив (софинансирование)</w:t>
            </w:r>
          </w:p>
        </w:tc>
        <w:tc>
          <w:tcPr>
            <w:tcW w:w="141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69 0 41 S2370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12,40   </w:t>
            </w:r>
          </w:p>
        </w:tc>
      </w:tr>
      <w:tr w:rsidR="00E93BB7" w:rsidRPr="002118BA" w:rsidTr="002118BA">
        <w:trPr>
          <w:trHeight w:val="255"/>
        </w:trPr>
        <w:tc>
          <w:tcPr>
            <w:tcW w:w="3119" w:type="dxa"/>
            <w:tcBorders>
              <w:top w:val="nil"/>
              <w:left w:val="single" w:sz="4" w:space="0" w:color="auto"/>
              <w:bottom w:val="single" w:sz="4" w:space="0" w:color="auto"/>
              <w:right w:val="nil"/>
            </w:tcBorders>
            <w:shd w:val="clear" w:color="000000" w:fill="FFFFFF"/>
            <w:hideMark/>
          </w:tcPr>
          <w:p w:rsidR="00E93BB7" w:rsidRPr="002118BA" w:rsidRDefault="00E93BB7" w:rsidP="00401BF7">
            <w:pPr>
              <w:jc w:val="both"/>
              <w:rPr>
                <w:rFonts w:ascii="Times New Roman" w:hAnsi="Times New Roman" w:cs="Times New Roman"/>
                <w:b/>
                <w:bCs/>
                <w:sz w:val="18"/>
                <w:szCs w:val="18"/>
              </w:rPr>
            </w:pPr>
            <w:r w:rsidRPr="002118BA">
              <w:rPr>
                <w:rFonts w:ascii="Times New Roman" w:hAnsi="Times New Roman" w:cs="Times New Roman"/>
                <w:b/>
                <w:bCs/>
                <w:sz w:val="18"/>
                <w:szCs w:val="18"/>
              </w:rPr>
              <w:t>Мероприятия по благоустройству парковой зоны с.Александровск</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79 5 05 00000</w:t>
            </w:r>
          </w:p>
        </w:tc>
        <w:tc>
          <w:tcPr>
            <w:tcW w:w="567" w:type="dxa"/>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2 000,00   </w:t>
            </w:r>
          </w:p>
        </w:tc>
      </w:tr>
      <w:tr w:rsidR="00E93BB7" w:rsidRPr="002118BA" w:rsidTr="002118BA">
        <w:trPr>
          <w:trHeight w:val="255"/>
        </w:trPr>
        <w:tc>
          <w:tcPr>
            <w:tcW w:w="3119" w:type="dxa"/>
            <w:tcBorders>
              <w:top w:val="nil"/>
              <w:left w:val="single" w:sz="4" w:space="0" w:color="auto"/>
              <w:bottom w:val="single" w:sz="4" w:space="0" w:color="auto"/>
              <w:right w:val="nil"/>
            </w:tcBorders>
            <w:shd w:val="clear" w:color="000000" w:fill="FFFFFF"/>
            <w:noWrap/>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xml:space="preserve">Закупка товаров, работ и услуг для государственных (муниципальных) </w:t>
            </w:r>
            <w:r w:rsidRPr="002118BA">
              <w:rPr>
                <w:rFonts w:ascii="Times New Roman" w:hAnsi="Times New Roman" w:cs="Times New Roman"/>
                <w:sz w:val="18"/>
                <w:szCs w:val="18"/>
              </w:rPr>
              <w:lastRenderedPageBreak/>
              <w:t>нужд</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lastRenderedPageBreak/>
              <w:t>79 5 05 84120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2 000,00   </w:t>
            </w:r>
          </w:p>
        </w:tc>
      </w:tr>
      <w:tr w:rsidR="00E93BB7" w:rsidRPr="002118BA" w:rsidTr="002118BA">
        <w:trPr>
          <w:trHeight w:val="510"/>
        </w:trPr>
        <w:tc>
          <w:tcPr>
            <w:tcW w:w="3119" w:type="dxa"/>
            <w:tcBorders>
              <w:top w:val="nil"/>
              <w:left w:val="single" w:sz="4" w:space="0" w:color="auto"/>
              <w:bottom w:val="single" w:sz="4" w:space="0" w:color="auto"/>
              <w:right w:val="nil"/>
            </w:tcBorders>
            <w:shd w:val="clear" w:color="000000" w:fill="FFFFFF"/>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lastRenderedPageBreak/>
              <w:t>Функционирование Правительства РФ, высших исполнительных органов государственной власти субъектов РФ, местных администраций</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79 5 05 84120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2 000,00   </w:t>
            </w:r>
          </w:p>
        </w:tc>
      </w:tr>
      <w:tr w:rsidR="00E93BB7" w:rsidRPr="002118BA" w:rsidTr="002118BA">
        <w:trPr>
          <w:trHeight w:val="255"/>
        </w:trPr>
        <w:tc>
          <w:tcPr>
            <w:tcW w:w="3119" w:type="dxa"/>
            <w:tcBorders>
              <w:top w:val="nil"/>
              <w:left w:val="single" w:sz="4" w:space="0" w:color="auto"/>
              <w:bottom w:val="single" w:sz="4" w:space="0" w:color="auto"/>
              <w:right w:val="nil"/>
            </w:tcBorders>
            <w:shd w:val="clear" w:color="000000" w:fill="FFFFFF"/>
            <w:hideMark/>
          </w:tcPr>
          <w:p w:rsidR="00E93BB7" w:rsidRPr="002118BA" w:rsidRDefault="00E93BB7" w:rsidP="00401BF7">
            <w:pPr>
              <w:jc w:val="both"/>
              <w:rPr>
                <w:rFonts w:ascii="Times New Roman" w:hAnsi="Times New Roman" w:cs="Times New Roman"/>
                <w:b/>
                <w:bCs/>
                <w:sz w:val="18"/>
                <w:szCs w:val="18"/>
              </w:rPr>
            </w:pPr>
            <w:r w:rsidRPr="002118BA">
              <w:rPr>
                <w:rFonts w:ascii="Times New Roman" w:hAnsi="Times New Roman" w:cs="Times New Roman"/>
                <w:b/>
                <w:bCs/>
                <w:sz w:val="18"/>
                <w:szCs w:val="18"/>
              </w:rPr>
              <w:t>Другие  вопросы в области жилищно-коммунального хозяйства</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4922400000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255"/>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Осуществление полномочий муниципальными органами</w:t>
            </w:r>
          </w:p>
        </w:tc>
        <w:tc>
          <w:tcPr>
            <w:tcW w:w="1418"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4922464130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510"/>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1418"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4922464130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255"/>
        </w:trPr>
        <w:tc>
          <w:tcPr>
            <w:tcW w:w="3119" w:type="dxa"/>
            <w:tcBorders>
              <w:top w:val="nil"/>
              <w:left w:val="single" w:sz="4" w:space="0" w:color="auto"/>
              <w:bottom w:val="single" w:sz="4" w:space="0" w:color="auto"/>
              <w:right w:val="nil"/>
            </w:tcBorders>
            <w:shd w:val="clear" w:color="000000" w:fill="FFFFFF"/>
            <w:noWrap/>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4922464130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510"/>
        </w:trPr>
        <w:tc>
          <w:tcPr>
            <w:tcW w:w="3119" w:type="dxa"/>
            <w:tcBorders>
              <w:top w:val="nil"/>
              <w:left w:val="single" w:sz="4" w:space="0" w:color="auto"/>
              <w:bottom w:val="single" w:sz="4" w:space="0" w:color="auto"/>
              <w:right w:val="nil"/>
            </w:tcBorders>
            <w:shd w:val="clear" w:color="000000" w:fill="FFFFFF"/>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4922464130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330"/>
        </w:trPr>
        <w:tc>
          <w:tcPr>
            <w:tcW w:w="3119" w:type="dxa"/>
            <w:tcBorders>
              <w:top w:val="nil"/>
              <w:left w:val="single" w:sz="4" w:space="0" w:color="auto"/>
              <w:bottom w:val="single" w:sz="4" w:space="0" w:color="auto"/>
              <w:right w:val="nil"/>
            </w:tcBorders>
            <w:shd w:val="clear" w:color="auto" w:fill="auto"/>
            <w:vAlign w:val="center"/>
            <w:hideMark/>
          </w:tcPr>
          <w:p w:rsidR="00E93BB7" w:rsidRPr="002118BA" w:rsidRDefault="00E93BB7" w:rsidP="00401BF7">
            <w:pPr>
              <w:jc w:val="both"/>
              <w:rPr>
                <w:rFonts w:ascii="Times New Roman" w:hAnsi="Times New Roman" w:cs="Times New Roman"/>
                <w:b/>
                <w:bCs/>
                <w:sz w:val="18"/>
                <w:szCs w:val="18"/>
              </w:rPr>
            </w:pPr>
            <w:r w:rsidRPr="002118BA">
              <w:rPr>
                <w:rFonts w:ascii="Times New Roman" w:hAnsi="Times New Roman" w:cs="Times New Roman"/>
                <w:b/>
                <w:bCs/>
                <w:sz w:val="18"/>
                <w:szCs w:val="18"/>
              </w:rPr>
              <w:t>КУЛЬТУРА И КИНЕМАТОГРАФИЯ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      2 309,04   </w:t>
            </w:r>
          </w:p>
        </w:tc>
      </w:tr>
      <w:tr w:rsidR="00E93BB7" w:rsidRPr="002118BA" w:rsidTr="002118BA">
        <w:trPr>
          <w:trHeight w:val="330"/>
        </w:trPr>
        <w:tc>
          <w:tcPr>
            <w:tcW w:w="3119"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Культура</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2 309,04   </w:t>
            </w:r>
          </w:p>
        </w:tc>
      </w:tr>
      <w:tr w:rsidR="00E93BB7" w:rsidRPr="002118BA" w:rsidTr="002118BA">
        <w:trPr>
          <w:trHeight w:val="25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Обеспечение деятельности (оказание услуг) подведомственного учреждения в области культуры</w:t>
            </w:r>
          </w:p>
        </w:tc>
        <w:tc>
          <w:tcPr>
            <w:tcW w:w="141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44 0 00 00000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2 309,04   </w:t>
            </w:r>
          </w:p>
        </w:tc>
      </w:tr>
      <w:tr w:rsidR="00E93BB7" w:rsidRPr="002118BA" w:rsidTr="002118BA">
        <w:trPr>
          <w:trHeight w:val="240"/>
        </w:trPr>
        <w:tc>
          <w:tcPr>
            <w:tcW w:w="3119" w:type="dxa"/>
            <w:tcBorders>
              <w:top w:val="nil"/>
              <w:left w:val="single" w:sz="4" w:space="0" w:color="auto"/>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44 0 99 60210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2 309,04   </w:t>
            </w:r>
          </w:p>
        </w:tc>
      </w:tr>
      <w:tr w:rsidR="00E93BB7" w:rsidRPr="002118BA" w:rsidTr="002118BA">
        <w:trPr>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lastRenderedPageBreak/>
              <w:t>Учреждения культуры и мероприятия в сфере культуры и кинематографии</w:t>
            </w:r>
          </w:p>
        </w:tc>
        <w:tc>
          <w:tcPr>
            <w:tcW w:w="141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44 0 99 60210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08</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2 309,04   </w:t>
            </w:r>
          </w:p>
        </w:tc>
      </w:tr>
      <w:tr w:rsidR="00E93BB7" w:rsidRPr="002118BA" w:rsidTr="002118BA">
        <w:trPr>
          <w:trHeight w:val="33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СОЦИАЛЬНАЯ ПОЛИТИКА</w:t>
            </w:r>
          </w:p>
        </w:tc>
        <w:tc>
          <w:tcPr>
            <w:tcW w:w="141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         196,56   </w:t>
            </w:r>
          </w:p>
        </w:tc>
      </w:tr>
      <w:tr w:rsidR="00E93BB7" w:rsidRPr="002118BA" w:rsidTr="002118BA">
        <w:trPr>
          <w:trHeight w:val="25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Доплаты к пенсиям, дополнительное пенсионное обеспечение</w:t>
            </w:r>
          </w:p>
        </w:tc>
        <w:tc>
          <w:tcPr>
            <w:tcW w:w="141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49 3 00 00000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196,56   </w:t>
            </w:r>
          </w:p>
        </w:tc>
      </w:tr>
      <w:tr w:rsidR="00E93BB7" w:rsidRPr="002118BA" w:rsidTr="002118BA">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Доплаты к пенсиям государственных служащих субъектов Российской Федерации и муниципальных служащих</w:t>
            </w:r>
          </w:p>
        </w:tc>
        <w:tc>
          <w:tcPr>
            <w:tcW w:w="141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49 3 21 00000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196,56   </w:t>
            </w:r>
          </w:p>
        </w:tc>
      </w:tr>
      <w:tr w:rsidR="00E93BB7" w:rsidRPr="002118BA" w:rsidTr="002118BA">
        <w:trPr>
          <w:trHeight w:val="255"/>
        </w:trPr>
        <w:tc>
          <w:tcPr>
            <w:tcW w:w="3119"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Социальное обеспечение и иные выплаты населению</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49 3 21 60120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300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196,56   </w:t>
            </w:r>
          </w:p>
        </w:tc>
      </w:tr>
      <w:tr w:rsidR="00E93BB7" w:rsidRPr="002118BA" w:rsidTr="002118BA">
        <w:trPr>
          <w:trHeight w:val="25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Пенсионное обеспечение</w:t>
            </w:r>
          </w:p>
        </w:tc>
        <w:tc>
          <w:tcPr>
            <w:tcW w:w="141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49 3 21 60120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300</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196,56   </w:t>
            </w:r>
          </w:p>
        </w:tc>
      </w:tr>
      <w:tr w:rsidR="00E93BB7" w:rsidRPr="002118BA" w:rsidTr="002118BA">
        <w:trPr>
          <w:trHeight w:val="33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ФИЗИЧЕСКАЯ КУЛЬТУРА И СПОРТ</w:t>
            </w:r>
          </w:p>
        </w:tc>
        <w:tc>
          <w:tcPr>
            <w:tcW w:w="141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              5,00   </w:t>
            </w:r>
          </w:p>
        </w:tc>
      </w:tr>
      <w:tr w:rsidR="00E93BB7" w:rsidRPr="002118BA" w:rsidTr="002118BA">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Физкультурно-оздоровительная работа и спортивные мероприятия</w:t>
            </w:r>
          </w:p>
        </w:tc>
        <w:tc>
          <w:tcPr>
            <w:tcW w:w="141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50 2 00 00000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3,00   </w:t>
            </w:r>
          </w:p>
        </w:tc>
      </w:tr>
      <w:tr w:rsidR="00E93BB7" w:rsidRPr="002118BA" w:rsidTr="002118BA">
        <w:trPr>
          <w:trHeight w:val="255"/>
        </w:trPr>
        <w:tc>
          <w:tcPr>
            <w:tcW w:w="3119" w:type="dxa"/>
            <w:tcBorders>
              <w:top w:val="nil"/>
              <w:left w:val="single" w:sz="4" w:space="0" w:color="auto"/>
              <w:bottom w:val="single" w:sz="4" w:space="0" w:color="auto"/>
              <w:right w:val="single" w:sz="4" w:space="0" w:color="auto"/>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Мероприятия в области физической культуры и спорта</w:t>
            </w:r>
          </w:p>
        </w:tc>
        <w:tc>
          <w:tcPr>
            <w:tcW w:w="1418" w:type="dxa"/>
            <w:tcBorders>
              <w:top w:val="nil"/>
              <w:left w:val="nil"/>
              <w:bottom w:val="nil"/>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50 2 97 00000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nil"/>
              <w:left w:val="nil"/>
              <w:bottom w:val="nil"/>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nil"/>
              <w:left w:val="nil"/>
              <w:bottom w:val="nil"/>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nil"/>
              <w:left w:val="nil"/>
              <w:bottom w:val="nil"/>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3,00   </w:t>
            </w:r>
          </w:p>
        </w:tc>
      </w:tr>
      <w:tr w:rsidR="00E93BB7" w:rsidRPr="002118BA" w:rsidTr="002118BA">
        <w:trPr>
          <w:trHeight w:val="345"/>
        </w:trPr>
        <w:tc>
          <w:tcPr>
            <w:tcW w:w="3119" w:type="dxa"/>
            <w:tcBorders>
              <w:top w:val="nil"/>
              <w:left w:val="single" w:sz="4" w:space="0" w:color="auto"/>
              <w:bottom w:val="single" w:sz="4" w:space="0" w:color="auto"/>
              <w:right w:val="nil"/>
            </w:tcBorders>
            <w:shd w:val="clear" w:color="auto" w:fill="auto"/>
            <w:noWrap/>
            <w:vAlign w:val="center"/>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50 2 97 60120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single" w:sz="4" w:space="0" w:color="auto"/>
              <w:left w:val="nil"/>
              <w:bottom w:val="nil"/>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single" w:sz="4" w:space="0" w:color="auto"/>
              <w:left w:val="nil"/>
              <w:bottom w:val="nil"/>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3,00   </w:t>
            </w:r>
          </w:p>
        </w:tc>
      </w:tr>
      <w:tr w:rsidR="00E93BB7" w:rsidRPr="002118BA" w:rsidTr="002118BA">
        <w:trPr>
          <w:trHeight w:val="345"/>
        </w:trPr>
        <w:tc>
          <w:tcPr>
            <w:tcW w:w="3119" w:type="dxa"/>
            <w:tcBorders>
              <w:top w:val="nil"/>
              <w:left w:val="single" w:sz="4" w:space="0" w:color="auto"/>
              <w:bottom w:val="nil"/>
              <w:right w:val="nil"/>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xml:space="preserve">Физическая культура </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50 2 97 60120</w:t>
            </w:r>
          </w:p>
        </w:tc>
        <w:tc>
          <w:tcPr>
            <w:tcW w:w="567" w:type="dxa"/>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single" w:sz="4" w:space="0" w:color="auto"/>
              <w:left w:val="nil"/>
              <w:bottom w:val="nil"/>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11</w:t>
            </w:r>
          </w:p>
        </w:tc>
        <w:tc>
          <w:tcPr>
            <w:tcW w:w="707" w:type="dxa"/>
            <w:gridSpan w:val="3"/>
            <w:tcBorders>
              <w:top w:val="single" w:sz="4" w:space="0" w:color="auto"/>
              <w:left w:val="nil"/>
              <w:bottom w:val="nil"/>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3,00   </w:t>
            </w:r>
          </w:p>
        </w:tc>
      </w:tr>
      <w:tr w:rsidR="00E93BB7" w:rsidRPr="002118BA" w:rsidTr="002118BA">
        <w:trPr>
          <w:trHeight w:val="51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Муниципальная  программа "Развитие физической культуры и спорта муниципального образования"</w:t>
            </w:r>
          </w:p>
        </w:tc>
        <w:tc>
          <w:tcPr>
            <w:tcW w:w="1418" w:type="dxa"/>
            <w:tcBorders>
              <w:top w:val="single" w:sz="4" w:space="0" w:color="auto"/>
              <w:left w:val="nil"/>
              <w:bottom w:val="nil"/>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79 5 07 00000</w:t>
            </w:r>
          </w:p>
        </w:tc>
        <w:tc>
          <w:tcPr>
            <w:tcW w:w="567" w:type="dxa"/>
            <w:tcBorders>
              <w:top w:val="nil"/>
              <w:left w:val="nil"/>
              <w:bottom w:val="nil"/>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single" w:sz="4" w:space="0" w:color="auto"/>
              <w:left w:val="nil"/>
              <w:bottom w:val="nil"/>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single" w:sz="4" w:space="0" w:color="auto"/>
              <w:left w:val="nil"/>
              <w:bottom w:val="nil"/>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single" w:sz="4" w:space="0" w:color="auto"/>
              <w:left w:val="nil"/>
              <w:bottom w:val="nil"/>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2,00   </w:t>
            </w:r>
          </w:p>
        </w:tc>
      </w:tr>
      <w:tr w:rsidR="00E93BB7" w:rsidRPr="002118BA" w:rsidTr="002118BA">
        <w:trPr>
          <w:trHeight w:val="510"/>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обеспечение функций муниципальных органов администрации муниципального образования</w:t>
            </w:r>
          </w:p>
        </w:tc>
        <w:tc>
          <w:tcPr>
            <w:tcW w:w="1418" w:type="dxa"/>
            <w:tcBorders>
              <w:top w:val="single" w:sz="4" w:space="0" w:color="auto"/>
              <w:left w:val="nil"/>
              <w:bottom w:val="nil"/>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79 5 07 60120</w:t>
            </w:r>
          </w:p>
        </w:tc>
        <w:tc>
          <w:tcPr>
            <w:tcW w:w="567" w:type="dxa"/>
            <w:tcBorders>
              <w:top w:val="single" w:sz="4" w:space="0" w:color="auto"/>
              <w:left w:val="nil"/>
              <w:bottom w:val="nil"/>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568" w:type="dxa"/>
            <w:tcBorders>
              <w:top w:val="single" w:sz="4" w:space="0" w:color="auto"/>
              <w:left w:val="nil"/>
              <w:bottom w:val="nil"/>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11</w:t>
            </w:r>
          </w:p>
        </w:tc>
        <w:tc>
          <w:tcPr>
            <w:tcW w:w="707" w:type="dxa"/>
            <w:gridSpan w:val="3"/>
            <w:tcBorders>
              <w:top w:val="single" w:sz="4" w:space="0" w:color="auto"/>
              <w:left w:val="nil"/>
              <w:bottom w:val="nil"/>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w:t>
            </w:r>
          </w:p>
        </w:tc>
        <w:tc>
          <w:tcPr>
            <w:tcW w:w="1276" w:type="dxa"/>
            <w:gridSpan w:val="2"/>
            <w:tcBorders>
              <w:top w:val="single" w:sz="4" w:space="0" w:color="auto"/>
              <w:left w:val="nil"/>
              <w:bottom w:val="nil"/>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2,00   </w:t>
            </w:r>
          </w:p>
        </w:tc>
      </w:tr>
      <w:tr w:rsidR="00E93BB7" w:rsidRPr="002118BA" w:rsidTr="002118BA">
        <w:trPr>
          <w:trHeight w:val="600"/>
        </w:trPr>
        <w:tc>
          <w:tcPr>
            <w:tcW w:w="3119"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b/>
                <w:bCs/>
                <w:sz w:val="18"/>
                <w:szCs w:val="18"/>
              </w:rPr>
            </w:pPr>
            <w:r w:rsidRPr="002118BA">
              <w:rPr>
                <w:rFonts w:ascii="Times New Roman" w:hAnsi="Times New Roman" w:cs="Times New Roman"/>
                <w:b/>
                <w:bCs/>
                <w:sz w:val="18"/>
                <w:szCs w:val="18"/>
              </w:rPr>
              <w:lastRenderedPageBreak/>
              <w:t>Межбюджетные трансферты бюджетам субъектов Российской Федерации и муниципальных образований общего характера</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567" w:type="dxa"/>
            <w:tcBorders>
              <w:top w:val="single" w:sz="4" w:space="0" w:color="auto"/>
              <w:left w:val="nil"/>
              <w:bottom w:val="nil"/>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568" w:type="dxa"/>
            <w:tcBorders>
              <w:top w:val="single" w:sz="4" w:space="0" w:color="auto"/>
              <w:left w:val="nil"/>
              <w:bottom w:val="nil"/>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single" w:sz="4" w:space="0" w:color="auto"/>
              <w:left w:val="nil"/>
              <w:bottom w:val="nil"/>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1276" w:type="dxa"/>
            <w:gridSpan w:val="2"/>
            <w:tcBorders>
              <w:top w:val="single" w:sz="4" w:space="0" w:color="auto"/>
              <w:left w:val="nil"/>
              <w:bottom w:val="nil"/>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         356,11   </w:t>
            </w:r>
          </w:p>
        </w:tc>
      </w:tr>
      <w:tr w:rsidR="00E93BB7" w:rsidRPr="002118BA" w:rsidTr="002118BA">
        <w:trPr>
          <w:trHeight w:val="300"/>
        </w:trPr>
        <w:tc>
          <w:tcPr>
            <w:tcW w:w="3119"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Межбюджетные трансферты муниципального образования</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68 1 29 00000</w:t>
            </w:r>
          </w:p>
        </w:tc>
        <w:tc>
          <w:tcPr>
            <w:tcW w:w="567" w:type="dxa"/>
            <w:tcBorders>
              <w:top w:val="single" w:sz="4" w:space="0" w:color="auto"/>
              <w:left w:val="nil"/>
              <w:bottom w:val="nil"/>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568" w:type="dxa"/>
            <w:tcBorders>
              <w:top w:val="single" w:sz="4" w:space="0" w:color="auto"/>
              <w:left w:val="nil"/>
              <w:bottom w:val="nil"/>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single" w:sz="4" w:space="0" w:color="auto"/>
              <w:left w:val="nil"/>
              <w:bottom w:val="nil"/>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356,11   </w:t>
            </w:r>
          </w:p>
        </w:tc>
      </w:tr>
      <w:tr w:rsidR="00E93BB7" w:rsidRPr="002118BA" w:rsidTr="002118BA">
        <w:trPr>
          <w:trHeight w:val="315"/>
        </w:trPr>
        <w:tc>
          <w:tcPr>
            <w:tcW w:w="3119"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 xml:space="preserve">Межбюджетные трансферты </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68 1 29 60120</w:t>
            </w:r>
          </w:p>
        </w:tc>
        <w:tc>
          <w:tcPr>
            <w:tcW w:w="567" w:type="dxa"/>
            <w:tcBorders>
              <w:top w:val="single" w:sz="4" w:space="0" w:color="auto"/>
              <w:left w:val="nil"/>
              <w:bottom w:val="nil"/>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500</w:t>
            </w:r>
          </w:p>
        </w:tc>
        <w:tc>
          <w:tcPr>
            <w:tcW w:w="568" w:type="dxa"/>
            <w:tcBorders>
              <w:top w:val="single" w:sz="4" w:space="0" w:color="auto"/>
              <w:left w:val="nil"/>
              <w:bottom w:val="nil"/>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707" w:type="dxa"/>
            <w:gridSpan w:val="3"/>
            <w:tcBorders>
              <w:top w:val="single" w:sz="4" w:space="0" w:color="auto"/>
              <w:left w:val="nil"/>
              <w:bottom w:val="nil"/>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356,11   </w:t>
            </w:r>
          </w:p>
        </w:tc>
      </w:tr>
      <w:tr w:rsidR="00E93BB7" w:rsidRPr="002118BA" w:rsidTr="002118BA">
        <w:trPr>
          <w:trHeight w:val="540"/>
        </w:trPr>
        <w:tc>
          <w:tcPr>
            <w:tcW w:w="3119"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Прочие межбюджетные трансферты бюджетам субъектов Российской Федерации и муниципальных образований общего характера</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68 1 29 60120</w:t>
            </w:r>
          </w:p>
        </w:tc>
        <w:tc>
          <w:tcPr>
            <w:tcW w:w="567" w:type="dxa"/>
            <w:tcBorders>
              <w:top w:val="single" w:sz="4" w:space="0" w:color="auto"/>
              <w:left w:val="nil"/>
              <w:bottom w:val="nil"/>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500</w:t>
            </w:r>
          </w:p>
        </w:tc>
        <w:tc>
          <w:tcPr>
            <w:tcW w:w="568" w:type="dxa"/>
            <w:tcBorders>
              <w:top w:val="single" w:sz="4" w:space="0" w:color="auto"/>
              <w:left w:val="nil"/>
              <w:bottom w:val="nil"/>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14</w:t>
            </w:r>
          </w:p>
        </w:tc>
        <w:tc>
          <w:tcPr>
            <w:tcW w:w="707" w:type="dxa"/>
            <w:gridSpan w:val="3"/>
            <w:tcBorders>
              <w:top w:val="single" w:sz="4" w:space="0" w:color="auto"/>
              <w:left w:val="nil"/>
              <w:bottom w:val="nil"/>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356,11   </w:t>
            </w:r>
          </w:p>
        </w:tc>
      </w:tr>
      <w:tr w:rsidR="00E93BB7" w:rsidRPr="002118BA" w:rsidTr="002118BA">
        <w:trPr>
          <w:trHeight w:val="300"/>
        </w:trPr>
        <w:tc>
          <w:tcPr>
            <w:tcW w:w="3119" w:type="dxa"/>
            <w:tcBorders>
              <w:top w:val="nil"/>
              <w:left w:val="single" w:sz="4" w:space="0" w:color="auto"/>
              <w:bottom w:val="single" w:sz="4" w:space="0" w:color="auto"/>
              <w:right w:val="nil"/>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ВСЕГО РАСХОДОВ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707" w:type="dxa"/>
            <w:gridSpan w:val="3"/>
            <w:tcBorders>
              <w:top w:val="single" w:sz="4" w:space="0" w:color="auto"/>
              <w:left w:val="nil"/>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    14 314,77   </w:t>
            </w:r>
          </w:p>
        </w:tc>
      </w:tr>
    </w:tbl>
    <w:p w:rsidR="00E93BB7" w:rsidRPr="002118BA" w:rsidRDefault="00E93BB7" w:rsidP="00E93BB7">
      <w:pPr>
        <w:rPr>
          <w:rFonts w:ascii="Times New Roman" w:hAnsi="Times New Roman" w:cs="Times New Roman"/>
          <w:sz w:val="18"/>
          <w:szCs w:val="18"/>
          <w:lang w:val="en-US"/>
        </w:rPr>
      </w:pPr>
      <w:r w:rsidRPr="002118BA">
        <w:rPr>
          <w:rFonts w:ascii="Times New Roman" w:hAnsi="Times New Roman" w:cs="Times New Roman"/>
          <w:sz w:val="18"/>
          <w:szCs w:val="18"/>
        </w:rPr>
        <w:t xml:space="preserve">             </w:t>
      </w:r>
    </w:p>
    <w:p w:rsidR="00E93BB7" w:rsidRPr="002118BA" w:rsidRDefault="00E93BB7" w:rsidP="00E93BB7">
      <w:pPr>
        <w:rPr>
          <w:rFonts w:ascii="Times New Roman" w:hAnsi="Times New Roman" w:cs="Times New Roman"/>
          <w:sz w:val="18"/>
          <w:szCs w:val="18"/>
        </w:rPr>
      </w:pPr>
      <w:r w:rsidRPr="002118BA">
        <w:rPr>
          <w:rFonts w:ascii="Times New Roman" w:hAnsi="Times New Roman" w:cs="Times New Roman"/>
          <w:sz w:val="18"/>
          <w:szCs w:val="18"/>
        </w:rPr>
        <w:t xml:space="preserve"> </w:t>
      </w:r>
    </w:p>
    <w:tbl>
      <w:tblPr>
        <w:tblW w:w="7604" w:type="dxa"/>
        <w:tblInd w:w="-318" w:type="dxa"/>
        <w:tblLayout w:type="fixed"/>
        <w:tblLook w:val="04A0"/>
      </w:tblPr>
      <w:tblGrid>
        <w:gridCol w:w="3828"/>
        <w:gridCol w:w="283"/>
        <w:gridCol w:w="236"/>
        <w:gridCol w:w="209"/>
        <w:gridCol w:w="427"/>
        <w:gridCol w:w="217"/>
        <w:gridCol w:w="44"/>
        <w:gridCol w:w="165"/>
        <w:gridCol w:w="52"/>
        <w:gridCol w:w="67"/>
        <w:gridCol w:w="217"/>
        <w:gridCol w:w="279"/>
        <w:gridCol w:w="444"/>
        <w:gridCol w:w="196"/>
        <w:gridCol w:w="21"/>
        <w:gridCol w:w="919"/>
      </w:tblGrid>
      <w:tr w:rsidR="00E93BB7" w:rsidRPr="002118BA" w:rsidTr="002118BA">
        <w:trPr>
          <w:gridAfter w:val="3"/>
          <w:wAfter w:w="1136" w:type="dxa"/>
          <w:trHeight w:val="255"/>
        </w:trPr>
        <w:tc>
          <w:tcPr>
            <w:tcW w:w="4111"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872" w:type="dxa"/>
            <w:gridSpan w:val="3"/>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r w:rsidRPr="002118BA">
              <w:rPr>
                <w:rFonts w:ascii="Times New Roman" w:hAnsi="Times New Roman" w:cs="Times New Roman"/>
                <w:sz w:val="18"/>
                <w:szCs w:val="18"/>
              </w:rPr>
              <w:t>Приложение 4</w:t>
            </w:r>
          </w:p>
        </w:tc>
        <w:tc>
          <w:tcPr>
            <w:tcW w:w="261"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284" w:type="dxa"/>
            <w:gridSpan w:val="3"/>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940" w:type="dxa"/>
            <w:gridSpan w:val="3"/>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r>
      <w:tr w:rsidR="00E93BB7" w:rsidRPr="002118BA" w:rsidTr="002118BA">
        <w:trPr>
          <w:gridAfter w:val="3"/>
          <w:wAfter w:w="1136" w:type="dxa"/>
          <w:trHeight w:val="255"/>
        </w:trPr>
        <w:tc>
          <w:tcPr>
            <w:tcW w:w="4111"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1417" w:type="dxa"/>
            <w:gridSpan w:val="8"/>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r w:rsidRPr="002118BA">
              <w:rPr>
                <w:rFonts w:ascii="Times New Roman" w:hAnsi="Times New Roman" w:cs="Times New Roman"/>
                <w:sz w:val="18"/>
                <w:szCs w:val="18"/>
              </w:rPr>
              <w:t>к решению Думы МО "Александровск"</w:t>
            </w:r>
          </w:p>
        </w:tc>
        <w:tc>
          <w:tcPr>
            <w:tcW w:w="940" w:type="dxa"/>
            <w:gridSpan w:val="3"/>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r>
      <w:tr w:rsidR="00E93BB7" w:rsidRPr="002118BA" w:rsidTr="002118BA">
        <w:trPr>
          <w:gridAfter w:val="3"/>
          <w:wAfter w:w="1136" w:type="dxa"/>
          <w:trHeight w:val="255"/>
        </w:trPr>
        <w:tc>
          <w:tcPr>
            <w:tcW w:w="4111"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2357" w:type="dxa"/>
            <w:gridSpan w:val="11"/>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r w:rsidRPr="002118BA">
              <w:rPr>
                <w:rFonts w:ascii="Times New Roman" w:hAnsi="Times New Roman" w:cs="Times New Roman"/>
                <w:sz w:val="18"/>
                <w:szCs w:val="18"/>
              </w:rPr>
              <w:t>О бюджете МО Александровск" на 2025год и на</w:t>
            </w:r>
          </w:p>
        </w:tc>
      </w:tr>
      <w:tr w:rsidR="00E93BB7" w:rsidRPr="002118BA" w:rsidTr="002118BA">
        <w:trPr>
          <w:gridAfter w:val="3"/>
          <w:wAfter w:w="1136" w:type="dxa"/>
          <w:trHeight w:val="255"/>
        </w:trPr>
        <w:tc>
          <w:tcPr>
            <w:tcW w:w="4111"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1133" w:type="dxa"/>
            <w:gridSpan w:val="5"/>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r w:rsidRPr="002118BA">
              <w:rPr>
                <w:rFonts w:ascii="Times New Roman" w:hAnsi="Times New Roman" w:cs="Times New Roman"/>
                <w:sz w:val="18"/>
                <w:szCs w:val="18"/>
              </w:rPr>
              <w:t>плановый период 2026 и 2027 годов"</w:t>
            </w:r>
          </w:p>
        </w:tc>
        <w:tc>
          <w:tcPr>
            <w:tcW w:w="284" w:type="dxa"/>
            <w:gridSpan w:val="3"/>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940" w:type="dxa"/>
            <w:gridSpan w:val="3"/>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r>
      <w:tr w:rsidR="00E93BB7" w:rsidRPr="002118BA" w:rsidTr="002118BA">
        <w:trPr>
          <w:gridAfter w:val="3"/>
          <w:wAfter w:w="1136" w:type="dxa"/>
          <w:trHeight w:val="255"/>
        </w:trPr>
        <w:tc>
          <w:tcPr>
            <w:tcW w:w="4111"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1133" w:type="dxa"/>
            <w:gridSpan w:val="5"/>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r w:rsidRPr="002118BA">
              <w:rPr>
                <w:rFonts w:ascii="Times New Roman" w:hAnsi="Times New Roman" w:cs="Times New Roman"/>
                <w:sz w:val="18"/>
                <w:szCs w:val="18"/>
              </w:rPr>
              <w:t>от 31.03.2025г. № 5/29-дмо</w:t>
            </w:r>
          </w:p>
        </w:tc>
        <w:tc>
          <w:tcPr>
            <w:tcW w:w="284" w:type="dxa"/>
            <w:gridSpan w:val="3"/>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940" w:type="dxa"/>
            <w:gridSpan w:val="3"/>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r>
      <w:tr w:rsidR="00E93BB7" w:rsidRPr="002118BA" w:rsidTr="002118BA">
        <w:trPr>
          <w:gridAfter w:val="1"/>
          <w:wAfter w:w="919" w:type="dxa"/>
          <w:trHeight w:val="255"/>
        </w:trPr>
        <w:tc>
          <w:tcPr>
            <w:tcW w:w="4111"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853" w:type="dxa"/>
            <w:gridSpan w:val="3"/>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261" w:type="dxa"/>
            <w:gridSpan w:val="3"/>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284"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940" w:type="dxa"/>
            <w:gridSpan w:val="4"/>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r>
      <w:tr w:rsidR="00E93BB7" w:rsidRPr="002118BA" w:rsidTr="002118BA">
        <w:trPr>
          <w:gridAfter w:val="3"/>
          <w:wAfter w:w="1136" w:type="dxa"/>
          <w:trHeight w:val="255"/>
        </w:trPr>
        <w:tc>
          <w:tcPr>
            <w:tcW w:w="4111"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872" w:type="dxa"/>
            <w:gridSpan w:val="3"/>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r w:rsidRPr="002118BA">
              <w:rPr>
                <w:rFonts w:ascii="Times New Roman" w:hAnsi="Times New Roman" w:cs="Times New Roman"/>
                <w:sz w:val="18"/>
                <w:szCs w:val="18"/>
              </w:rPr>
              <w:t>Приложение 9</w:t>
            </w:r>
          </w:p>
        </w:tc>
        <w:tc>
          <w:tcPr>
            <w:tcW w:w="261"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284" w:type="dxa"/>
            <w:gridSpan w:val="3"/>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940" w:type="dxa"/>
            <w:gridSpan w:val="3"/>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r>
      <w:tr w:rsidR="00E93BB7" w:rsidRPr="002118BA" w:rsidTr="002118BA">
        <w:trPr>
          <w:gridAfter w:val="3"/>
          <w:wAfter w:w="1136" w:type="dxa"/>
          <w:trHeight w:val="255"/>
        </w:trPr>
        <w:tc>
          <w:tcPr>
            <w:tcW w:w="4111"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1417" w:type="dxa"/>
            <w:gridSpan w:val="8"/>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r w:rsidRPr="002118BA">
              <w:rPr>
                <w:rFonts w:ascii="Times New Roman" w:hAnsi="Times New Roman" w:cs="Times New Roman"/>
                <w:sz w:val="18"/>
                <w:szCs w:val="18"/>
              </w:rPr>
              <w:t>к решению Думы МО "Александровс</w:t>
            </w:r>
            <w:r w:rsidRPr="002118BA">
              <w:rPr>
                <w:rFonts w:ascii="Times New Roman" w:hAnsi="Times New Roman" w:cs="Times New Roman"/>
                <w:sz w:val="18"/>
                <w:szCs w:val="18"/>
              </w:rPr>
              <w:lastRenderedPageBreak/>
              <w:t>к"</w:t>
            </w:r>
          </w:p>
        </w:tc>
        <w:tc>
          <w:tcPr>
            <w:tcW w:w="940" w:type="dxa"/>
            <w:gridSpan w:val="3"/>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r>
      <w:tr w:rsidR="00E93BB7" w:rsidRPr="002118BA" w:rsidTr="002118BA">
        <w:trPr>
          <w:gridAfter w:val="3"/>
          <w:wAfter w:w="1136" w:type="dxa"/>
          <w:trHeight w:val="255"/>
        </w:trPr>
        <w:tc>
          <w:tcPr>
            <w:tcW w:w="4111"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2357" w:type="dxa"/>
            <w:gridSpan w:val="11"/>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r w:rsidRPr="002118BA">
              <w:rPr>
                <w:rFonts w:ascii="Times New Roman" w:hAnsi="Times New Roman" w:cs="Times New Roman"/>
                <w:sz w:val="18"/>
                <w:szCs w:val="18"/>
              </w:rPr>
              <w:t>О бюджете МО Александровск" на 2025год и на</w:t>
            </w:r>
          </w:p>
        </w:tc>
      </w:tr>
      <w:tr w:rsidR="00E93BB7" w:rsidRPr="002118BA" w:rsidTr="002118BA">
        <w:trPr>
          <w:gridAfter w:val="3"/>
          <w:wAfter w:w="1136" w:type="dxa"/>
          <w:trHeight w:val="255"/>
        </w:trPr>
        <w:tc>
          <w:tcPr>
            <w:tcW w:w="4111"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1133" w:type="dxa"/>
            <w:gridSpan w:val="5"/>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r w:rsidRPr="002118BA">
              <w:rPr>
                <w:rFonts w:ascii="Times New Roman" w:hAnsi="Times New Roman" w:cs="Times New Roman"/>
                <w:sz w:val="18"/>
                <w:szCs w:val="18"/>
              </w:rPr>
              <w:t>плановый период 2026 и 2027 годов"</w:t>
            </w:r>
          </w:p>
        </w:tc>
        <w:tc>
          <w:tcPr>
            <w:tcW w:w="284" w:type="dxa"/>
            <w:gridSpan w:val="3"/>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940" w:type="dxa"/>
            <w:gridSpan w:val="3"/>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r>
      <w:tr w:rsidR="00E93BB7" w:rsidRPr="002118BA" w:rsidTr="002118BA">
        <w:trPr>
          <w:gridAfter w:val="3"/>
          <w:wAfter w:w="1136" w:type="dxa"/>
          <w:trHeight w:val="255"/>
        </w:trPr>
        <w:tc>
          <w:tcPr>
            <w:tcW w:w="4111"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1133" w:type="dxa"/>
            <w:gridSpan w:val="5"/>
            <w:tcBorders>
              <w:top w:val="nil"/>
              <w:left w:val="nil"/>
              <w:bottom w:val="nil"/>
              <w:right w:val="nil"/>
            </w:tcBorders>
            <w:shd w:val="clear" w:color="000000" w:fill="FFFFFF"/>
            <w:noWrap/>
            <w:vAlign w:val="bottom"/>
            <w:hideMark/>
          </w:tcPr>
          <w:p w:rsidR="00E93BB7" w:rsidRPr="002118BA" w:rsidRDefault="00E93BB7" w:rsidP="002118BA">
            <w:pPr>
              <w:spacing w:after="0"/>
              <w:rPr>
                <w:rFonts w:ascii="Times New Roman" w:hAnsi="Times New Roman" w:cs="Times New Roman"/>
                <w:sz w:val="18"/>
                <w:szCs w:val="18"/>
              </w:rPr>
            </w:pPr>
            <w:r w:rsidRPr="002118BA">
              <w:rPr>
                <w:rFonts w:ascii="Times New Roman" w:hAnsi="Times New Roman" w:cs="Times New Roman"/>
                <w:sz w:val="18"/>
                <w:szCs w:val="18"/>
              </w:rPr>
              <w:t>от 26.12.2024г. № 5/22-дмо</w:t>
            </w:r>
          </w:p>
        </w:tc>
        <w:tc>
          <w:tcPr>
            <w:tcW w:w="284" w:type="dxa"/>
            <w:gridSpan w:val="3"/>
            <w:tcBorders>
              <w:top w:val="nil"/>
              <w:left w:val="nil"/>
              <w:bottom w:val="nil"/>
              <w:right w:val="nil"/>
            </w:tcBorders>
            <w:shd w:val="clear" w:color="000000" w:fill="FFFFFF"/>
            <w:noWrap/>
            <w:vAlign w:val="bottom"/>
            <w:hideMark/>
          </w:tcPr>
          <w:p w:rsidR="00E93BB7" w:rsidRPr="002118BA" w:rsidRDefault="00E93BB7" w:rsidP="002118BA">
            <w:pPr>
              <w:spacing w:after="0"/>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3"/>
            <w:tcBorders>
              <w:top w:val="nil"/>
              <w:left w:val="nil"/>
              <w:bottom w:val="nil"/>
              <w:right w:val="nil"/>
            </w:tcBorders>
            <w:shd w:val="clear" w:color="000000" w:fill="FFFFFF"/>
            <w:noWrap/>
            <w:vAlign w:val="bottom"/>
            <w:hideMark/>
          </w:tcPr>
          <w:p w:rsidR="00E93BB7" w:rsidRPr="002118BA" w:rsidRDefault="00E93BB7" w:rsidP="002118BA">
            <w:pPr>
              <w:spacing w:after="0"/>
              <w:rPr>
                <w:rFonts w:ascii="Times New Roman" w:hAnsi="Times New Roman" w:cs="Times New Roman"/>
                <w:sz w:val="18"/>
                <w:szCs w:val="18"/>
              </w:rPr>
            </w:pPr>
            <w:r w:rsidRPr="002118BA">
              <w:rPr>
                <w:rFonts w:ascii="Times New Roman" w:hAnsi="Times New Roman" w:cs="Times New Roman"/>
                <w:sz w:val="18"/>
                <w:szCs w:val="18"/>
              </w:rPr>
              <w:t> </w:t>
            </w:r>
          </w:p>
        </w:tc>
      </w:tr>
      <w:tr w:rsidR="00E93BB7" w:rsidRPr="002118BA" w:rsidTr="002118BA">
        <w:trPr>
          <w:trHeight w:val="255"/>
        </w:trPr>
        <w:tc>
          <w:tcPr>
            <w:tcW w:w="3828"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728" w:type="dxa"/>
            <w:gridSpan w:val="3"/>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853" w:type="dxa"/>
            <w:gridSpan w:val="4"/>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615" w:type="dxa"/>
            <w:gridSpan w:val="4"/>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640" w:type="dxa"/>
            <w:gridSpan w:val="2"/>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940" w:type="dxa"/>
            <w:gridSpan w:val="2"/>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r>
      <w:tr w:rsidR="00E93BB7" w:rsidRPr="002118BA" w:rsidTr="002118BA">
        <w:trPr>
          <w:trHeight w:val="255"/>
        </w:trPr>
        <w:tc>
          <w:tcPr>
            <w:tcW w:w="7604" w:type="dxa"/>
            <w:gridSpan w:val="16"/>
            <w:tcBorders>
              <w:top w:val="nil"/>
              <w:left w:val="nil"/>
              <w:bottom w:val="nil"/>
              <w:right w:val="nil"/>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p>
        </w:tc>
      </w:tr>
      <w:tr w:rsidR="00E93BB7" w:rsidRPr="002118BA" w:rsidTr="002118BA">
        <w:trPr>
          <w:trHeight w:val="255"/>
        </w:trPr>
        <w:tc>
          <w:tcPr>
            <w:tcW w:w="7604" w:type="dxa"/>
            <w:gridSpan w:val="16"/>
            <w:tcBorders>
              <w:top w:val="nil"/>
              <w:left w:val="nil"/>
              <w:bottom w:val="nil"/>
              <w:right w:val="nil"/>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           ВЕДОМСТВЕННАЯ СТРУКТУРА РАСХОДОВ МЕСТНОГО БЮДЖЕТА НА 2023 год (ПО ГЛАВНЫМ РАСПОРЯДИТЕЛЯМ СРЕДСТВ</w:t>
            </w:r>
          </w:p>
        </w:tc>
      </w:tr>
      <w:tr w:rsidR="00E93BB7" w:rsidRPr="002118BA" w:rsidTr="002118BA">
        <w:trPr>
          <w:trHeight w:val="255"/>
        </w:trPr>
        <w:tc>
          <w:tcPr>
            <w:tcW w:w="7604" w:type="dxa"/>
            <w:gridSpan w:val="16"/>
            <w:tcBorders>
              <w:top w:val="nil"/>
              <w:left w:val="nil"/>
              <w:bottom w:val="nil"/>
              <w:right w:val="nil"/>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МЕСТНОГО БЮДЖЕТА, РАЗДЕЛАМ, ПОДРАЗДЕЛАМ, ЦЕЛЕВЫМ СТАТЬЯМ, ГРУППАМ ВИДОВ РАСХОДОВ КЛАССИФИКАЦИИ</w:t>
            </w:r>
          </w:p>
        </w:tc>
      </w:tr>
      <w:tr w:rsidR="00E93BB7" w:rsidRPr="002118BA" w:rsidTr="002118BA">
        <w:trPr>
          <w:trHeight w:val="255"/>
        </w:trPr>
        <w:tc>
          <w:tcPr>
            <w:tcW w:w="6664" w:type="dxa"/>
            <w:gridSpan w:val="14"/>
            <w:tcBorders>
              <w:top w:val="nil"/>
              <w:left w:val="nil"/>
              <w:bottom w:val="nil"/>
              <w:right w:val="nil"/>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РАСХОДОВ БЮДЖЕТА)</w:t>
            </w:r>
          </w:p>
        </w:tc>
        <w:tc>
          <w:tcPr>
            <w:tcW w:w="940" w:type="dxa"/>
            <w:gridSpan w:val="2"/>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r>
      <w:tr w:rsidR="00E93BB7" w:rsidRPr="002118BA" w:rsidTr="002118BA">
        <w:trPr>
          <w:trHeight w:val="255"/>
        </w:trPr>
        <w:tc>
          <w:tcPr>
            <w:tcW w:w="3828" w:type="dxa"/>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728" w:type="dxa"/>
            <w:gridSpan w:val="3"/>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853" w:type="dxa"/>
            <w:gridSpan w:val="4"/>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615" w:type="dxa"/>
            <w:gridSpan w:val="4"/>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1580" w:type="dxa"/>
            <w:gridSpan w:val="4"/>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(тыс.рублей)</w:t>
            </w:r>
          </w:p>
        </w:tc>
      </w:tr>
      <w:tr w:rsidR="00E93BB7" w:rsidRPr="002118BA" w:rsidTr="002118BA">
        <w:trPr>
          <w:trHeight w:val="1485"/>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Наименование</w:t>
            </w:r>
          </w:p>
        </w:tc>
        <w:tc>
          <w:tcPr>
            <w:tcW w:w="728" w:type="dxa"/>
            <w:gridSpan w:val="3"/>
            <w:tcBorders>
              <w:top w:val="single" w:sz="4" w:space="0" w:color="auto"/>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КВСР</w:t>
            </w:r>
          </w:p>
        </w:tc>
        <w:tc>
          <w:tcPr>
            <w:tcW w:w="853" w:type="dxa"/>
            <w:gridSpan w:val="4"/>
            <w:tcBorders>
              <w:top w:val="single" w:sz="4" w:space="0" w:color="auto"/>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РзПР</w:t>
            </w:r>
          </w:p>
        </w:tc>
        <w:tc>
          <w:tcPr>
            <w:tcW w:w="615" w:type="dxa"/>
            <w:gridSpan w:val="4"/>
            <w:tcBorders>
              <w:top w:val="single" w:sz="4" w:space="0" w:color="auto"/>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КЦСР</w:t>
            </w:r>
          </w:p>
        </w:tc>
        <w:tc>
          <w:tcPr>
            <w:tcW w:w="640" w:type="dxa"/>
            <w:gridSpan w:val="2"/>
            <w:tcBorders>
              <w:top w:val="single" w:sz="4" w:space="0" w:color="auto"/>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КВР</w:t>
            </w:r>
          </w:p>
        </w:tc>
        <w:tc>
          <w:tcPr>
            <w:tcW w:w="940" w:type="dxa"/>
            <w:gridSpan w:val="2"/>
            <w:tcBorders>
              <w:top w:val="single" w:sz="4" w:space="0" w:color="auto"/>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Сумма на 2025г.</w:t>
            </w:r>
          </w:p>
        </w:tc>
      </w:tr>
      <w:tr w:rsidR="00E93BB7" w:rsidRPr="002118BA" w:rsidTr="002118BA">
        <w:trPr>
          <w:trHeight w:val="28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ФИНАНСОВЫЙ ОТДЕЛ МО "Александровск"</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041</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1 275,26</w:t>
            </w:r>
          </w:p>
        </w:tc>
      </w:tr>
      <w:tr w:rsidR="00E93BB7" w:rsidRPr="002118BA" w:rsidTr="002118BA">
        <w:trPr>
          <w:trHeight w:val="28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Общегосударственные вопросы</w:t>
            </w:r>
          </w:p>
        </w:tc>
        <w:tc>
          <w:tcPr>
            <w:tcW w:w="728" w:type="dxa"/>
            <w:gridSpan w:val="3"/>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041</w:t>
            </w:r>
          </w:p>
        </w:tc>
        <w:tc>
          <w:tcPr>
            <w:tcW w:w="853"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0100</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640" w:type="dxa"/>
            <w:gridSpan w:val="2"/>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919,15</w:t>
            </w:r>
          </w:p>
        </w:tc>
      </w:tr>
      <w:tr w:rsidR="00E93BB7" w:rsidRPr="002118BA" w:rsidTr="002118BA">
        <w:trPr>
          <w:trHeight w:val="48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i/>
                <w:iCs/>
                <w:sz w:val="18"/>
                <w:szCs w:val="18"/>
              </w:rPr>
            </w:pPr>
            <w:r w:rsidRPr="002118BA">
              <w:rPr>
                <w:rFonts w:ascii="Times New Roman" w:hAnsi="Times New Roman" w:cs="Times New Roman"/>
                <w:b/>
                <w:bCs/>
                <w:i/>
                <w:i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28" w:type="dxa"/>
            <w:gridSpan w:val="3"/>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041</w:t>
            </w:r>
          </w:p>
        </w:tc>
        <w:tc>
          <w:tcPr>
            <w:tcW w:w="853"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0106</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640" w:type="dxa"/>
            <w:gridSpan w:val="2"/>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919,15</w:t>
            </w:r>
          </w:p>
        </w:tc>
      </w:tr>
      <w:tr w:rsidR="00E93BB7" w:rsidRPr="002118BA" w:rsidTr="002118BA">
        <w:trPr>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Обеспечение деятельности исполнительного органа власти муниципального образования</w:t>
            </w:r>
          </w:p>
        </w:tc>
        <w:tc>
          <w:tcPr>
            <w:tcW w:w="728" w:type="dxa"/>
            <w:gridSpan w:val="3"/>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041</w:t>
            </w:r>
          </w:p>
        </w:tc>
        <w:tc>
          <w:tcPr>
            <w:tcW w:w="853"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0106</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49 2 00 0000</w:t>
            </w:r>
            <w:r w:rsidRPr="002118BA">
              <w:rPr>
                <w:rFonts w:ascii="Times New Roman" w:hAnsi="Times New Roman" w:cs="Times New Roman"/>
                <w:sz w:val="18"/>
                <w:szCs w:val="18"/>
              </w:rPr>
              <w:lastRenderedPageBreak/>
              <w:t>0</w:t>
            </w:r>
          </w:p>
        </w:tc>
        <w:tc>
          <w:tcPr>
            <w:tcW w:w="640" w:type="dxa"/>
            <w:gridSpan w:val="2"/>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lastRenderedPageBreak/>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919,15</w:t>
            </w:r>
          </w:p>
        </w:tc>
      </w:tr>
      <w:tr w:rsidR="00E93BB7" w:rsidRPr="002118BA" w:rsidTr="002118BA">
        <w:trPr>
          <w:trHeight w:val="28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lastRenderedPageBreak/>
              <w:t>Финансовый отдел администрации</w:t>
            </w:r>
          </w:p>
        </w:tc>
        <w:tc>
          <w:tcPr>
            <w:tcW w:w="728" w:type="dxa"/>
            <w:gridSpan w:val="3"/>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041</w:t>
            </w:r>
          </w:p>
        </w:tc>
        <w:tc>
          <w:tcPr>
            <w:tcW w:w="853"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0106</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49 2 25 00000</w:t>
            </w:r>
          </w:p>
        </w:tc>
        <w:tc>
          <w:tcPr>
            <w:tcW w:w="640" w:type="dxa"/>
            <w:gridSpan w:val="2"/>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919,15</w:t>
            </w:r>
          </w:p>
        </w:tc>
      </w:tr>
      <w:tr w:rsidR="00E93BB7" w:rsidRPr="002118BA" w:rsidTr="002118BA">
        <w:trPr>
          <w:trHeight w:val="28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выплаты по оплате труда работников органа местного самоуправления</w:t>
            </w:r>
          </w:p>
        </w:tc>
        <w:tc>
          <w:tcPr>
            <w:tcW w:w="728" w:type="dxa"/>
            <w:gridSpan w:val="3"/>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041</w:t>
            </w:r>
          </w:p>
        </w:tc>
        <w:tc>
          <w:tcPr>
            <w:tcW w:w="853"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0106</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49 2 25 60110</w:t>
            </w:r>
          </w:p>
        </w:tc>
        <w:tc>
          <w:tcPr>
            <w:tcW w:w="640" w:type="dxa"/>
            <w:gridSpan w:val="2"/>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918,15</w:t>
            </w:r>
          </w:p>
        </w:tc>
      </w:tr>
      <w:tr w:rsidR="00E93BB7" w:rsidRPr="002118BA" w:rsidTr="002118BA">
        <w:trPr>
          <w:trHeight w:val="73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28" w:type="dxa"/>
            <w:gridSpan w:val="3"/>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041</w:t>
            </w:r>
          </w:p>
        </w:tc>
        <w:tc>
          <w:tcPr>
            <w:tcW w:w="853"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0106</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49 2 25 60110</w:t>
            </w:r>
          </w:p>
        </w:tc>
        <w:tc>
          <w:tcPr>
            <w:tcW w:w="640" w:type="dxa"/>
            <w:gridSpan w:val="2"/>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918,15</w:t>
            </w:r>
          </w:p>
        </w:tc>
      </w:tr>
      <w:tr w:rsidR="00E93BB7" w:rsidRPr="002118BA" w:rsidTr="002118BA">
        <w:trPr>
          <w:trHeight w:val="28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обеспечение функций органа местного самоуправления</w:t>
            </w:r>
          </w:p>
        </w:tc>
        <w:tc>
          <w:tcPr>
            <w:tcW w:w="728" w:type="dxa"/>
            <w:gridSpan w:val="3"/>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041</w:t>
            </w:r>
          </w:p>
        </w:tc>
        <w:tc>
          <w:tcPr>
            <w:tcW w:w="853"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0106</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49 2 25 60120</w:t>
            </w:r>
          </w:p>
        </w:tc>
        <w:tc>
          <w:tcPr>
            <w:tcW w:w="640" w:type="dxa"/>
            <w:gridSpan w:val="2"/>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r>
      <w:tr w:rsidR="00E93BB7" w:rsidRPr="002118BA" w:rsidTr="002118BA">
        <w:trPr>
          <w:trHeight w:val="27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Иные бюджетные ассигнования</w:t>
            </w:r>
          </w:p>
        </w:tc>
        <w:tc>
          <w:tcPr>
            <w:tcW w:w="728" w:type="dxa"/>
            <w:gridSpan w:val="3"/>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041</w:t>
            </w:r>
          </w:p>
        </w:tc>
        <w:tc>
          <w:tcPr>
            <w:tcW w:w="853"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0106</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49 2 25 60120</w:t>
            </w:r>
          </w:p>
        </w:tc>
        <w:tc>
          <w:tcPr>
            <w:tcW w:w="640" w:type="dxa"/>
            <w:gridSpan w:val="2"/>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800</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r>
      <w:tr w:rsidR="00E93BB7" w:rsidRPr="002118BA" w:rsidTr="002118BA">
        <w:trPr>
          <w:trHeight w:val="49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Межбюджетные трансферты бюджетам субъектов РФ и муниципальных образований общего характера</w:t>
            </w:r>
          </w:p>
        </w:tc>
        <w:tc>
          <w:tcPr>
            <w:tcW w:w="728" w:type="dxa"/>
            <w:gridSpan w:val="3"/>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041</w:t>
            </w:r>
          </w:p>
        </w:tc>
        <w:tc>
          <w:tcPr>
            <w:tcW w:w="853"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1400</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640" w:type="dxa"/>
            <w:gridSpan w:val="2"/>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356,11</w:t>
            </w:r>
          </w:p>
        </w:tc>
      </w:tr>
      <w:tr w:rsidR="00E93BB7" w:rsidRPr="002118BA" w:rsidTr="002118B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Прочие межбюджетные трансферты бюджетам субъектов РФ и муниципальных образований общего характера</w:t>
            </w:r>
          </w:p>
        </w:tc>
        <w:tc>
          <w:tcPr>
            <w:tcW w:w="728" w:type="dxa"/>
            <w:gridSpan w:val="3"/>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041</w:t>
            </w:r>
          </w:p>
        </w:tc>
        <w:tc>
          <w:tcPr>
            <w:tcW w:w="853"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1403</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640" w:type="dxa"/>
            <w:gridSpan w:val="2"/>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356,11</w:t>
            </w:r>
          </w:p>
        </w:tc>
      </w:tr>
      <w:tr w:rsidR="00E93BB7" w:rsidRPr="002118BA" w:rsidTr="002118BA">
        <w:trPr>
          <w:trHeight w:val="27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Межбюджетные трансферты муниципального образования</w:t>
            </w:r>
          </w:p>
        </w:tc>
        <w:tc>
          <w:tcPr>
            <w:tcW w:w="728" w:type="dxa"/>
            <w:gridSpan w:val="3"/>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041</w:t>
            </w:r>
          </w:p>
        </w:tc>
        <w:tc>
          <w:tcPr>
            <w:tcW w:w="853"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1403</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68 1 29 00000</w:t>
            </w:r>
          </w:p>
        </w:tc>
        <w:tc>
          <w:tcPr>
            <w:tcW w:w="640" w:type="dxa"/>
            <w:gridSpan w:val="2"/>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356,11</w:t>
            </w:r>
          </w:p>
        </w:tc>
      </w:tr>
      <w:tr w:rsidR="00E93BB7" w:rsidRPr="002118BA" w:rsidTr="002118BA">
        <w:trPr>
          <w:trHeight w:val="28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обеспечение функций органа местного самоуправления</w:t>
            </w:r>
          </w:p>
        </w:tc>
        <w:tc>
          <w:tcPr>
            <w:tcW w:w="728" w:type="dxa"/>
            <w:gridSpan w:val="3"/>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041</w:t>
            </w:r>
          </w:p>
        </w:tc>
        <w:tc>
          <w:tcPr>
            <w:tcW w:w="853"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1403</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68 1 29 6012</w:t>
            </w:r>
            <w:r w:rsidRPr="002118BA">
              <w:rPr>
                <w:rFonts w:ascii="Times New Roman" w:hAnsi="Times New Roman" w:cs="Times New Roman"/>
                <w:sz w:val="18"/>
                <w:szCs w:val="18"/>
              </w:rPr>
              <w:lastRenderedPageBreak/>
              <w:t>0</w:t>
            </w:r>
          </w:p>
        </w:tc>
        <w:tc>
          <w:tcPr>
            <w:tcW w:w="640" w:type="dxa"/>
            <w:gridSpan w:val="2"/>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lastRenderedPageBreak/>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356,11</w:t>
            </w:r>
          </w:p>
        </w:tc>
      </w:tr>
      <w:tr w:rsidR="00E93BB7" w:rsidRPr="002118BA" w:rsidTr="002118BA">
        <w:trPr>
          <w:trHeight w:val="27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lastRenderedPageBreak/>
              <w:t>Межбюджетные трансферты</w:t>
            </w:r>
          </w:p>
        </w:tc>
        <w:tc>
          <w:tcPr>
            <w:tcW w:w="728" w:type="dxa"/>
            <w:gridSpan w:val="3"/>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041</w:t>
            </w:r>
          </w:p>
        </w:tc>
        <w:tc>
          <w:tcPr>
            <w:tcW w:w="853"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1403</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68 1 29 60120</w:t>
            </w:r>
          </w:p>
        </w:tc>
        <w:tc>
          <w:tcPr>
            <w:tcW w:w="640" w:type="dxa"/>
            <w:gridSpan w:val="2"/>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500</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356,11</w:t>
            </w:r>
          </w:p>
        </w:tc>
      </w:tr>
      <w:tr w:rsidR="00E93BB7" w:rsidRPr="002118BA" w:rsidTr="002118BA">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АДМИНИСТРАЦИЯ МО "Александровск"</w:t>
            </w:r>
          </w:p>
        </w:tc>
        <w:tc>
          <w:tcPr>
            <w:tcW w:w="728" w:type="dxa"/>
            <w:gridSpan w:val="3"/>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034</w:t>
            </w:r>
          </w:p>
        </w:tc>
        <w:tc>
          <w:tcPr>
            <w:tcW w:w="853"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640" w:type="dxa"/>
            <w:gridSpan w:val="2"/>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7 629,77</w:t>
            </w:r>
          </w:p>
        </w:tc>
      </w:tr>
      <w:tr w:rsidR="00E93BB7" w:rsidRPr="002118BA" w:rsidTr="002118BA">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Общегосударственные вопросы</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0100</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7 629,77</w:t>
            </w:r>
          </w:p>
        </w:tc>
      </w:tr>
      <w:tr w:rsidR="00E93BB7" w:rsidRPr="002118BA" w:rsidTr="002118BA">
        <w:trPr>
          <w:trHeight w:val="623"/>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i/>
                <w:iCs/>
                <w:sz w:val="18"/>
                <w:szCs w:val="18"/>
              </w:rPr>
            </w:pPr>
            <w:r w:rsidRPr="002118BA">
              <w:rPr>
                <w:rFonts w:ascii="Times New Roman" w:hAnsi="Times New Roman" w:cs="Times New Roman"/>
                <w:b/>
                <w:bCs/>
                <w:i/>
                <w:iCs/>
                <w:sz w:val="18"/>
                <w:szCs w:val="18"/>
              </w:rPr>
              <w:t>Функционирование высшего должностного лица субъекта РФ и органа местного самоуправления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0102</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1 254,89</w:t>
            </w:r>
          </w:p>
        </w:tc>
      </w:tr>
      <w:tr w:rsidR="00E93BB7" w:rsidRPr="002118BA" w:rsidTr="002118BA">
        <w:trPr>
          <w:trHeight w:val="27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Обеспечение деятельности исполнительного органа власти муниципального образования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0102</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49 2 00 00000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1 254,89</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Глава муниципального образования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0102</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49 2 23 00000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1 254,89</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выплаты по оплате труда работников органа местного самоуправления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0102</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49 2 23 60110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1 254,89</w:t>
            </w:r>
          </w:p>
        </w:tc>
      </w:tr>
      <w:tr w:rsidR="00E93BB7" w:rsidRPr="002118BA" w:rsidTr="002118BA">
        <w:trPr>
          <w:trHeight w:val="70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0102</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xml:space="preserve">49 2 23 60110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1 254,89</w:t>
            </w:r>
          </w:p>
        </w:tc>
      </w:tr>
      <w:tr w:rsidR="00E93BB7" w:rsidRPr="002118BA" w:rsidTr="002118BA">
        <w:trPr>
          <w:trHeight w:val="5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i/>
                <w:iCs/>
                <w:sz w:val="18"/>
                <w:szCs w:val="18"/>
              </w:rPr>
            </w:pPr>
            <w:r w:rsidRPr="002118BA">
              <w:rPr>
                <w:rFonts w:ascii="Times New Roman" w:hAnsi="Times New Roman" w:cs="Times New Roman"/>
                <w:b/>
                <w:bCs/>
                <w:i/>
                <w:i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0103</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i/>
                <w:iCs/>
                <w:sz w:val="18"/>
                <w:szCs w:val="18"/>
              </w:rPr>
            </w:pPr>
            <w:r w:rsidRPr="002118BA">
              <w:rPr>
                <w:rFonts w:ascii="Times New Roman" w:hAnsi="Times New Roman" w:cs="Times New Roman"/>
                <w:b/>
                <w:bCs/>
                <w:i/>
                <w:iCs/>
                <w:sz w:val="18"/>
                <w:szCs w:val="18"/>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i/>
                <w:iCs/>
                <w:sz w:val="18"/>
                <w:szCs w:val="18"/>
              </w:rPr>
            </w:pPr>
            <w:r w:rsidRPr="002118BA">
              <w:rPr>
                <w:rFonts w:ascii="Times New Roman" w:hAnsi="Times New Roman" w:cs="Times New Roman"/>
                <w:b/>
                <w:bCs/>
                <w:i/>
                <w:iCs/>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0,50</w:t>
            </w:r>
          </w:p>
        </w:tc>
      </w:tr>
      <w:tr w:rsidR="00E93BB7" w:rsidRPr="002118BA" w:rsidTr="002118BA">
        <w:trPr>
          <w:trHeight w:val="28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Обеспечение деятельности законодательного органа муниципального образования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0103</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49 1 00 0000</w:t>
            </w:r>
            <w:r w:rsidRPr="002118BA">
              <w:rPr>
                <w:rFonts w:ascii="Times New Roman" w:hAnsi="Times New Roman" w:cs="Times New Roman"/>
                <w:sz w:val="18"/>
                <w:szCs w:val="18"/>
              </w:rPr>
              <w:lastRenderedPageBreak/>
              <w:t>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i/>
                <w:iCs/>
                <w:sz w:val="18"/>
                <w:szCs w:val="18"/>
              </w:rPr>
            </w:pPr>
            <w:r w:rsidRPr="002118BA">
              <w:rPr>
                <w:rFonts w:ascii="Times New Roman" w:hAnsi="Times New Roman" w:cs="Times New Roman"/>
                <w:b/>
                <w:bCs/>
                <w:i/>
                <w:iCs/>
                <w:sz w:val="18"/>
                <w:szCs w:val="18"/>
              </w:rPr>
              <w:lastRenderedPageBreak/>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0,50</w:t>
            </w:r>
          </w:p>
        </w:tc>
      </w:tr>
      <w:tr w:rsidR="00E93BB7" w:rsidRPr="002118BA" w:rsidTr="002118BA">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lastRenderedPageBreak/>
              <w:t>Обеспечение деятельности Думы муниципального образования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0103</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49 1 22 00000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0,50</w:t>
            </w:r>
          </w:p>
        </w:tc>
      </w:tr>
      <w:tr w:rsidR="00E93BB7" w:rsidRPr="002118BA" w:rsidTr="002118BA">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обеспечение функций органа местного самоуправления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0103</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49 1 22 60120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0,50</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0103</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49 1 22 60120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0,50</w:t>
            </w:r>
          </w:p>
        </w:tc>
      </w:tr>
      <w:tr w:rsidR="00E93BB7" w:rsidRPr="002118BA" w:rsidTr="002118B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Функционирование Правительства РФ,высших исполнительных органов государственной власти субъектов РФ,  местных администраций</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0104</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6 372,68</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Обеспечение деятельности исполнительного органа власти муниципального образования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0104</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49 2 00 00000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6 372,68</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Аппарат администрации</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0104</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49 2 24 00000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6 371,18</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выплаты по оплате труда работников органа местного самоуправления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0104</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49 2 24 60110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5 020,28</w:t>
            </w:r>
          </w:p>
        </w:tc>
      </w:tr>
      <w:tr w:rsidR="00E93BB7" w:rsidRPr="002118BA" w:rsidTr="002118BA">
        <w:trPr>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0104</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49 2 24 60110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5 020,28</w:t>
            </w:r>
          </w:p>
        </w:tc>
      </w:tr>
      <w:tr w:rsidR="00E93BB7" w:rsidRPr="002118BA" w:rsidTr="002118BA">
        <w:trPr>
          <w:trHeight w:val="27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xml:space="preserve">Расходы на обеспечение функций органа </w:t>
            </w:r>
            <w:r w:rsidRPr="002118BA">
              <w:rPr>
                <w:rFonts w:ascii="Times New Roman" w:hAnsi="Times New Roman" w:cs="Times New Roman"/>
                <w:sz w:val="18"/>
                <w:szCs w:val="18"/>
              </w:rPr>
              <w:lastRenderedPageBreak/>
              <w:t>местного самоуправления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lastRenderedPageBreak/>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0104</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49 2 24 </w:t>
            </w:r>
            <w:r w:rsidRPr="002118BA">
              <w:rPr>
                <w:rFonts w:ascii="Times New Roman" w:hAnsi="Times New Roman" w:cs="Times New Roman"/>
                <w:sz w:val="18"/>
                <w:szCs w:val="18"/>
              </w:rPr>
              <w:lastRenderedPageBreak/>
              <w:t>60120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lastRenderedPageBreak/>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1 348,90</w:t>
            </w:r>
          </w:p>
        </w:tc>
      </w:tr>
      <w:tr w:rsidR="00E93BB7" w:rsidRPr="002118BA" w:rsidTr="002118BA">
        <w:trPr>
          <w:trHeight w:val="27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lastRenderedPageBreak/>
              <w:t>Закупка товаров, работ и услуг для государственных (муниципальных) нужд</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0104</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49 2 24 60120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1 337,40</w:t>
            </w:r>
          </w:p>
        </w:tc>
      </w:tr>
      <w:tr w:rsidR="00E93BB7" w:rsidRPr="002118BA" w:rsidTr="002118BA">
        <w:trPr>
          <w:trHeight w:val="27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Иные бюджетные ассигнования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0104</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49 2 24 60120</w:t>
            </w:r>
          </w:p>
        </w:tc>
        <w:tc>
          <w:tcPr>
            <w:tcW w:w="640" w:type="dxa"/>
            <w:gridSpan w:val="2"/>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800</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11,50</w:t>
            </w:r>
          </w:p>
        </w:tc>
      </w:tr>
      <w:tr w:rsidR="00E93BB7" w:rsidRPr="002118BA" w:rsidTr="002118BA">
        <w:trPr>
          <w:trHeight w:val="349"/>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Осуществление полномочий муниципальными органами</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615" w:type="dxa"/>
            <w:gridSpan w:val="4"/>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640" w:type="dxa"/>
            <w:gridSpan w:val="2"/>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r>
      <w:tr w:rsidR="00E93BB7" w:rsidRPr="002118BA" w:rsidTr="002118BA">
        <w:trPr>
          <w:trHeight w:val="66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Осуществление мероприятий по обеспечению безопасности людей на водных объектах, охране их жизни и здоровья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0104</w:t>
            </w:r>
          </w:p>
        </w:tc>
        <w:tc>
          <w:tcPr>
            <w:tcW w:w="615"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49 2 24 00000</w:t>
            </w:r>
          </w:p>
        </w:tc>
        <w:tc>
          <w:tcPr>
            <w:tcW w:w="640" w:type="dxa"/>
            <w:gridSpan w:val="2"/>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349"/>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обеспечение функций органа местного самоуправления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0104</w:t>
            </w:r>
          </w:p>
        </w:tc>
        <w:tc>
          <w:tcPr>
            <w:tcW w:w="615"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49 2 24 64130</w:t>
            </w:r>
          </w:p>
        </w:tc>
        <w:tc>
          <w:tcPr>
            <w:tcW w:w="640" w:type="dxa"/>
            <w:gridSpan w:val="2"/>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349"/>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0104</w:t>
            </w:r>
          </w:p>
        </w:tc>
        <w:tc>
          <w:tcPr>
            <w:tcW w:w="615"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49 2 24 64130</w:t>
            </w:r>
          </w:p>
        </w:tc>
        <w:tc>
          <w:tcPr>
            <w:tcW w:w="640" w:type="dxa"/>
            <w:gridSpan w:val="2"/>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349"/>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Осуществление полномочий муниципальными органами</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615"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640" w:type="dxa"/>
            <w:gridSpan w:val="2"/>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r>
      <w:tr w:rsidR="00E93BB7" w:rsidRPr="002118BA" w:rsidTr="002118BA">
        <w:trPr>
          <w:trHeight w:val="649"/>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Предоставление помещения для работы на обслуживаемом административном участке поселения сотруднику, замещающему долженость участкового уполномоченного полиции</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0104</w:t>
            </w:r>
          </w:p>
        </w:tc>
        <w:tc>
          <w:tcPr>
            <w:tcW w:w="615"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49 2 24 00000</w:t>
            </w:r>
          </w:p>
        </w:tc>
        <w:tc>
          <w:tcPr>
            <w:tcW w:w="640" w:type="dxa"/>
            <w:gridSpan w:val="2"/>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649"/>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обеспечение функций органа местного самоуправления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0104</w:t>
            </w:r>
          </w:p>
        </w:tc>
        <w:tc>
          <w:tcPr>
            <w:tcW w:w="615"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49 2 24 64130</w:t>
            </w:r>
          </w:p>
        </w:tc>
        <w:tc>
          <w:tcPr>
            <w:tcW w:w="640" w:type="dxa"/>
            <w:gridSpan w:val="2"/>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349"/>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lastRenderedPageBreak/>
              <w:t>Закупка товаров, работ и услуг для государственных (муниципальных) нужд</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0104</w:t>
            </w:r>
          </w:p>
        </w:tc>
        <w:tc>
          <w:tcPr>
            <w:tcW w:w="615"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49 2 24 64130</w:t>
            </w:r>
          </w:p>
        </w:tc>
        <w:tc>
          <w:tcPr>
            <w:tcW w:w="640" w:type="dxa"/>
            <w:gridSpan w:val="2"/>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338"/>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Муниципальная  программа "Энергосбережение на территории МО"</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0104</w:t>
            </w:r>
          </w:p>
        </w:tc>
        <w:tc>
          <w:tcPr>
            <w:tcW w:w="615" w:type="dxa"/>
            <w:gridSpan w:val="4"/>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79 5 00 00000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285"/>
        </w:trPr>
        <w:tc>
          <w:tcPr>
            <w:tcW w:w="3828" w:type="dxa"/>
            <w:tcBorders>
              <w:top w:val="nil"/>
              <w:left w:val="single" w:sz="4" w:space="0" w:color="auto"/>
              <w:bottom w:val="single" w:sz="4" w:space="0" w:color="auto"/>
              <w:right w:val="single" w:sz="4" w:space="0" w:color="auto"/>
            </w:tcBorders>
            <w:shd w:val="clear" w:color="000000" w:fill="FFFFFF"/>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обеспечение функций муниципальных органов администрации муниципального образования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0104</w:t>
            </w:r>
          </w:p>
        </w:tc>
        <w:tc>
          <w:tcPr>
            <w:tcW w:w="615" w:type="dxa"/>
            <w:gridSpan w:val="4"/>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79 5 01 00000</w:t>
            </w:r>
          </w:p>
        </w:tc>
        <w:tc>
          <w:tcPr>
            <w:tcW w:w="640" w:type="dxa"/>
            <w:gridSpan w:val="2"/>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28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0104</w:t>
            </w:r>
          </w:p>
        </w:tc>
        <w:tc>
          <w:tcPr>
            <w:tcW w:w="615" w:type="dxa"/>
            <w:gridSpan w:val="4"/>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79 5 01 60120</w:t>
            </w:r>
          </w:p>
        </w:tc>
        <w:tc>
          <w:tcPr>
            <w:tcW w:w="640" w:type="dxa"/>
            <w:gridSpan w:val="2"/>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28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xml:space="preserve"> Иные закупки товаров, работ и услуг для государственных (муниципальных) нужд</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0104</w:t>
            </w:r>
          </w:p>
        </w:tc>
        <w:tc>
          <w:tcPr>
            <w:tcW w:w="615" w:type="dxa"/>
            <w:gridSpan w:val="4"/>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79 5 01 60120</w:t>
            </w:r>
          </w:p>
        </w:tc>
        <w:tc>
          <w:tcPr>
            <w:tcW w:w="640" w:type="dxa"/>
            <w:gridSpan w:val="2"/>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285"/>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Муниципальная  программа "Профилактика правонарушений в МО"</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0104</w:t>
            </w:r>
          </w:p>
        </w:tc>
        <w:tc>
          <w:tcPr>
            <w:tcW w:w="615" w:type="dxa"/>
            <w:gridSpan w:val="4"/>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79 5 00 00000</w:t>
            </w:r>
          </w:p>
        </w:tc>
        <w:tc>
          <w:tcPr>
            <w:tcW w:w="640" w:type="dxa"/>
            <w:gridSpan w:val="2"/>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0,50   </w:t>
            </w:r>
          </w:p>
        </w:tc>
      </w:tr>
      <w:tr w:rsidR="00E93BB7" w:rsidRPr="002118BA" w:rsidTr="002118BA">
        <w:trPr>
          <w:trHeight w:val="285"/>
        </w:trPr>
        <w:tc>
          <w:tcPr>
            <w:tcW w:w="3828" w:type="dxa"/>
            <w:tcBorders>
              <w:top w:val="nil"/>
              <w:left w:val="single" w:sz="4" w:space="0" w:color="auto"/>
              <w:bottom w:val="single" w:sz="4" w:space="0" w:color="auto"/>
              <w:right w:val="single" w:sz="4" w:space="0" w:color="auto"/>
            </w:tcBorders>
            <w:shd w:val="clear" w:color="000000" w:fill="FFFFFF"/>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обеспечение функций муниципальных органов администрации муниципального образования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0104</w:t>
            </w:r>
          </w:p>
        </w:tc>
        <w:tc>
          <w:tcPr>
            <w:tcW w:w="615" w:type="dxa"/>
            <w:gridSpan w:val="4"/>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79 5 02 00000</w:t>
            </w:r>
          </w:p>
        </w:tc>
        <w:tc>
          <w:tcPr>
            <w:tcW w:w="640" w:type="dxa"/>
            <w:gridSpan w:val="2"/>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0,50   </w:t>
            </w:r>
          </w:p>
        </w:tc>
      </w:tr>
      <w:tr w:rsidR="00E93BB7" w:rsidRPr="002118BA" w:rsidTr="002118BA">
        <w:trPr>
          <w:trHeight w:val="28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0104</w:t>
            </w:r>
          </w:p>
        </w:tc>
        <w:tc>
          <w:tcPr>
            <w:tcW w:w="615" w:type="dxa"/>
            <w:gridSpan w:val="4"/>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79 5 02 60120</w:t>
            </w:r>
          </w:p>
        </w:tc>
        <w:tc>
          <w:tcPr>
            <w:tcW w:w="640" w:type="dxa"/>
            <w:gridSpan w:val="2"/>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0,50   </w:t>
            </w:r>
          </w:p>
        </w:tc>
      </w:tr>
      <w:tr w:rsidR="00E93BB7" w:rsidRPr="002118BA" w:rsidTr="002118BA">
        <w:trPr>
          <w:trHeight w:val="28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xml:space="preserve"> Иные закупки товаров, работ и услуг для государственных (муниципальных) нужд</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0104</w:t>
            </w:r>
          </w:p>
        </w:tc>
        <w:tc>
          <w:tcPr>
            <w:tcW w:w="615" w:type="dxa"/>
            <w:gridSpan w:val="4"/>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79 5 02 60120</w:t>
            </w:r>
          </w:p>
        </w:tc>
        <w:tc>
          <w:tcPr>
            <w:tcW w:w="640" w:type="dxa"/>
            <w:gridSpan w:val="2"/>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0,50   </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i/>
                <w:iCs/>
                <w:sz w:val="18"/>
                <w:szCs w:val="18"/>
              </w:rPr>
            </w:pPr>
            <w:r w:rsidRPr="002118BA">
              <w:rPr>
                <w:rFonts w:ascii="Times New Roman" w:hAnsi="Times New Roman" w:cs="Times New Roman"/>
                <w:b/>
                <w:bCs/>
                <w:i/>
                <w:iCs/>
                <w:sz w:val="18"/>
                <w:szCs w:val="18"/>
              </w:rPr>
              <w:lastRenderedPageBreak/>
              <w:t>Резервные фонды</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0111</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i/>
                <w:iCs/>
                <w:sz w:val="18"/>
                <w:szCs w:val="18"/>
              </w:rPr>
            </w:pPr>
            <w:r w:rsidRPr="002118BA">
              <w:rPr>
                <w:rFonts w:ascii="Times New Roman" w:hAnsi="Times New Roman" w:cs="Times New Roman"/>
                <w:b/>
                <w:bCs/>
                <w:i/>
                <w:iCs/>
                <w:sz w:val="18"/>
                <w:szCs w:val="18"/>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i/>
                <w:iCs/>
                <w:sz w:val="18"/>
                <w:szCs w:val="18"/>
              </w:rPr>
            </w:pPr>
            <w:r w:rsidRPr="002118BA">
              <w:rPr>
                <w:rFonts w:ascii="Times New Roman" w:hAnsi="Times New Roman" w:cs="Times New Roman"/>
                <w:b/>
                <w:bCs/>
                <w:i/>
                <w:iCs/>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1,00</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Резервные фонды</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0111</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45 0 00 00000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Резервные фонды местных администраций</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0111</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45 0 25 00000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обеспечение функций органа местного самоуправления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0111</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45 0 25 60120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Иные бюджетные ассигнования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0111</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45 0 25 60120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800</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r>
      <w:tr w:rsidR="00E93BB7" w:rsidRPr="002118BA" w:rsidTr="002118BA">
        <w:trPr>
          <w:trHeight w:val="28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i/>
                <w:iCs/>
                <w:sz w:val="18"/>
                <w:szCs w:val="18"/>
              </w:rPr>
            </w:pPr>
            <w:r w:rsidRPr="002118BA">
              <w:rPr>
                <w:rFonts w:ascii="Times New Roman" w:hAnsi="Times New Roman" w:cs="Times New Roman"/>
                <w:b/>
                <w:bCs/>
                <w:i/>
                <w:iCs/>
                <w:sz w:val="18"/>
                <w:szCs w:val="18"/>
              </w:rPr>
              <w:t>Другие общегосударственные вопросы</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0113</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i/>
                <w:iCs/>
                <w:sz w:val="18"/>
                <w:szCs w:val="18"/>
              </w:rPr>
            </w:pPr>
            <w:r w:rsidRPr="002118BA">
              <w:rPr>
                <w:rFonts w:ascii="Times New Roman" w:hAnsi="Times New Roman" w:cs="Times New Roman"/>
                <w:b/>
                <w:bCs/>
                <w:i/>
                <w:iCs/>
                <w:sz w:val="18"/>
                <w:szCs w:val="18"/>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i/>
                <w:iCs/>
                <w:sz w:val="18"/>
                <w:szCs w:val="18"/>
              </w:rPr>
            </w:pPr>
            <w:r w:rsidRPr="002118BA">
              <w:rPr>
                <w:rFonts w:ascii="Times New Roman" w:hAnsi="Times New Roman" w:cs="Times New Roman"/>
                <w:b/>
                <w:bCs/>
                <w:i/>
                <w:iCs/>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0,70</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Осуществление полномочий органом местного самоуправления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0113</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43 3 00 00000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0,70</w:t>
            </w:r>
          </w:p>
        </w:tc>
      </w:tr>
      <w:tr w:rsidR="00E93BB7" w:rsidRPr="002118BA" w:rsidTr="002118BA">
        <w:trPr>
          <w:trHeight w:val="100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Осуществление областных государственных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0113</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43 3 00 73150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0,70</w:t>
            </w:r>
          </w:p>
        </w:tc>
      </w:tr>
      <w:tr w:rsidR="00E93BB7" w:rsidRPr="002118BA" w:rsidTr="002118BA">
        <w:trPr>
          <w:trHeight w:val="27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обеспечение функций органа местного самоуправления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0113</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43 3 00 73150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0,70</w:t>
            </w:r>
          </w:p>
        </w:tc>
      </w:tr>
      <w:tr w:rsidR="00E93BB7" w:rsidRPr="002118BA" w:rsidTr="002118BA">
        <w:trPr>
          <w:trHeight w:val="27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xml:space="preserve">Закупка товаров, работ и услуг для </w:t>
            </w:r>
            <w:r w:rsidRPr="002118BA">
              <w:rPr>
                <w:rFonts w:ascii="Times New Roman" w:hAnsi="Times New Roman" w:cs="Times New Roman"/>
                <w:sz w:val="18"/>
                <w:szCs w:val="18"/>
              </w:rPr>
              <w:lastRenderedPageBreak/>
              <w:t>государственных (муниципальных) нужд</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lastRenderedPageBreak/>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0113</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43 3 00 </w:t>
            </w:r>
            <w:r w:rsidRPr="002118BA">
              <w:rPr>
                <w:rFonts w:ascii="Times New Roman" w:hAnsi="Times New Roman" w:cs="Times New Roman"/>
                <w:sz w:val="18"/>
                <w:szCs w:val="18"/>
              </w:rPr>
              <w:lastRenderedPageBreak/>
              <w:t>73150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lastRenderedPageBreak/>
              <w:t>200</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0,70</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lastRenderedPageBreak/>
              <w:t>Национальная оборона</w:t>
            </w:r>
          </w:p>
        </w:tc>
        <w:tc>
          <w:tcPr>
            <w:tcW w:w="728" w:type="dxa"/>
            <w:gridSpan w:val="3"/>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034</w:t>
            </w:r>
          </w:p>
        </w:tc>
        <w:tc>
          <w:tcPr>
            <w:tcW w:w="853"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0200</w:t>
            </w:r>
          </w:p>
        </w:tc>
        <w:tc>
          <w:tcPr>
            <w:tcW w:w="615"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248,20</w:t>
            </w:r>
          </w:p>
        </w:tc>
      </w:tr>
      <w:tr w:rsidR="00E93BB7" w:rsidRPr="002118BA" w:rsidTr="002118BA">
        <w:trPr>
          <w:trHeight w:val="27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Мобилизационная и вневойсковая подготовка</w:t>
            </w:r>
          </w:p>
        </w:tc>
        <w:tc>
          <w:tcPr>
            <w:tcW w:w="728" w:type="dxa"/>
            <w:gridSpan w:val="3"/>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0203</w:t>
            </w:r>
          </w:p>
        </w:tc>
        <w:tc>
          <w:tcPr>
            <w:tcW w:w="615"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248,20</w:t>
            </w:r>
          </w:p>
        </w:tc>
      </w:tr>
      <w:tr w:rsidR="00E93BB7" w:rsidRPr="002118BA" w:rsidTr="002118BA">
        <w:trPr>
          <w:trHeight w:val="27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Осуществление полномочий  органом местного самоуправления</w:t>
            </w:r>
          </w:p>
        </w:tc>
        <w:tc>
          <w:tcPr>
            <w:tcW w:w="728" w:type="dxa"/>
            <w:gridSpan w:val="3"/>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0203</w:t>
            </w:r>
          </w:p>
        </w:tc>
        <w:tc>
          <w:tcPr>
            <w:tcW w:w="615"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43 3 00 00000</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248,20</w:t>
            </w:r>
          </w:p>
        </w:tc>
      </w:tr>
      <w:tr w:rsidR="00E93BB7" w:rsidRPr="002118BA" w:rsidTr="002118BA">
        <w:trPr>
          <w:trHeight w:val="27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Осуществление первичного воинского учета на территориях,где отсутствуют военные комиссариаты</w:t>
            </w:r>
          </w:p>
        </w:tc>
        <w:tc>
          <w:tcPr>
            <w:tcW w:w="728" w:type="dxa"/>
            <w:gridSpan w:val="3"/>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0203</w:t>
            </w:r>
          </w:p>
        </w:tc>
        <w:tc>
          <w:tcPr>
            <w:tcW w:w="615"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43 3 00 51180</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248,20</w:t>
            </w:r>
          </w:p>
        </w:tc>
      </w:tr>
      <w:tr w:rsidR="00E93BB7" w:rsidRPr="002118BA" w:rsidTr="002118BA">
        <w:trPr>
          <w:trHeight w:val="225"/>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выплаты по оплате труда работников органа местного самоуправления</w:t>
            </w:r>
          </w:p>
        </w:tc>
        <w:tc>
          <w:tcPr>
            <w:tcW w:w="728" w:type="dxa"/>
            <w:gridSpan w:val="3"/>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0203</w:t>
            </w:r>
          </w:p>
        </w:tc>
        <w:tc>
          <w:tcPr>
            <w:tcW w:w="615"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43 3 00 51180</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224,39</w:t>
            </w:r>
          </w:p>
        </w:tc>
      </w:tr>
      <w:tr w:rsidR="00E93BB7" w:rsidRPr="002118BA" w:rsidTr="002118BA">
        <w:trPr>
          <w:trHeight w:val="76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28" w:type="dxa"/>
            <w:gridSpan w:val="3"/>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0203</w:t>
            </w:r>
          </w:p>
        </w:tc>
        <w:tc>
          <w:tcPr>
            <w:tcW w:w="615"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43 3 00 51180</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224,39</w:t>
            </w:r>
          </w:p>
        </w:tc>
      </w:tr>
      <w:tr w:rsidR="00E93BB7" w:rsidRPr="002118BA" w:rsidTr="002118BA">
        <w:trPr>
          <w:trHeight w:val="27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обеспечение функций органа местного самоуправления</w:t>
            </w:r>
          </w:p>
        </w:tc>
        <w:tc>
          <w:tcPr>
            <w:tcW w:w="728" w:type="dxa"/>
            <w:gridSpan w:val="3"/>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0203</w:t>
            </w:r>
          </w:p>
        </w:tc>
        <w:tc>
          <w:tcPr>
            <w:tcW w:w="615"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43 3 00 51180</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23,81</w:t>
            </w:r>
          </w:p>
        </w:tc>
      </w:tr>
      <w:tr w:rsidR="00E93BB7" w:rsidRPr="002118BA" w:rsidTr="002118BA">
        <w:trPr>
          <w:trHeight w:val="27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728" w:type="dxa"/>
            <w:gridSpan w:val="3"/>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0203</w:t>
            </w:r>
          </w:p>
        </w:tc>
        <w:tc>
          <w:tcPr>
            <w:tcW w:w="615"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43 3 00 51180</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23,81</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Национальная безопасность и правоохранительная деятельность</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0300</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5,50</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xml:space="preserve">Защита населения и территории от чрезвычайных ситуаций природного и техногенного характера, пожарная </w:t>
            </w:r>
            <w:r w:rsidRPr="002118BA">
              <w:rPr>
                <w:rFonts w:ascii="Times New Roman" w:hAnsi="Times New Roman" w:cs="Times New Roman"/>
                <w:sz w:val="18"/>
                <w:szCs w:val="18"/>
              </w:rPr>
              <w:lastRenderedPageBreak/>
              <w:t>безопасность</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lastRenderedPageBreak/>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0310</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lastRenderedPageBreak/>
              <w:t>Осуществление полномочий муниципальными органами</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r>
      <w:tr w:rsidR="00E93BB7" w:rsidRPr="002118BA" w:rsidTr="002118BA">
        <w:trPr>
          <w:trHeight w:val="612"/>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Создание, содержание и организация деятельности аварийно-спасательных служб и (или)аварийно-спасательных формирований на территории поселения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0310</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4682664130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обеспечение функций органа местного самоуправления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0310</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4682664130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0310</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4682664130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r>
      <w:tr w:rsidR="00E93BB7" w:rsidRPr="002118BA" w:rsidTr="002118BA">
        <w:trPr>
          <w:trHeight w:val="312"/>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Муниципальная  программа "Пожарная безопасность в МО"</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0310</w:t>
            </w:r>
          </w:p>
        </w:tc>
        <w:tc>
          <w:tcPr>
            <w:tcW w:w="615" w:type="dxa"/>
            <w:gridSpan w:val="4"/>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79 5 00 00000</w:t>
            </w:r>
          </w:p>
        </w:tc>
        <w:tc>
          <w:tcPr>
            <w:tcW w:w="640" w:type="dxa"/>
            <w:gridSpan w:val="2"/>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4,00   </w:t>
            </w:r>
          </w:p>
        </w:tc>
      </w:tr>
      <w:tr w:rsidR="00E93BB7" w:rsidRPr="002118BA" w:rsidTr="002118BA">
        <w:trPr>
          <w:trHeight w:val="360"/>
        </w:trPr>
        <w:tc>
          <w:tcPr>
            <w:tcW w:w="3828" w:type="dxa"/>
            <w:tcBorders>
              <w:top w:val="nil"/>
              <w:left w:val="single" w:sz="4" w:space="0" w:color="auto"/>
              <w:bottom w:val="single" w:sz="4" w:space="0" w:color="auto"/>
              <w:right w:val="single" w:sz="4" w:space="0" w:color="auto"/>
            </w:tcBorders>
            <w:shd w:val="clear" w:color="000000" w:fill="FFFFFF"/>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обеспечение функций муниципальных органов администрации муниципального образования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0310</w:t>
            </w:r>
          </w:p>
        </w:tc>
        <w:tc>
          <w:tcPr>
            <w:tcW w:w="615" w:type="dxa"/>
            <w:gridSpan w:val="4"/>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79 5 04 00000</w:t>
            </w:r>
          </w:p>
        </w:tc>
        <w:tc>
          <w:tcPr>
            <w:tcW w:w="640" w:type="dxa"/>
            <w:gridSpan w:val="2"/>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4,00   </w:t>
            </w:r>
          </w:p>
        </w:tc>
      </w:tr>
      <w:tr w:rsidR="00E93BB7" w:rsidRPr="002118BA" w:rsidTr="002118BA">
        <w:trPr>
          <w:trHeight w:val="312"/>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0310</w:t>
            </w:r>
          </w:p>
        </w:tc>
        <w:tc>
          <w:tcPr>
            <w:tcW w:w="615" w:type="dxa"/>
            <w:gridSpan w:val="4"/>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79 5 04 60120</w:t>
            </w:r>
          </w:p>
        </w:tc>
        <w:tc>
          <w:tcPr>
            <w:tcW w:w="640" w:type="dxa"/>
            <w:gridSpan w:val="2"/>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4,00   </w:t>
            </w:r>
          </w:p>
        </w:tc>
      </w:tr>
      <w:tr w:rsidR="00E93BB7" w:rsidRPr="002118BA" w:rsidTr="002118BA">
        <w:trPr>
          <w:trHeight w:val="289"/>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xml:space="preserve"> Иные закупки товаров, работ и услуг для государственных (муниципальных) нужд</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0310</w:t>
            </w:r>
          </w:p>
        </w:tc>
        <w:tc>
          <w:tcPr>
            <w:tcW w:w="615" w:type="dxa"/>
            <w:gridSpan w:val="4"/>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79 5 04 60120</w:t>
            </w:r>
          </w:p>
        </w:tc>
        <w:tc>
          <w:tcPr>
            <w:tcW w:w="640" w:type="dxa"/>
            <w:gridSpan w:val="2"/>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4,00   </w:t>
            </w:r>
          </w:p>
        </w:tc>
      </w:tr>
      <w:tr w:rsidR="00E93BB7" w:rsidRPr="002118BA" w:rsidTr="002118BA">
        <w:trPr>
          <w:trHeight w:val="289"/>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Муниципальная  программа "По профилактике терроризма и экстремизма "</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0310</w:t>
            </w:r>
          </w:p>
        </w:tc>
        <w:tc>
          <w:tcPr>
            <w:tcW w:w="615" w:type="dxa"/>
            <w:gridSpan w:val="4"/>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79 5 06 60120</w:t>
            </w:r>
          </w:p>
        </w:tc>
        <w:tc>
          <w:tcPr>
            <w:tcW w:w="640" w:type="dxa"/>
            <w:gridSpan w:val="2"/>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0,50   </w:t>
            </w:r>
          </w:p>
        </w:tc>
      </w:tr>
      <w:tr w:rsidR="00E93BB7" w:rsidRPr="002118BA" w:rsidTr="002118BA">
        <w:trPr>
          <w:trHeight w:val="289"/>
        </w:trPr>
        <w:tc>
          <w:tcPr>
            <w:tcW w:w="3828" w:type="dxa"/>
            <w:tcBorders>
              <w:top w:val="nil"/>
              <w:left w:val="single" w:sz="4" w:space="0" w:color="auto"/>
              <w:bottom w:val="single" w:sz="4" w:space="0" w:color="auto"/>
              <w:right w:val="single" w:sz="4" w:space="0" w:color="auto"/>
            </w:tcBorders>
            <w:shd w:val="clear" w:color="000000" w:fill="FFFFFF"/>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xml:space="preserve">Расходы на обеспечение функций муниципальных органов администрации </w:t>
            </w:r>
            <w:r w:rsidRPr="002118BA">
              <w:rPr>
                <w:rFonts w:ascii="Times New Roman" w:hAnsi="Times New Roman" w:cs="Times New Roman"/>
                <w:sz w:val="18"/>
                <w:szCs w:val="18"/>
              </w:rPr>
              <w:lastRenderedPageBreak/>
              <w:t>муниципального образования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lastRenderedPageBreak/>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0310</w:t>
            </w:r>
          </w:p>
        </w:tc>
        <w:tc>
          <w:tcPr>
            <w:tcW w:w="615" w:type="dxa"/>
            <w:gridSpan w:val="4"/>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79 5 06 </w:t>
            </w:r>
            <w:r w:rsidRPr="002118BA">
              <w:rPr>
                <w:rFonts w:ascii="Times New Roman" w:hAnsi="Times New Roman" w:cs="Times New Roman"/>
                <w:sz w:val="18"/>
                <w:szCs w:val="18"/>
              </w:rPr>
              <w:lastRenderedPageBreak/>
              <w:t>60120</w:t>
            </w:r>
          </w:p>
        </w:tc>
        <w:tc>
          <w:tcPr>
            <w:tcW w:w="640" w:type="dxa"/>
            <w:gridSpan w:val="2"/>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lastRenderedPageBreak/>
              <w:t> </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0,50   </w:t>
            </w:r>
          </w:p>
        </w:tc>
      </w:tr>
      <w:tr w:rsidR="00E93BB7" w:rsidRPr="002118BA" w:rsidTr="002118BA">
        <w:trPr>
          <w:trHeight w:val="289"/>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lastRenderedPageBreak/>
              <w:t>Закупка товаров, работ и услуг для государственных (муниципальных) нужд</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0310</w:t>
            </w:r>
          </w:p>
        </w:tc>
        <w:tc>
          <w:tcPr>
            <w:tcW w:w="615" w:type="dxa"/>
            <w:gridSpan w:val="4"/>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79 5 06 60120</w:t>
            </w:r>
          </w:p>
        </w:tc>
        <w:tc>
          <w:tcPr>
            <w:tcW w:w="640" w:type="dxa"/>
            <w:gridSpan w:val="2"/>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0,50   </w:t>
            </w:r>
          </w:p>
        </w:tc>
      </w:tr>
      <w:tr w:rsidR="00E93BB7" w:rsidRPr="002118BA" w:rsidTr="002118BA">
        <w:trPr>
          <w:trHeight w:val="289"/>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xml:space="preserve"> Иные закупки товаров, работ и услуг для государственных (муниципальных) нужд</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0310</w:t>
            </w:r>
          </w:p>
        </w:tc>
        <w:tc>
          <w:tcPr>
            <w:tcW w:w="615" w:type="dxa"/>
            <w:gridSpan w:val="4"/>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79 5 06 60120</w:t>
            </w:r>
          </w:p>
        </w:tc>
        <w:tc>
          <w:tcPr>
            <w:tcW w:w="640" w:type="dxa"/>
            <w:gridSpan w:val="2"/>
            <w:tcBorders>
              <w:top w:val="nil"/>
              <w:left w:val="nil"/>
              <w:bottom w:val="single" w:sz="4" w:space="0" w:color="auto"/>
              <w:right w:val="single" w:sz="4" w:space="0" w:color="auto"/>
            </w:tcBorders>
            <w:shd w:val="clear" w:color="000000" w:fill="FFFFFF"/>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0,50   </w:t>
            </w:r>
          </w:p>
        </w:tc>
      </w:tr>
      <w:tr w:rsidR="00E93BB7" w:rsidRPr="002118BA" w:rsidTr="002118BA">
        <w:trPr>
          <w:trHeight w:val="27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Национальная экономика</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0400</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101,00</w:t>
            </w:r>
          </w:p>
        </w:tc>
      </w:tr>
      <w:tr w:rsidR="00E93BB7" w:rsidRPr="002118BA" w:rsidTr="002118BA">
        <w:trPr>
          <w:trHeight w:val="27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Дорожное хозяйство (дорожные фонды)</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0409</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i/>
                <w:iCs/>
                <w:sz w:val="18"/>
                <w:szCs w:val="18"/>
              </w:rPr>
            </w:pPr>
            <w:r w:rsidRPr="002118BA">
              <w:rPr>
                <w:rFonts w:ascii="Times New Roman" w:hAnsi="Times New Roman" w:cs="Times New Roman"/>
                <w:b/>
                <w:bCs/>
                <w:i/>
                <w:iCs/>
                <w:sz w:val="18"/>
                <w:szCs w:val="18"/>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i/>
                <w:iCs/>
                <w:sz w:val="18"/>
                <w:szCs w:val="18"/>
              </w:rPr>
            </w:pPr>
            <w:r w:rsidRPr="002118BA">
              <w:rPr>
                <w:rFonts w:ascii="Times New Roman" w:hAnsi="Times New Roman" w:cs="Times New Roman"/>
                <w:b/>
                <w:bCs/>
                <w:i/>
                <w:iCs/>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101,00</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Осуществление полномочий муниципальными органами</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0409</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100,00</w:t>
            </w:r>
          </w:p>
        </w:tc>
      </w:tr>
      <w:tr w:rsidR="00E93BB7" w:rsidRPr="002118BA" w:rsidTr="002118BA">
        <w:trPr>
          <w:trHeight w:val="792"/>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Обеспечение дорожной деятельности в отношени автомобильных дорог местного значения в границах населенных пунктов поселенияи обеспечение безопасности дорожного движения на них</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0409</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47 5 27 64130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100,00</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обеспечение функций органа местного самоуправления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0409</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47 5 27 64130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100,00</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0409</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47 5 27 64130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100,00</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Осуществление полномочий муниципальными органами</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0412</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r>
      <w:tr w:rsidR="00E93BB7" w:rsidRPr="002118BA" w:rsidTr="002118BA">
        <w:trPr>
          <w:trHeight w:val="58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b/>
                <w:bCs/>
                <w:sz w:val="18"/>
                <w:szCs w:val="18"/>
                <w:lang w:val="en-US"/>
              </w:rPr>
            </w:pPr>
            <w:r w:rsidRPr="002118BA">
              <w:rPr>
                <w:rFonts w:ascii="Times New Roman" w:hAnsi="Times New Roman" w:cs="Times New Roman"/>
                <w:b/>
                <w:bCs/>
                <w:sz w:val="18"/>
                <w:szCs w:val="18"/>
              </w:rPr>
              <w:t>####################################</w:t>
            </w:r>
          </w:p>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0412</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47 6 44 64130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xml:space="preserve">Расходы на обеспечение функций органа </w:t>
            </w:r>
            <w:r w:rsidRPr="002118BA">
              <w:rPr>
                <w:rFonts w:ascii="Times New Roman" w:hAnsi="Times New Roman" w:cs="Times New Roman"/>
                <w:sz w:val="18"/>
                <w:szCs w:val="18"/>
              </w:rPr>
              <w:lastRenderedPageBreak/>
              <w:t>местного самоуправления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lastRenderedPageBreak/>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0412</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47 6 </w:t>
            </w:r>
            <w:r w:rsidRPr="002118BA">
              <w:rPr>
                <w:rFonts w:ascii="Times New Roman" w:hAnsi="Times New Roman" w:cs="Times New Roman"/>
                <w:sz w:val="18"/>
                <w:szCs w:val="18"/>
              </w:rPr>
              <w:lastRenderedPageBreak/>
              <w:t>44 64130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lastRenderedPageBreak/>
              <w:t> </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lastRenderedPageBreak/>
              <w:t>Закупка товаров, работ и услуг для государственных (муниципальных) нужд</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0412</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47 6 44 64130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Жилищно-коммунальное хозяйство</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0500</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2 544,44</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Жилищное хозяйство</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0501</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48 0 42 64130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1,00</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Осуществление полномочий муниципальными органами</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r>
      <w:tr w:rsidR="00E93BB7" w:rsidRPr="002118BA" w:rsidTr="002118BA">
        <w:trPr>
          <w:trHeight w:val="132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 муниципальноо контроля. а также иных полномочий органов местного самоуправления в соответствии с жилищным законодательством</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0501</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48 0 42 64130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обеспечение функций органа местного самоуправления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0501</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48 0 42 64130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0501</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48 0 42 64130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r>
      <w:tr w:rsidR="00E93BB7" w:rsidRPr="002118BA" w:rsidTr="002118BA">
        <w:trPr>
          <w:trHeight w:val="2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Коммунальное хозяйство</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0502</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i/>
                <w:iCs/>
                <w:sz w:val="18"/>
                <w:szCs w:val="18"/>
              </w:rPr>
            </w:pPr>
            <w:r w:rsidRPr="002118BA">
              <w:rPr>
                <w:rFonts w:ascii="Times New Roman" w:hAnsi="Times New Roman" w:cs="Times New Roman"/>
                <w:b/>
                <w:bCs/>
                <w:i/>
                <w:iCs/>
                <w:sz w:val="18"/>
                <w:szCs w:val="18"/>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i/>
                <w:iCs/>
                <w:sz w:val="18"/>
                <w:szCs w:val="18"/>
              </w:rPr>
            </w:pPr>
            <w:r w:rsidRPr="002118BA">
              <w:rPr>
                <w:rFonts w:ascii="Times New Roman" w:hAnsi="Times New Roman" w:cs="Times New Roman"/>
                <w:b/>
                <w:bCs/>
                <w:i/>
                <w:iCs/>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124,04</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xml:space="preserve">Осуществление полномочий муниципальными </w:t>
            </w:r>
            <w:r w:rsidRPr="002118BA">
              <w:rPr>
                <w:rFonts w:ascii="Times New Roman" w:hAnsi="Times New Roman" w:cs="Times New Roman"/>
                <w:sz w:val="18"/>
                <w:szCs w:val="18"/>
              </w:rPr>
              <w:lastRenderedPageBreak/>
              <w:t>органами</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lastRenderedPageBreak/>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0502</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33,94</w:t>
            </w:r>
          </w:p>
        </w:tc>
      </w:tr>
      <w:tr w:rsidR="00E93BB7" w:rsidRPr="002118BA" w:rsidTr="002118BA">
        <w:trPr>
          <w:trHeight w:val="458"/>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lastRenderedPageBreak/>
              <w:t>Осуществление части полномочий по участию в организации деятельности по накоплению (в т.ч.раздельному накоплению) и транспортировванию твердых коммунальных отходов</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0502</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48 1 28 64130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33,94</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обеспечение функций органа местного самоуправления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0502</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48 1 28 64130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33,94</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0502</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48 1 28 64130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33,94   </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Осуществление полномочий муниципальными органами</w:t>
            </w:r>
          </w:p>
        </w:tc>
        <w:tc>
          <w:tcPr>
            <w:tcW w:w="728" w:type="dxa"/>
            <w:gridSpan w:val="3"/>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853"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615"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r>
      <w:tr w:rsidR="00E93BB7" w:rsidRPr="002118BA" w:rsidTr="002118BA">
        <w:trPr>
          <w:trHeight w:val="51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 xml:space="preserve">Организация в границах поселения электро-,тепло-,газо- и водоснабжения населения, снабжения населения топливом </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0502</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48 1 28 64130</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90,10   </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обеспечение функций органа местного самоуправления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0502</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48 1 28 64130</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90,10   </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0502</w:t>
            </w:r>
          </w:p>
        </w:tc>
        <w:tc>
          <w:tcPr>
            <w:tcW w:w="615" w:type="dxa"/>
            <w:gridSpan w:val="4"/>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48 1 28 64130</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90,10   </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Благоустройство</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0503</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i/>
                <w:iCs/>
                <w:sz w:val="18"/>
                <w:szCs w:val="18"/>
              </w:rPr>
            </w:pPr>
            <w:r w:rsidRPr="002118BA">
              <w:rPr>
                <w:rFonts w:ascii="Times New Roman" w:hAnsi="Times New Roman" w:cs="Times New Roman"/>
                <w:b/>
                <w:bCs/>
                <w:i/>
                <w:iCs/>
                <w:sz w:val="18"/>
                <w:szCs w:val="18"/>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i/>
                <w:iCs/>
                <w:sz w:val="18"/>
                <w:szCs w:val="18"/>
              </w:rPr>
            </w:pPr>
            <w:r w:rsidRPr="002118BA">
              <w:rPr>
                <w:rFonts w:ascii="Times New Roman" w:hAnsi="Times New Roman" w:cs="Times New Roman"/>
                <w:b/>
                <w:bCs/>
                <w:i/>
                <w:iCs/>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2 418,40</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Осуществление полномочий муниципальными органами</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Организация ритуальных услуг и содержание мест захоронения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0503</w:t>
            </w:r>
          </w:p>
        </w:tc>
        <w:tc>
          <w:tcPr>
            <w:tcW w:w="615"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69 0 40 6413</w:t>
            </w:r>
            <w:r w:rsidRPr="002118BA">
              <w:rPr>
                <w:rFonts w:ascii="Times New Roman" w:hAnsi="Times New Roman" w:cs="Times New Roman"/>
                <w:sz w:val="18"/>
                <w:szCs w:val="18"/>
              </w:rPr>
              <w:lastRenderedPageBreak/>
              <w:t>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lastRenderedPageBreak/>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lastRenderedPageBreak/>
              <w:t>Расходы на обеспечение функций органа местного самоуправления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0503</w:t>
            </w:r>
          </w:p>
        </w:tc>
        <w:tc>
          <w:tcPr>
            <w:tcW w:w="615"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69 0 40 64130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0503</w:t>
            </w:r>
          </w:p>
        </w:tc>
        <w:tc>
          <w:tcPr>
            <w:tcW w:w="615"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69 0 40 64130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Осуществление полномочий муниципальными органами</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r>
      <w:tr w:rsidR="00E93BB7" w:rsidRPr="002118BA" w:rsidTr="002118BA">
        <w:trPr>
          <w:trHeight w:val="949"/>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0503</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69 0 41 64130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обеспечение функций органа местного самоуправления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0503</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69 0 41 64130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0503</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69 0 41 64130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w:t>
            </w:r>
          </w:p>
        </w:tc>
      </w:tr>
      <w:tr w:rsidR="00E93BB7" w:rsidRPr="002118BA" w:rsidTr="002118BA">
        <w:trPr>
          <w:trHeight w:val="255"/>
        </w:trPr>
        <w:tc>
          <w:tcPr>
            <w:tcW w:w="3828"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b/>
                <w:bCs/>
                <w:sz w:val="18"/>
                <w:szCs w:val="18"/>
              </w:rPr>
            </w:pPr>
            <w:r w:rsidRPr="002118BA">
              <w:rPr>
                <w:rFonts w:ascii="Times New Roman" w:hAnsi="Times New Roman" w:cs="Times New Roman"/>
                <w:b/>
                <w:bCs/>
                <w:sz w:val="18"/>
                <w:szCs w:val="18"/>
              </w:rPr>
              <w:t>Прочие мероприятия в области благоустройства</w:t>
            </w:r>
          </w:p>
        </w:tc>
        <w:tc>
          <w:tcPr>
            <w:tcW w:w="728" w:type="dxa"/>
            <w:gridSpan w:val="3"/>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0503</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69 0 41 60120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4,00</w:t>
            </w:r>
          </w:p>
        </w:tc>
      </w:tr>
      <w:tr w:rsidR="00E93BB7" w:rsidRPr="002118BA" w:rsidTr="002118BA">
        <w:trPr>
          <w:trHeight w:val="255"/>
        </w:trPr>
        <w:tc>
          <w:tcPr>
            <w:tcW w:w="3828" w:type="dxa"/>
            <w:tcBorders>
              <w:top w:val="nil"/>
              <w:left w:val="single" w:sz="4" w:space="0" w:color="auto"/>
              <w:bottom w:val="single" w:sz="4" w:space="0" w:color="auto"/>
              <w:right w:val="nil"/>
            </w:tcBorders>
            <w:shd w:val="clear" w:color="auto" w:fill="auto"/>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Прочие мероприятия по благоустройству городских округов и поселений</w:t>
            </w:r>
          </w:p>
        </w:tc>
        <w:tc>
          <w:tcPr>
            <w:tcW w:w="728" w:type="dxa"/>
            <w:gridSpan w:val="3"/>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0503</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69 0 41 60120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4,00</w:t>
            </w:r>
          </w:p>
        </w:tc>
      </w:tr>
      <w:tr w:rsidR="00E93BB7" w:rsidRPr="002118BA" w:rsidTr="002118BA">
        <w:trPr>
          <w:trHeight w:val="27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 xml:space="preserve">Реализация мероприятий перечня проектов </w:t>
            </w:r>
            <w:r w:rsidRPr="002118BA">
              <w:rPr>
                <w:rFonts w:ascii="Times New Roman" w:hAnsi="Times New Roman" w:cs="Times New Roman"/>
                <w:b/>
                <w:bCs/>
                <w:sz w:val="18"/>
                <w:szCs w:val="18"/>
              </w:rPr>
              <w:lastRenderedPageBreak/>
              <w:t>народных инициатив</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lastRenderedPageBreak/>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0503</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69 0 41S2</w:t>
            </w:r>
            <w:r w:rsidRPr="002118BA">
              <w:rPr>
                <w:rFonts w:ascii="Times New Roman" w:hAnsi="Times New Roman" w:cs="Times New Roman"/>
                <w:sz w:val="18"/>
                <w:szCs w:val="18"/>
              </w:rPr>
              <w:lastRenderedPageBreak/>
              <w:t>370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lastRenderedPageBreak/>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412,40</w:t>
            </w:r>
          </w:p>
        </w:tc>
      </w:tr>
      <w:tr w:rsidR="00E93BB7" w:rsidRPr="002118BA" w:rsidTr="002118BA">
        <w:trPr>
          <w:trHeight w:val="27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lastRenderedPageBreak/>
              <w:t>Реализация мероприятий перечня проектов народных инициатив</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0503</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69 0 41S2370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400,00</w:t>
            </w:r>
          </w:p>
        </w:tc>
      </w:tr>
      <w:tr w:rsidR="00E93BB7" w:rsidRPr="002118BA" w:rsidTr="002118BA">
        <w:trPr>
          <w:trHeight w:val="27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Реализация мероприятий перечня проектов народных инициатив (софинансирование)</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0503</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69 0 41S2370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12,40</w:t>
            </w:r>
          </w:p>
        </w:tc>
      </w:tr>
      <w:tr w:rsidR="00E93BB7" w:rsidRPr="002118BA" w:rsidTr="002118BA">
        <w:trPr>
          <w:trHeight w:val="270"/>
        </w:trPr>
        <w:tc>
          <w:tcPr>
            <w:tcW w:w="3828" w:type="dxa"/>
            <w:tcBorders>
              <w:top w:val="nil"/>
              <w:left w:val="single" w:sz="4" w:space="0" w:color="auto"/>
              <w:bottom w:val="single" w:sz="4" w:space="0" w:color="auto"/>
              <w:right w:val="nil"/>
            </w:tcBorders>
            <w:shd w:val="clear" w:color="000000" w:fill="FFFFFF"/>
            <w:hideMark/>
          </w:tcPr>
          <w:p w:rsidR="00E93BB7" w:rsidRPr="002118BA" w:rsidRDefault="00E93BB7" w:rsidP="00401BF7">
            <w:pPr>
              <w:jc w:val="both"/>
              <w:rPr>
                <w:rFonts w:ascii="Times New Roman" w:hAnsi="Times New Roman" w:cs="Times New Roman"/>
                <w:sz w:val="18"/>
                <w:szCs w:val="18"/>
              </w:rPr>
            </w:pPr>
            <w:r w:rsidRPr="002118BA">
              <w:rPr>
                <w:rFonts w:ascii="Times New Roman" w:hAnsi="Times New Roman" w:cs="Times New Roman"/>
                <w:sz w:val="18"/>
                <w:szCs w:val="18"/>
              </w:rPr>
              <w:t>Мероприятия по благоустройству парковой зоны с.Александровск</w:t>
            </w:r>
          </w:p>
        </w:tc>
        <w:tc>
          <w:tcPr>
            <w:tcW w:w="728" w:type="dxa"/>
            <w:gridSpan w:val="3"/>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0503</w:t>
            </w:r>
          </w:p>
        </w:tc>
        <w:tc>
          <w:tcPr>
            <w:tcW w:w="615" w:type="dxa"/>
            <w:gridSpan w:val="4"/>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79 5 05 84120</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2 000,00</w:t>
            </w:r>
          </w:p>
        </w:tc>
      </w:tr>
      <w:tr w:rsidR="00E93BB7" w:rsidRPr="002118BA" w:rsidTr="002118BA">
        <w:trPr>
          <w:trHeight w:val="255"/>
        </w:trPr>
        <w:tc>
          <w:tcPr>
            <w:tcW w:w="3828" w:type="dxa"/>
            <w:tcBorders>
              <w:top w:val="nil"/>
              <w:left w:val="single" w:sz="4" w:space="0" w:color="auto"/>
              <w:bottom w:val="single" w:sz="4" w:space="0" w:color="auto"/>
              <w:right w:val="nil"/>
            </w:tcBorders>
            <w:shd w:val="clear" w:color="000000" w:fill="FFFFFF"/>
            <w:hideMark/>
          </w:tcPr>
          <w:p w:rsidR="00E93BB7" w:rsidRPr="002118BA" w:rsidRDefault="00E93BB7" w:rsidP="00401BF7">
            <w:pPr>
              <w:jc w:val="both"/>
              <w:rPr>
                <w:rFonts w:ascii="Times New Roman" w:hAnsi="Times New Roman" w:cs="Times New Roman"/>
                <w:b/>
                <w:bCs/>
                <w:sz w:val="18"/>
                <w:szCs w:val="18"/>
              </w:rPr>
            </w:pPr>
            <w:r w:rsidRPr="002118BA">
              <w:rPr>
                <w:rFonts w:ascii="Times New Roman" w:hAnsi="Times New Roman" w:cs="Times New Roman"/>
                <w:b/>
                <w:bCs/>
                <w:sz w:val="18"/>
                <w:szCs w:val="18"/>
              </w:rPr>
              <w:t>Другие  вопросы в области жилищно-коммунального хозяйства</w:t>
            </w:r>
          </w:p>
        </w:tc>
        <w:tc>
          <w:tcPr>
            <w:tcW w:w="728" w:type="dxa"/>
            <w:gridSpan w:val="3"/>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0505</w:t>
            </w:r>
          </w:p>
        </w:tc>
        <w:tc>
          <w:tcPr>
            <w:tcW w:w="615" w:type="dxa"/>
            <w:gridSpan w:val="4"/>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640" w:type="dxa"/>
            <w:gridSpan w:val="2"/>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        1,00   </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Осуществление полномочий муниципальными органами</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615" w:type="dxa"/>
            <w:gridSpan w:val="4"/>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640" w:type="dxa"/>
            <w:gridSpan w:val="2"/>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r>
      <w:tr w:rsidR="00E93BB7" w:rsidRPr="002118BA" w:rsidTr="002118BA">
        <w:trPr>
          <w:trHeight w:val="54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0505</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49 2 24 64130</w:t>
            </w:r>
          </w:p>
        </w:tc>
        <w:tc>
          <w:tcPr>
            <w:tcW w:w="640" w:type="dxa"/>
            <w:gridSpan w:val="2"/>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обеспечение функций органа местного самоуправления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0505</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49 2 24 64130</w:t>
            </w:r>
          </w:p>
        </w:tc>
        <w:tc>
          <w:tcPr>
            <w:tcW w:w="640" w:type="dxa"/>
            <w:gridSpan w:val="2"/>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0505</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49 2 24 64130</w:t>
            </w:r>
          </w:p>
        </w:tc>
        <w:tc>
          <w:tcPr>
            <w:tcW w:w="640" w:type="dxa"/>
            <w:gridSpan w:val="2"/>
            <w:tcBorders>
              <w:top w:val="nil"/>
              <w:left w:val="nil"/>
              <w:bottom w:val="single" w:sz="4" w:space="0" w:color="auto"/>
              <w:right w:val="single" w:sz="4" w:space="0" w:color="auto"/>
            </w:tcBorders>
            <w:shd w:val="clear" w:color="auto" w:fill="auto"/>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940" w:type="dxa"/>
            <w:gridSpan w:val="2"/>
            <w:tcBorders>
              <w:top w:val="nil"/>
              <w:left w:val="nil"/>
              <w:bottom w:val="single" w:sz="4" w:space="0" w:color="auto"/>
              <w:right w:val="single" w:sz="4" w:space="0" w:color="auto"/>
            </w:tcBorders>
            <w:shd w:val="clear" w:color="000000" w:fill="FFFFFF"/>
            <w:noWrap/>
            <w:vAlign w:val="center"/>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         1,00   </w:t>
            </w:r>
          </w:p>
        </w:tc>
      </w:tr>
      <w:tr w:rsidR="00E93BB7" w:rsidRPr="002118BA" w:rsidTr="002118BA">
        <w:trPr>
          <w:trHeight w:val="27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Культура. кинематография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0801</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2 309,04</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Культура</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0801</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2 309,04</w:t>
            </w:r>
          </w:p>
        </w:tc>
      </w:tr>
      <w:tr w:rsidR="00E93BB7" w:rsidRPr="002118BA" w:rsidTr="002118BA">
        <w:trPr>
          <w:trHeight w:val="27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Обеспечение деятельности (оказание услуг) подведомственного учреждения в области культуры.</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0801</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44 0 00 00000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2 309,04</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lastRenderedPageBreak/>
              <w:t>Учреждения культуры и мероприятия в сфере культуры и кинематографии</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0801</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44 0 99 00000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2 309,04</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Cубсидии подведомственным бюджетным учреждениям на выполнение муниципального задания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0801</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44 0 99 60210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2 309,04</w:t>
            </w:r>
          </w:p>
        </w:tc>
      </w:tr>
      <w:tr w:rsidR="00E93BB7" w:rsidRPr="002118BA" w:rsidTr="002118BA">
        <w:trPr>
          <w:trHeight w:val="49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0801</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44 0 99 60210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600</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2 309,04</w:t>
            </w:r>
          </w:p>
        </w:tc>
      </w:tr>
      <w:tr w:rsidR="00E93BB7" w:rsidRPr="002118BA" w:rsidTr="002118BA">
        <w:trPr>
          <w:trHeight w:val="2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Социальная политика</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1000</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196,56</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Пенсионное обеспечение</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1001</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196,56</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Доплаты к пенсиям, дополнительное пенсионное обеспечение</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1001</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49 3 00 00000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196,56</w:t>
            </w:r>
          </w:p>
        </w:tc>
      </w:tr>
      <w:tr w:rsidR="00E93BB7" w:rsidRPr="002118BA" w:rsidTr="002118BA">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Доплаты к пенсиям государственных служащих субъектов Российской Федерации и муниципальных служащих</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1001</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49 3 21 00000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196,56</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обеспечение функций органа местного самоуправления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1001</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49 3 21 60120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196,56</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Социальное обеспечение и иные выплаты населению</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1001</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49 3 21 60120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300</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196,56</w:t>
            </w:r>
          </w:p>
        </w:tc>
      </w:tr>
      <w:tr w:rsidR="00E93BB7" w:rsidRPr="002118BA" w:rsidTr="002118BA">
        <w:trPr>
          <w:trHeight w:val="27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Физическая культура и спорт</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1100</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5,00</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xml:space="preserve">Физическая культура </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1101</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5,00</w:t>
            </w:r>
          </w:p>
        </w:tc>
      </w:tr>
      <w:tr w:rsidR="00E93BB7" w:rsidRPr="002118BA" w:rsidTr="002118B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Физкультурно-оздоровительная работа и спортивные мероприятия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1101</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xml:space="preserve">50 2 00 </w:t>
            </w:r>
            <w:r w:rsidRPr="002118BA">
              <w:rPr>
                <w:rFonts w:ascii="Times New Roman" w:hAnsi="Times New Roman" w:cs="Times New Roman"/>
                <w:sz w:val="18"/>
                <w:szCs w:val="18"/>
              </w:rPr>
              <w:lastRenderedPageBreak/>
              <w:t>00000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lastRenderedPageBreak/>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3,00</w:t>
            </w:r>
          </w:p>
        </w:tc>
      </w:tr>
      <w:tr w:rsidR="00E93BB7" w:rsidRPr="002118BA" w:rsidTr="002118BA">
        <w:trPr>
          <w:trHeight w:val="27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lastRenderedPageBreak/>
              <w:t>Мероприятия в области физической культуры и спорта</w:t>
            </w:r>
          </w:p>
        </w:tc>
        <w:tc>
          <w:tcPr>
            <w:tcW w:w="728" w:type="dxa"/>
            <w:gridSpan w:val="3"/>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1101</w:t>
            </w:r>
          </w:p>
        </w:tc>
        <w:tc>
          <w:tcPr>
            <w:tcW w:w="615"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50 2 97 00000</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3,00</w:t>
            </w:r>
          </w:p>
        </w:tc>
      </w:tr>
      <w:tr w:rsidR="00E93BB7" w:rsidRPr="002118BA" w:rsidTr="002118BA">
        <w:trPr>
          <w:trHeight w:val="27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обеспечение функций органа местного самоуправления</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1101</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50 2 97 60120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3,00</w:t>
            </w:r>
          </w:p>
        </w:tc>
      </w:tr>
      <w:tr w:rsidR="00E93BB7" w:rsidRPr="002118BA" w:rsidTr="002118BA">
        <w:trPr>
          <w:trHeight w:val="27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1101</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50 2 97 60120</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9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3,00</w:t>
            </w:r>
          </w:p>
        </w:tc>
      </w:tr>
      <w:tr w:rsidR="00E93BB7" w:rsidRPr="002118BA" w:rsidTr="002118BA">
        <w:trPr>
          <w:trHeight w:val="503"/>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Муниципальная  программа "Развитие физической культуры и спорта муниципального образования"</w:t>
            </w:r>
          </w:p>
        </w:tc>
        <w:tc>
          <w:tcPr>
            <w:tcW w:w="728" w:type="dxa"/>
            <w:gridSpan w:val="3"/>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1101</w:t>
            </w:r>
          </w:p>
        </w:tc>
        <w:tc>
          <w:tcPr>
            <w:tcW w:w="615"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79 5 07 00000</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r>
      <w:tr w:rsidR="00E93BB7" w:rsidRPr="002118BA" w:rsidTr="002118BA">
        <w:trPr>
          <w:trHeight w:val="46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Расходы на обеспечение функций муниципальных органов администрации муниципального образования</w:t>
            </w:r>
          </w:p>
        </w:tc>
        <w:tc>
          <w:tcPr>
            <w:tcW w:w="728" w:type="dxa"/>
            <w:gridSpan w:val="3"/>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1101</w:t>
            </w:r>
          </w:p>
        </w:tc>
        <w:tc>
          <w:tcPr>
            <w:tcW w:w="615" w:type="dxa"/>
            <w:gridSpan w:val="4"/>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79 5 07 60120</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r>
      <w:tr w:rsidR="00E93BB7" w:rsidRPr="002118BA" w:rsidTr="002118BA">
        <w:trPr>
          <w:trHeight w:val="33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Закупка товаров, работ и услуг для государственных (муниципальных) нужд</w:t>
            </w:r>
          </w:p>
        </w:tc>
        <w:tc>
          <w:tcPr>
            <w:tcW w:w="728" w:type="dxa"/>
            <w:gridSpan w:val="3"/>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1101</w:t>
            </w:r>
          </w:p>
        </w:tc>
        <w:tc>
          <w:tcPr>
            <w:tcW w:w="615" w:type="dxa"/>
            <w:gridSpan w:val="4"/>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79 5 07 60120</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r>
      <w:tr w:rsidR="00E93BB7" w:rsidRPr="002118BA" w:rsidTr="002118BA">
        <w:trPr>
          <w:trHeight w:val="33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xml:space="preserve"> Иные закупки товаров, работ и услуг для государственных (муниципальных) нужд</w:t>
            </w:r>
          </w:p>
        </w:tc>
        <w:tc>
          <w:tcPr>
            <w:tcW w:w="728" w:type="dxa"/>
            <w:gridSpan w:val="3"/>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1101</w:t>
            </w:r>
          </w:p>
        </w:tc>
        <w:tc>
          <w:tcPr>
            <w:tcW w:w="615" w:type="dxa"/>
            <w:gridSpan w:val="4"/>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79 5 07 60120</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r>
      <w:tr w:rsidR="00E93BB7" w:rsidRPr="002118BA" w:rsidTr="002118BA">
        <w:trPr>
          <w:trHeight w:val="33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xml:space="preserve">Прочая закупка товаров, работ и услуг </w:t>
            </w:r>
          </w:p>
        </w:tc>
        <w:tc>
          <w:tcPr>
            <w:tcW w:w="728" w:type="dxa"/>
            <w:gridSpan w:val="3"/>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034</w:t>
            </w:r>
          </w:p>
        </w:tc>
        <w:tc>
          <w:tcPr>
            <w:tcW w:w="853" w:type="dxa"/>
            <w:gridSpan w:val="4"/>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1101</w:t>
            </w:r>
          </w:p>
        </w:tc>
        <w:tc>
          <w:tcPr>
            <w:tcW w:w="615" w:type="dxa"/>
            <w:gridSpan w:val="4"/>
            <w:tcBorders>
              <w:top w:val="nil"/>
              <w:left w:val="nil"/>
              <w:bottom w:val="single" w:sz="4" w:space="0" w:color="auto"/>
              <w:right w:val="single" w:sz="4" w:space="0" w:color="auto"/>
            </w:tcBorders>
            <w:shd w:val="clear" w:color="000000" w:fill="FFFFFF"/>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79 5 07 60120</w:t>
            </w:r>
          </w:p>
        </w:tc>
        <w:tc>
          <w:tcPr>
            <w:tcW w:w="6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2,00</w:t>
            </w:r>
          </w:p>
        </w:tc>
      </w:tr>
      <w:tr w:rsidR="00E93BB7" w:rsidRPr="002118BA" w:rsidTr="002118BA">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ВСЕГО РАСХОДОВ</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853"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w:t>
            </w:r>
          </w:p>
        </w:tc>
        <w:tc>
          <w:tcPr>
            <w:tcW w:w="615" w:type="dxa"/>
            <w:gridSpan w:val="4"/>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 </w:t>
            </w:r>
          </w:p>
        </w:tc>
        <w:tc>
          <w:tcPr>
            <w:tcW w:w="940" w:type="dxa"/>
            <w:gridSpan w:val="2"/>
            <w:tcBorders>
              <w:top w:val="nil"/>
              <w:left w:val="nil"/>
              <w:bottom w:val="single" w:sz="4" w:space="0" w:color="auto"/>
              <w:right w:val="single" w:sz="4" w:space="0" w:color="auto"/>
            </w:tcBorders>
            <w:shd w:val="clear" w:color="000000" w:fill="FFFFFF"/>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14 314,77</w:t>
            </w:r>
          </w:p>
        </w:tc>
      </w:tr>
    </w:tbl>
    <w:p w:rsidR="00E93BB7" w:rsidRPr="002118BA" w:rsidRDefault="00E93BB7" w:rsidP="00E93BB7">
      <w:pPr>
        <w:rPr>
          <w:rFonts w:ascii="Times New Roman" w:hAnsi="Times New Roman" w:cs="Times New Roman"/>
          <w:sz w:val="18"/>
          <w:szCs w:val="18"/>
          <w:lang w:val="en-US"/>
        </w:rPr>
      </w:pPr>
      <w:r w:rsidRPr="002118BA">
        <w:rPr>
          <w:rFonts w:ascii="Times New Roman" w:hAnsi="Times New Roman" w:cs="Times New Roman"/>
          <w:sz w:val="18"/>
          <w:szCs w:val="18"/>
        </w:rPr>
        <w:lastRenderedPageBreak/>
        <w:t xml:space="preserve">                                            </w:t>
      </w:r>
    </w:p>
    <w:tbl>
      <w:tblPr>
        <w:tblW w:w="7444" w:type="dxa"/>
        <w:tblInd w:w="93" w:type="dxa"/>
        <w:tblLook w:val="04A0"/>
      </w:tblPr>
      <w:tblGrid>
        <w:gridCol w:w="3559"/>
        <w:gridCol w:w="1985"/>
        <w:gridCol w:w="310"/>
        <w:gridCol w:w="1590"/>
      </w:tblGrid>
      <w:tr w:rsidR="00E93BB7" w:rsidRPr="002118BA" w:rsidTr="002118BA">
        <w:trPr>
          <w:gridAfter w:val="1"/>
          <w:wAfter w:w="1590" w:type="dxa"/>
          <w:trHeight w:val="255"/>
        </w:trPr>
        <w:tc>
          <w:tcPr>
            <w:tcW w:w="3559"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1985"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r w:rsidRPr="002118BA">
              <w:rPr>
                <w:rFonts w:ascii="Times New Roman" w:hAnsi="Times New Roman" w:cs="Times New Roman"/>
                <w:sz w:val="18"/>
                <w:szCs w:val="18"/>
              </w:rPr>
              <w:t>Приложение 5</w:t>
            </w:r>
          </w:p>
        </w:tc>
        <w:tc>
          <w:tcPr>
            <w:tcW w:w="310"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r>
      <w:tr w:rsidR="00E93BB7" w:rsidRPr="002118BA" w:rsidTr="002118BA">
        <w:trPr>
          <w:gridAfter w:val="1"/>
          <w:wAfter w:w="1590" w:type="dxa"/>
          <w:trHeight w:val="255"/>
        </w:trPr>
        <w:tc>
          <w:tcPr>
            <w:tcW w:w="3559"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2295"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r w:rsidRPr="002118BA">
              <w:rPr>
                <w:rFonts w:ascii="Times New Roman" w:hAnsi="Times New Roman" w:cs="Times New Roman"/>
                <w:sz w:val="18"/>
                <w:szCs w:val="18"/>
              </w:rPr>
              <w:t>к решению Думы МО "Александровск"</w:t>
            </w:r>
          </w:p>
        </w:tc>
      </w:tr>
      <w:tr w:rsidR="00E93BB7" w:rsidRPr="002118BA" w:rsidTr="002118BA">
        <w:trPr>
          <w:gridAfter w:val="1"/>
          <w:wAfter w:w="1590" w:type="dxa"/>
          <w:trHeight w:val="255"/>
        </w:trPr>
        <w:tc>
          <w:tcPr>
            <w:tcW w:w="3559"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2295"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r w:rsidRPr="002118BA">
              <w:rPr>
                <w:rFonts w:ascii="Times New Roman" w:hAnsi="Times New Roman" w:cs="Times New Roman"/>
                <w:sz w:val="18"/>
                <w:szCs w:val="18"/>
              </w:rPr>
              <w:t>О бюджете МО Александровск" на 2025год и на</w:t>
            </w:r>
          </w:p>
        </w:tc>
      </w:tr>
      <w:tr w:rsidR="00E93BB7" w:rsidRPr="002118BA" w:rsidTr="002118BA">
        <w:trPr>
          <w:gridAfter w:val="1"/>
          <w:wAfter w:w="1590" w:type="dxa"/>
          <w:trHeight w:val="255"/>
        </w:trPr>
        <w:tc>
          <w:tcPr>
            <w:tcW w:w="3559"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2295"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r w:rsidRPr="002118BA">
              <w:rPr>
                <w:rFonts w:ascii="Times New Roman" w:hAnsi="Times New Roman" w:cs="Times New Roman"/>
                <w:sz w:val="18"/>
                <w:szCs w:val="18"/>
              </w:rPr>
              <w:t>плановый период 2026 и 2027 годов"</w:t>
            </w:r>
          </w:p>
        </w:tc>
      </w:tr>
      <w:tr w:rsidR="00E93BB7" w:rsidRPr="002118BA" w:rsidTr="002118BA">
        <w:trPr>
          <w:gridAfter w:val="1"/>
          <w:wAfter w:w="1590" w:type="dxa"/>
          <w:trHeight w:val="255"/>
        </w:trPr>
        <w:tc>
          <w:tcPr>
            <w:tcW w:w="3559"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1985"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r w:rsidRPr="002118BA">
              <w:rPr>
                <w:rFonts w:ascii="Times New Roman" w:hAnsi="Times New Roman" w:cs="Times New Roman"/>
                <w:sz w:val="18"/>
                <w:szCs w:val="18"/>
              </w:rPr>
              <w:t>от 31.03.2025г. № 5/29-дмо</w:t>
            </w:r>
          </w:p>
        </w:tc>
        <w:tc>
          <w:tcPr>
            <w:tcW w:w="310"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r>
      <w:tr w:rsidR="00E93BB7" w:rsidRPr="002118BA" w:rsidTr="002118BA">
        <w:trPr>
          <w:gridAfter w:val="1"/>
          <w:wAfter w:w="1590" w:type="dxa"/>
          <w:trHeight w:val="255"/>
        </w:trPr>
        <w:tc>
          <w:tcPr>
            <w:tcW w:w="3559"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1985"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310"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r>
      <w:tr w:rsidR="00E93BB7" w:rsidRPr="002118BA" w:rsidTr="002118BA">
        <w:trPr>
          <w:gridAfter w:val="1"/>
          <w:wAfter w:w="1590" w:type="dxa"/>
          <w:trHeight w:val="255"/>
        </w:trPr>
        <w:tc>
          <w:tcPr>
            <w:tcW w:w="3559"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2295"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r w:rsidRPr="002118BA">
              <w:rPr>
                <w:rFonts w:ascii="Times New Roman" w:hAnsi="Times New Roman" w:cs="Times New Roman"/>
                <w:sz w:val="18"/>
                <w:szCs w:val="18"/>
              </w:rPr>
              <w:t xml:space="preserve">   Приложение 12</w:t>
            </w:r>
          </w:p>
        </w:tc>
      </w:tr>
      <w:tr w:rsidR="00E93BB7" w:rsidRPr="002118BA" w:rsidTr="002118BA">
        <w:trPr>
          <w:gridAfter w:val="1"/>
          <w:wAfter w:w="1590" w:type="dxa"/>
          <w:trHeight w:val="255"/>
        </w:trPr>
        <w:tc>
          <w:tcPr>
            <w:tcW w:w="3559"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2295"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r w:rsidRPr="002118BA">
              <w:rPr>
                <w:rFonts w:ascii="Times New Roman" w:hAnsi="Times New Roman" w:cs="Times New Roman"/>
                <w:sz w:val="18"/>
                <w:szCs w:val="18"/>
              </w:rPr>
              <w:t xml:space="preserve">   к Решению Думы МО "Александровск"</w:t>
            </w:r>
          </w:p>
        </w:tc>
      </w:tr>
      <w:tr w:rsidR="00E93BB7" w:rsidRPr="002118BA" w:rsidTr="002118BA">
        <w:trPr>
          <w:gridAfter w:val="1"/>
          <w:wAfter w:w="1590" w:type="dxa"/>
          <w:trHeight w:val="255"/>
        </w:trPr>
        <w:tc>
          <w:tcPr>
            <w:tcW w:w="3559"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2295"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r w:rsidRPr="002118BA">
              <w:rPr>
                <w:rFonts w:ascii="Times New Roman" w:hAnsi="Times New Roman" w:cs="Times New Roman"/>
                <w:sz w:val="18"/>
                <w:szCs w:val="18"/>
              </w:rPr>
              <w:t xml:space="preserve">   «О бюджете МО "Александровск" на 2025 год и на</w:t>
            </w:r>
          </w:p>
        </w:tc>
      </w:tr>
      <w:tr w:rsidR="00E93BB7" w:rsidRPr="002118BA" w:rsidTr="002118BA">
        <w:trPr>
          <w:gridAfter w:val="1"/>
          <w:wAfter w:w="1590" w:type="dxa"/>
          <w:trHeight w:val="255"/>
        </w:trPr>
        <w:tc>
          <w:tcPr>
            <w:tcW w:w="3559"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2295"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r w:rsidRPr="002118BA">
              <w:rPr>
                <w:rFonts w:ascii="Times New Roman" w:hAnsi="Times New Roman" w:cs="Times New Roman"/>
                <w:sz w:val="18"/>
                <w:szCs w:val="18"/>
              </w:rPr>
              <w:t>плановый период 2026 и 2027годов"</w:t>
            </w:r>
          </w:p>
        </w:tc>
      </w:tr>
      <w:tr w:rsidR="00E93BB7" w:rsidRPr="002118BA" w:rsidTr="002118BA">
        <w:trPr>
          <w:gridAfter w:val="1"/>
          <w:wAfter w:w="1590" w:type="dxa"/>
          <w:trHeight w:val="255"/>
        </w:trPr>
        <w:tc>
          <w:tcPr>
            <w:tcW w:w="3559"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2295" w:type="dxa"/>
            <w:gridSpan w:val="2"/>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r w:rsidRPr="002118BA">
              <w:rPr>
                <w:rFonts w:ascii="Times New Roman" w:hAnsi="Times New Roman" w:cs="Times New Roman"/>
                <w:sz w:val="18"/>
                <w:szCs w:val="18"/>
              </w:rPr>
              <w:t>от 26.12.2024г. № 5/22-дмо</w:t>
            </w:r>
          </w:p>
        </w:tc>
      </w:tr>
      <w:tr w:rsidR="00E93BB7" w:rsidRPr="002118BA" w:rsidTr="002118BA">
        <w:trPr>
          <w:trHeight w:val="255"/>
        </w:trPr>
        <w:tc>
          <w:tcPr>
            <w:tcW w:w="3559" w:type="dxa"/>
            <w:tcBorders>
              <w:top w:val="nil"/>
              <w:left w:val="nil"/>
              <w:bottom w:val="nil"/>
              <w:right w:val="nil"/>
            </w:tcBorders>
            <w:shd w:val="clear" w:color="auto" w:fill="auto"/>
            <w:noWrap/>
            <w:vAlign w:val="bottom"/>
            <w:hideMark/>
          </w:tcPr>
          <w:p w:rsidR="00E93BB7" w:rsidRPr="002118BA" w:rsidRDefault="00E93BB7" w:rsidP="002118BA">
            <w:pPr>
              <w:spacing w:after="0"/>
              <w:rPr>
                <w:rFonts w:ascii="Times New Roman" w:hAnsi="Times New Roman" w:cs="Times New Roman"/>
                <w:sz w:val="18"/>
                <w:szCs w:val="18"/>
              </w:rPr>
            </w:pPr>
          </w:p>
        </w:tc>
        <w:tc>
          <w:tcPr>
            <w:tcW w:w="1985" w:type="dxa"/>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1900" w:type="dxa"/>
            <w:gridSpan w:val="2"/>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r>
      <w:tr w:rsidR="00E93BB7" w:rsidRPr="002118BA" w:rsidTr="002118BA">
        <w:trPr>
          <w:trHeight w:val="1005"/>
        </w:trPr>
        <w:tc>
          <w:tcPr>
            <w:tcW w:w="7444" w:type="dxa"/>
            <w:gridSpan w:val="4"/>
            <w:tcBorders>
              <w:top w:val="nil"/>
              <w:left w:val="nil"/>
              <w:bottom w:val="nil"/>
              <w:right w:val="nil"/>
            </w:tcBorders>
            <w:shd w:val="clear" w:color="auto" w:fill="auto"/>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xml:space="preserve">ИСТОЧНИКИ ВНУТРЕННЕГО ФИНАНСИРОВАНИЯ ДЕФИЦИТА </w:t>
            </w:r>
            <w:r w:rsidRPr="002118BA">
              <w:rPr>
                <w:rFonts w:ascii="Times New Roman" w:hAnsi="Times New Roman" w:cs="Times New Roman"/>
                <w:b/>
                <w:bCs/>
                <w:sz w:val="18"/>
                <w:szCs w:val="18"/>
              </w:rPr>
              <w:br/>
              <w:t>БЮДЖЕТА МУНИЦИПАЛЬНОГО ОБРАЗОВАНИЯ "Александровск" НА 2025 ГОД</w:t>
            </w:r>
          </w:p>
        </w:tc>
      </w:tr>
      <w:tr w:rsidR="00E93BB7" w:rsidRPr="002118BA" w:rsidTr="002118BA">
        <w:trPr>
          <w:trHeight w:val="255"/>
        </w:trPr>
        <w:tc>
          <w:tcPr>
            <w:tcW w:w="3559" w:type="dxa"/>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1985" w:type="dxa"/>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1900" w:type="dxa"/>
            <w:gridSpan w:val="2"/>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r>
      <w:tr w:rsidR="00E93BB7" w:rsidRPr="002118BA" w:rsidTr="002118BA">
        <w:trPr>
          <w:trHeight w:val="315"/>
        </w:trPr>
        <w:tc>
          <w:tcPr>
            <w:tcW w:w="3559" w:type="dxa"/>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1985" w:type="dxa"/>
            <w:tcBorders>
              <w:top w:val="nil"/>
              <w:left w:val="nil"/>
              <w:bottom w:val="nil"/>
              <w:right w:val="nil"/>
            </w:tcBorders>
            <w:shd w:val="clear" w:color="auto" w:fill="auto"/>
            <w:noWrap/>
            <w:vAlign w:val="bottom"/>
            <w:hideMark/>
          </w:tcPr>
          <w:p w:rsidR="00E93BB7" w:rsidRPr="002118BA" w:rsidRDefault="00E93BB7" w:rsidP="00401BF7">
            <w:pPr>
              <w:rPr>
                <w:rFonts w:ascii="Times New Roman" w:hAnsi="Times New Roman" w:cs="Times New Roman"/>
                <w:sz w:val="18"/>
                <w:szCs w:val="18"/>
              </w:rPr>
            </w:pPr>
          </w:p>
        </w:tc>
        <w:tc>
          <w:tcPr>
            <w:tcW w:w="1900" w:type="dxa"/>
            <w:gridSpan w:val="2"/>
            <w:tcBorders>
              <w:top w:val="nil"/>
              <w:left w:val="nil"/>
              <w:bottom w:val="nil"/>
              <w:right w:val="nil"/>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(тыс.рублей)</w:t>
            </w:r>
          </w:p>
        </w:tc>
      </w:tr>
      <w:tr w:rsidR="00E93BB7" w:rsidRPr="002118BA" w:rsidTr="002118BA">
        <w:trPr>
          <w:trHeight w:val="315"/>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Наименование</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Код</w:t>
            </w:r>
          </w:p>
        </w:tc>
        <w:tc>
          <w:tcPr>
            <w:tcW w:w="1900" w:type="dxa"/>
            <w:gridSpan w:val="2"/>
            <w:tcBorders>
              <w:top w:val="single" w:sz="4" w:space="0" w:color="auto"/>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Сумма</w:t>
            </w:r>
          </w:p>
        </w:tc>
      </w:tr>
      <w:tr w:rsidR="00E93BB7" w:rsidRPr="002118BA" w:rsidTr="002118BA">
        <w:trPr>
          <w:trHeight w:val="63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Источники внутреннего финансирования дефицита бюджета</w:t>
            </w:r>
          </w:p>
        </w:tc>
        <w:tc>
          <w:tcPr>
            <w:tcW w:w="1985"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000 01 00 00 00 00 0000 000</w:t>
            </w:r>
          </w:p>
        </w:tc>
        <w:tc>
          <w:tcPr>
            <w:tcW w:w="190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73,54</w:t>
            </w:r>
          </w:p>
        </w:tc>
      </w:tr>
      <w:tr w:rsidR="00E93BB7" w:rsidRPr="002118BA" w:rsidTr="002118BA">
        <w:trPr>
          <w:trHeight w:val="63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Кредиты кредитных организаций в валюте Российской Федерации</w:t>
            </w:r>
          </w:p>
        </w:tc>
        <w:tc>
          <w:tcPr>
            <w:tcW w:w="1985"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034 01 02 00 00 00 0000 000</w:t>
            </w:r>
          </w:p>
        </w:tc>
        <w:tc>
          <w:tcPr>
            <w:tcW w:w="190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73,54</w:t>
            </w:r>
          </w:p>
        </w:tc>
      </w:tr>
      <w:tr w:rsidR="00E93BB7" w:rsidRPr="002118BA" w:rsidTr="002118BA">
        <w:trPr>
          <w:trHeight w:val="94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lastRenderedPageBreak/>
              <w:t>Привлечение кредитов от кредитных организаций в валюте Российской Федерации</w:t>
            </w:r>
          </w:p>
        </w:tc>
        <w:tc>
          <w:tcPr>
            <w:tcW w:w="1985"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034 01 02 00 00 00 0000 700</w:t>
            </w:r>
          </w:p>
        </w:tc>
        <w:tc>
          <w:tcPr>
            <w:tcW w:w="190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73,54</w:t>
            </w:r>
          </w:p>
        </w:tc>
      </w:tr>
      <w:tr w:rsidR="00E93BB7" w:rsidRPr="002118BA" w:rsidTr="002118BA">
        <w:trPr>
          <w:trHeight w:val="126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Привлечение кредитов от кредитных организаций бюджетами сельских поселений в валюте Российской Федерации</w:t>
            </w:r>
          </w:p>
        </w:tc>
        <w:tc>
          <w:tcPr>
            <w:tcW w:w="1985"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034 01 02 00 00 10 0000 710</w:t>
            </w:r>
          </w:p>
        </w:tc>
        <w:tc>
          <w:tcPr>
            <w:tcW w:w="190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73,54</w:t>
            </w:r>
          </w:p>
        </w:tc>
      </w:tr>
      <w:tr w:rsidR="00E93BB7" w:rsidRPr="002118BA" w:rsidTr="002118BA">
        <w:trPr>
          <w:trHeight w:val="94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Погашение кредитов, предоставленных кредитными организациями в валюте Российской Федерации</w:t>
            </w:r>
          </w:p>
        </w:tc>
        <w:tc>
          <w:tcPr>
            <w:tcW w:w="1985"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034 01 02 00 00 00 0000 800</w:t>
            </w:r>
          </w:p>
        </w:tc>
        <w:tc>
          <w:tcPr>
            <w:tcW w:w="190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0,0</w:t>
            </w:r>
          </w:p>
        </w:tc>
      </w:tr>
      <w:tr w:rsidR="00E93BB7" w:rsidRPr="002118BA" w:rsidTr="002118BA">
        <w:trPr>
          <w:trHeight w:val="126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Погашение бюджетами сельских поселений кредитов от кредитных организаций в валюте Российской Федерации</w:t>
            </w:r>
          </w:p>
        </w:tc>
        <w:tc>
          <w:tcPr>
            <w:tcW w:w="1985"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034 01 02 00 00 10 0000 810</w:t>
            </w:r>
          </w:p>
        </w:tc>
        <w:tc>
          <w:tcPr>
            <w:tcW w:w="190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0,0</w:t>
            </w:r>
          </w:p>
        </w:tc>
      </w:tr>
      <w:tr w:rsidR="00E93BB7" w:rsidRPr="002118BA" w:rsidTr="002118BA">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Бюджетные кредиты из других бюджетов бюджетной системы Российской Федерации</w:t>
            </w:r>
            <w:r w:rsidRPr="002118BA">
              <w:rPr>
                <w:rFonts w:ascii="Times New Roman" w:hAnsi="Times New Roman" w:cs="Times New Roman"/>
                <w:b/>
                <w:bCs/>
                <w:color w:val="FF000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034 01 03 00 00 00 0000 000</w:t>
            </w:r>
          </w:p>
        </w:tc>
        <w:tc>
          <w:tcPr>
            <w:tcW w:w="190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 </w:t>
            </w:r>
          </w:p>
        </w:tc>
      </w:tr>
      <w:tr w:rsidR="00E93BB7" w:rsidRPr="002118BA" w:rsidTr="002118BA">
        <w:trPr>
          <w:trHeight w:val="63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Изменение остатков средств на счетах по учету средств бюджетов</w:t>
            </w:r>
          </w:p>
        </w:tc>
        <w:tc>
          <w:tcPr>
            <w:tcW w:w="1985"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b/>
                <w:bCs/>
                <w:sz w:val="18"/>
                <w:szCs w:val="18"/>
              </w:rPr>
            </w:pPr>
            <w:r w:rsidRPr="002118BA">
              <w:rPr>
                <w:rFonts w:ascii="Times New Roman" w:hAnsi="Times New Roman" w:cs="Times New Roman"/>
                <w:b/>
                <w:bCs/>
                <w:sz w:val="18"/>
                <w:szCs w:val="18"/>
              </w:rPr>
              <w:t>000 01 05 00 00 00 0000 000</w:t>
            </w:r>
          </w:p>
        </w:tc>
        <w:tc>
          <w:tcPr>
            <w:tcW w:w="1900" w:type="dxa"/>
            <w:gridSpan w:val="2"/>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b/>
                <w:bCs/>
                <w:sz w:val="18"/>
                <w:szCs w:val="18"/>
              </w:rPr>
            </w:pPr>
            <w:r w:rsidRPr="002118BA">
              <w:rPr>
                <w:rFonts w:ascii="Times New Roman" w:hAnsi="Times New Roman" w:cs="Times New Roman"/>
                <w:b/>
                <w:bCs/>
                <w:sz w:val="18"/>
                <w:szCs w:val="18"/>
              </w:rPr>
              <w:t>0,00</w:t>
            </w:r>
          </w:p>
        </w:tc>
      </w:tr>
      <w:tr w:rsidR="00E93BB7" w:rsidRPr="002118BA" w:rsidTr="002118BA">
        <w:trPr>
          <w:trHeight w:val="36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Увеличение остатков средств бюджетов</w:t>
            </w:r>
          </w:p>
        </w:tc>
        <w:tc>
          <w:tcPr>
            <w:tcW w:w="1985"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000 01 05 00 00 00 0000 500</w:t>
            </w:r>
          </w:p>
        </w:tc>
        <w:tc>
          <w:tcPr>
            <w:tcW w:w="1900" w:type="dxa"/>
            <w:gridSpan w:val="2"/>
            <w:tcBorders>
              <w:top w:val="nil"/>
              <w:left w:val="nil"/>
              <w:bottom w:val="single" w:sz="4" w:space="0" w:color="auto"/>
              <w:right w:val="single" w:sz="4" w:space="0" w:color="auto"/>
            </w:tcBorders>
            <w:shd w:val="clear" w:color="auto" w:fill="auto"/>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-14 314,77</w:t>
            </w:r>
          </w:p>
        </w:tc>
      </w:tr>
      <w:tr w:rsidR="00E93BB7" w:rsidRPr="002118BA" w:rsidTr="002118BA">
        <w:trPr>
          <w:trHeight w:val="69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Увеличение прочих остатков денежных  средств бюджетов сельских поселений</w:t>
            </w:r>
          </w:p>
        </w:tc>
        <w:tc>
          <w:tcPr>
            <w:tcW w:w="1985"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000 01 05 02 01 10 0000 510</w:t>
            </w:r>
          </w:p>
        </w:tc>
        <w:tc>
          <w:tcPr>
            <w:tcW w:w="190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-14 314,77</w:t>
            </w:r>
          </w:p>
        </w:tc>
      </w:tr>
      <w:tr w:rsidR="00E93BB7" w:rsidRPr="002118BA" w:rsidTr="002118BA">
        <w:trPr>
          <w:trHeight w:val="54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Уменьшение остатков средств бюджетов</w:t>
            </w:r>
          </w:p>
        </w:tc>
        <w:tc>
          <w:tcPr>
            <w:tcW w:w="1985"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000 01 05 00 00 00 0000 600</w:t>
            </w:r>
          </w:p>
        </w:tc>
        <w:tc>
          <w:tcPr>
            <w:tcW w:w="190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14 314,77</w:t>
            </w:r>
          </w:p>
        </w:tc>
      </w:tr>
      <w:tr w:rsidR="00E93BB7" w:rsidRPr="002118BA" w:rsidTr="002118BA">
        <w:trPr>
          <w:trHeight w:val="63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Уменьшение прочих остатков денежных средств бюджетов сельских поселений</w:t>
            </w:r>
          </w:p>
        </w:tc>
        <w:tc>
          <w:tcPr>
            <w:tcW w:w="1985" w:type="dxa"/>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rPr>
                <w:rFonts w:ascii="Times New Roman" w:hAnsi="Times New Roman" w:cs="Times New Roman"/>
                <w:sz w:val="18"/>
                <w:szCs w:val="18"/>
              </w:rPr>
            </w:pPr>
            <w:r w:rsidRPr="002118BA">
              <w:rPr>
                <w:rFonts w:ascii="Times New Roman" w:hAnsi="Times New Roman" w:cs="Times New Roman"/>
                <w:sz w:val="18"/>
                <w:szCs w:val="18"/>
              </w:rPr>
              <w:t>000 01 05 02 01 10 0000 610</w:t>
            </w:r>
          </w:p>
        </w:tc>
        <w:tc>
          <w:tcPr>
            <w:tcW w:w="1900" w:type="dxa"/>
            <w:gridSpan w:val="2"/>
            <w:tcBorders>
              <w:top w:val="nil"/>
              <w:left w:val="nil"/>
              <w:bottom w:val="single" w:sz="4" w:space="0" w:color="auto"/>
              <w:right w:val="single" w:sz="4" w:space="0" w:color="auto"/>
            </w:tcBorders>
            <w:shd w:val="clear" w:color="auto" w:fill="auto"/>
            <w:noWrap/>
            <w:vAlign w:val="bottom"/>
            <w:hideMark/>
          </w:tcPr>
          <w:p w:rsidR="00E93BB7" w:rsidRPr="002118BA" w:rsidRDefault="00E93BB7" w:rsidP="00401BF7">
            <w:pPr>
              <w:jc w:val="center"/>
              <w:rPr>
                <w:rFonts w:ascii="Times New Roman" w:hAnsi="Times New Roman" w:cs="Times New Roman"/>
                <w:sz w:val="18"/>
                <w:szCs w:val="18"/>
              </w:rPr>
            </w:pPr>
            <w:r w:rsidRPr="002118BA">
              <w:rPr>
                <w:rFonts w:ascii="Times New Roman" w:hAnsi="Times New Roman" w:cs="Times New Roman"/>
                <w:sz w:val="18"/>
                <w:szCs w:val="18"/>
              </w:rPr>
              <w:t>14 314,77</w:t>
            </w:r>
          </w:p>
        </w:tc>
      </w:tr>
    </w:tbl>
    <w:p w:rsidR="00E93BB7" w:rsidRPr="002118BA" w:rsidRDefault="00E93BB7" w:rsidP="00E93BB7">
      <w:pPr>
        <w:rPr>
          <w:rFonts w:ascii="Times New Roman" w:hAnsi="Times New Roman" w:cs="Times New Roman"/>
          <w:sz w:val="18"/>
          <w:szCs w:val="18"/>
          <w:lang w:val="en-US"/>
        </w:rPr>
      </w:pPr>
    </w:p>
    <w:p w:rsidR="00E93BB7" w:rsidRPr="002118BA" w:rsidRDefault="00E93BB7" w:rsidP="00E93BB7">
      <w:pPr>
        <w:jc w:val="center"/>
        <w:rPr>
          <w:rFonts w:ascii="Times New Roman" w:hAnsi="Times New Roman" w:cs="Times New Roman"/>
          <w:b/>
          <w:sz w:val="18"/>
          <w:szCs w:val="18"/>
          <w:lang w:val="en-US"/>
        </w:rPr>
      </w:pPr>
      <w:r w:rsidRPr="002118BA">
        <w:rPr>
          <w:rFonts w:ascii="Times New Roman" w:hAnsi="Times New Roman" w:cs="Times New Roman"/>
          <w:sz w:val="18"/>
          <w:szCs w:val="18"/>
        </w:rPr>
        <w:t xml:space="preserve">  </w:t>
      </w:r>
      <w:r w:rsidRPr="002118BA">
        <w:rPr>
          <w:rFonts w:ascii="Times New Roman" w:hAnsi="Times New Roman" w:cs="Times New Roman"/>
          <w:b/>
          <w:sz w:val="18"/>
          <w:szCs w:val="18"/>
        </w:rPr>
        <w:t>ПОЯСНИТЕЛЬНАЯ ЗАПИСКА</w:t>
      </w:r>
    </w:p>
    <w:p w:rsidR="00E93BB7" w:rsidRPr="002118BA" w:rsidRDefault="00E93BB7" w:rsidP="00E93BB7">
      <w:pPr>
        <w:jc w:val="center"/>
        <w:rPr>
          <w:rFonts w:ascii="Times New Roman" w:hAnsi="Times New Roman" w:cs="Times New Roman"/>
          <w:b/>
          <w:sz w:val="18"/>
          <w:szCs w:val="18"/>
        </w:rPr>
      </w:pPr>
    </w:p>
    <w:p w:rsidR="00E93BB7" w:rsidRPr="002118BA" w:rsidRDefault="00E93BB7" w:rsidP="00E93BB7">
      <w:pPr>
        <w:jc w:val="center"/>
        <w:rPr>
          <w:rFonts w:ascii="Times New Roman" w:hAnsi="Times New Roman" w:cs="Times New Roman"/>
          <w:b/>
          <w:sz w:val="18"/>
          <w:szCs w:val="18"/>
        </w:rPr>
      </w:pPr>
      <w:r w:rsidRPr="002118BA">
        <w:rPr>
          <w:rFonts w:ascii="Times New Roman" w:hAnsi="Times New Roman" w:cs="Times New Roman"/>
          <w:b/>
          <w:sz w:val="18"/>
          <w:szCs w:val="18"/>
        </w:rPr>
        <w:lastRenderedPageBreak/>
        <w:t xml:space="preserve"> «к изменениям, вносимым в Решение Думы  муниципального образования «Александровск»  «О бюджете муниципального образования «Александровск» на 2025год и на плановый период 2026 и 2027 годов » </w:t>
      </w:r>
    </w:p>
    <w:p w:rsidR="00E93BB7" w:rsidRPr="002118BA" w:rsidRDefault="00E93BB7" w:rsidP="00E93BB7">
      <w:pPr>
        <w:rPr>
          <w:rFonts w:ascii="Times New Roman" w:hAnsi="Times New Roman" w:cs="Times New Roman"/>
          <w:b/>
          <w:sz w:val="18"/>
          <w:szCs w:val="18"/>
        </w:rPr>
      </w:pPr>
    </w:p>
    <w:p w:rsidR="00E93BB7" w:rsidRPr="002118BA" w:rsidRDefault="00E93BB7" w:rsidP="00E93BB7">
      <w:pPr>
        <w:jc w:val="both"/>
        <w:rPr>
          <w:rFonts w:ascii="Times New Roman" w:hAnsi="Times New Roman" w:cs="Times New Roman"/>
          <w:bCs/>
          <w:sz w:val="18"/>
          <w:szCs w:val="18"/>
        </w:rPr>
      </w:pPr>
      <w:r w:rsidRPr="002118BA">
        <w:rPr>
          <w:rFonts w:ascii="Times New Roman" w:hAnsi="Times New Roman" w:cs="Times New Roman"/>
          <w:bCs/>
          <w:sz w:val="18"/>
          <w:szCs w:val="18"/>
        </w:rPr>
        <w:t xml:space="preserve">       Увеличение  доходной части бюджета МО «Александровск» связана с  распределением  иных межбюджетных трансфертов (ИМБТ)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2025 год  и составляет 232043,00 рублей. </w:t>
      </w:r>
    </w:p>
    <w:p w:rsidR="00E93BB7" w:rsidRPr="002118BA" w:rsidRDefault="00E93BB7" w:rsidP="00E93BB7">
      <w:pPr>
        <w:rPr>
          <w:rFonts w:ascii="Times New Roman" w:hAnsi="Times New Roman" w:cs="Times New Roman"/>
          <w:bCs/>
          <w:sz w:val="18"/>
          <w:szCs w:val="18"/>
        </w:rPr>
      </w:pPr>
      <w:r w:rsidRPr="002118BA">
        <w:rPr>
          <w:rFonts w:ascii="Times New Roman" w:hAnsi="Times New Roman" w:cs="Times New Roman"/>
          <w:bCs/>
          <w:sz w:val="18"/>
          <w:szCs w:val="18"/>
        </w:rPr>
        <w:t xml:space="preserve">         В расходной части бюджета произведено:</w:t>
      </w:r>
    </w:p>
    <w:p w:rsidR="00E93BB7" w:rsidRPr="002118BA" w:rsidRDefault="00E93BB7" w:rsidP="00E93BB7">
      <w:pPr>
        <w:rPr>
          <w:rFonts w:ascii="Times New Roman" w:hAnsi="Times New Roman" w:cs="Times New Roman"/>
          <w:bCs/>
          <w:sz w:val="18"/>
          <w:szCs w:val="18"/>
        </w:rPr>
      </w:pPr>
      <w:r w:rsidRPr="002118BA">
        <w:rPr>
          <w:rFonts w:ascii="Times New Roman" w:hAnsi="Times New Roman" w:cs="Times New Roman"/>
          <w:bCs/>
          <w:sz w:val="18"/>
          <w:szCs w:val="18"/>
        </w:rPr>
        <w:t>-- распределение  в сумме 232043,00 рублей по следующим разделам:</w:t>
      </w:r>
    </w:p>
    <w:p w:rsidR="00E93BB7" w:rsidRPr="002118BA" w:rsidRDefault="00E93BB7" w:rsidP="00E93BB7">
      <w:pPr>
        <w:jc w:val="both"/>
        <w:rPr>
          <w:rFonts w:ascii="Times New Roman" w:hAnsi="Times New Roman" w:cs="Times New Roman"/>
          <w:sz w:val="18"/>
          <w:szCs w:val="18"/>
        </w:rPr>
      </w:pPr>
      <w:r w:rsidRPr="002118BA">
        <w:rPr>
          <w:rFonts w:ascii="Times New Roman" w:hAnsi="Times New Roman" w:cs="Times New Roman"/>
          <w:sz w:val="18"/>
          <w:szCs w:val="18"/>
        </w:rPr>
        <w:t>0409   дорожное хозяйство 100000,00 рублей, целевая статья  47 5 27 64130 ;</w:t>
      </w:r>
    </w:p>
    <w:p w:rsidR="00E93BB7" w:rsidRPr="002118BA" w:rsidRDefault="00E93BB7" w:rsidP="00E93BB7">
      <w:pPr>
        <w:jc w:val="both"/>
        <w:rPr>
          <w:rFonts w:ascii="Times New Roman" w:hAnsi="Times New Roman" w:cs="Times New Roman"/>
          <w:sz w:val="18"/>
          <w:szCs w:val="18"/>
        </w:rPr>
      </w:pPr>
      <w:r w:rsidRPr="002118BA">
        <w:rPr>
          <w:rFonts w:ascii="Times New Roman" w:hAnsi="Times New Roman" w:cs="Times New Roman"/>
          <w:sz w:val="18"/>
          <w:szCs w:val="18"/>
        </w:rPr>
        <w:t>0412 прочие мероприятия в области национальной экономике  1000,00 рублей, целевая статья 47 6 44 64130;</w:t>
      </w:r>
    </w:p>
    <w:p w:rsidR="00E93BB7" w:rsidRPr="002118BA" w:rsidRDefault="00E93BB7" w:rsidP="00E93BB7">
      <w:pPr>
        <w:jc w:val="both"/>
        <w:rPr>
          <w:rFonts w:ascii="Times New Roman" w:hAnsi="Times New Roman" w:cs="Times New Roman"/>
          <w:sz w:val="18"/>
          <w:szCs w:val="18"/>
        </w:rPr>
      </w:pPr>
      <w:r w:rsidRPr="002118BA">
        <w:rPr>
          <w:rFonts w:ascii="Times New Roman" w:hAnsi="Times New Roman" w:cs="Times New Roman"/>
          <w:sz w:val="18"/>
          <w:szCs w:val="18"/>
        </w:rPr>
        <w:t xml:space="preserve">0104   аренда помещения  участкового уполномоченного полиции  1000,00 рублей, </w:t>
      </w:r>
      <w:r w:rsidRPr="002118BA">
        <w:rPr>
          <w:rFonts w:ascii="Times New Roman" w:hAnsi="Times New Roman" w:cs="Times New Roman"/>
          <w:bCs/>
          <w:sz w:val="18"/>
          <w:szCs w:val="18"/>
        </w:rPr>
        <w:t xml:space="preserve">целевая статья </w:t>
      </w:r>
      <w:r w:rsidRPr="002118BA">
        <w:rPr>
          <w:rFonts w:ascii="Times New Roman" w:hAnsi="Times New Roman" w:cs="Times New Roman"/>
          <w:sz w:val="18"/>
          <w:szCs w:val="18"/>
        </w:rPr>
        <w:t>49 2 24 64130 ;</w:t>
      </w:r>
    </w:p>
    <w:p w:rsidR="00E93BB7" w:rsidRPr="002118BA" w:rsidRDefault="00E93BB7" w:rsidP="00E93BB7">
      <w:pPr>
        <w:jc w:val="both"/>
        <w:rPr>
          <w:rFonts w:ascii="Times New Roman" w:hAnsi="Times New Roman" w:cs="Times New Roman"/>
          <w:sz w:val="18"/>
          <w:szCs w:val="18"/>
        </w:rPr>
      </w:pPr>
      <w:r w:rsidRPr="002118BA">
        <w:rPr>
          <w:rFonts w:ascii="Times New Roman" w:hAnsi="Times New Roman" w:cs="Times New Roman"/>
          <w:sz w:val="18"/>
          <w:szCs w:val="18"/>
        </w:rPr>
        <w:t xml:space="preserve">0104   безопасность на водных объектах  1000,00 рублей, </w:t>
      </w:r>
      <w:r w:rsidRPr="002118BA">
        <w:rPr>
          <w:rFonts w:ascii="Times New Roman" w:hAnsi="Times New Roman" w:cs="Times New Roman"/>
          <w:bCs/>
          <w:sz w:val="18"/>
          <w:szCs w:val="18"/>
        </w:rPr>
        <w:t xml:space="preserve">целевая  статья   </w:t>
      </w:r>
      <w:r w:rsidRPr="002118BA">
        <w:rPr>
          <w:rFonts w:ascii="Times New Roman" w:hAnsi="Times New Roman" w:cs="Times New Roman"/>
          <w:sz w:val="18"/>
          <w:szCs w:val="18"/>
        </w:rPr>
        <w:t>49 2 24 64130;</w:t>
      </w:r>
    </w:p>
    <w:p w:rsidR="00E93BB7" w:rsidRPr="002118BA" w:rsidRDefault="00E93BB7" w:rsidP="00E93BB7">
      <w:pPr>
        <w:jc w:val="both"/>
        <w:rPr>
          <w:rFonts w:ascii="Times New Roman" w:hAnsi="Times New Roman" w:cs="Times New Roman"/>
          <w:sz w:val="18"/>
          <w:szCs w:val="18"/>
        </w:rPr>
      </w:pPr>
      <w:r w:rsidRPr="002118BA">
        <w:rPr>
          <w:rFonts w:ascii="Times New Roman" w:hAnsi="Times New Roman" w:cs="Times New Roman"/>
          <w:sz w:val="18"/>
          <w:szCs w:val="18"/>
        </w:rPr>
        <w:t xml:space="preserve">0501   жилищное хозяйство 1000,00 рублей, целевая статья 48 0 42 64130 ;  </w:t>
      </w:r>
    </w:p>
    <w:p w:rsidR="00E93BB7" w:rsidRPr="002118BA" w:rsidRDefault="00E93BB7" w:rsidP="00E93BB7">
      <w:pPr>
        <w:rPr>
          <w:rFonts w:ascii="Times New Roman" w:hAnsi="Times New Roman" w:cs="Times New Roman"/>
          <w:sz w:val="18"/>
          <w:szCs w:val="18"/>
        </w:rPr>
      </w:pPr>
      <w:r w:rsidRPr="002118BA">
        <w:rPr>
          <w:rFonts w:ascii="Times New Roman" w:hAnsi="Times New Roman" w:cs="Times New Roman"/>
          <w:sz w:val="18"/>
          <w:szCs w:val="18"/>
        </w:rPr>
        <w:t xml:space="preserve">0502   коммунальное хозяйство  </w:t>
      </w:r>
      <w:r w:rsidRPr="002118BA">
        <w:rPr>
          <w:rFonts w:ascii="Times New Roman" w:hAnsi="Times New Roman" w:cs="Times New Roman"/>
          <w:color w:val="000000"/>
          <w:sz w:val="18"/>
          <w:szCs w:val="18"/>
        </w:rPr>
        <w:t>124043,00</w:t>
      </w:r>
      <w:r w:rsidRPr="002118BA">
        <w:rPr>
          <w:rFonts w:ascii="Times New Roman" w:hAnsi="Times New Roman" w:cs="Times New Roman"/>
          <w:sz w:val="18"/>
          <w:szCs w:val="18"/>
        </w:rPr>
        <w:t xml:space="preserve">0 рублей, </w:t>
      </w:r>
      <w:bookmarkStart w:id="0" w:name="_Hlk194008664"/>
      <w:r w:rsidRPr="002118BA">
        <w:rPr>
          <w:rFonts w:ascii="Times New Roman" w:hAnsi="Times New Roman" w:cs="Times New Roman"/>
          <w:sz w:val="18"/>
          <w:szCs w:val="18"/>
        </w:rPr>
        <w:t xml:space="preserve">целевая статья  48 1 28 64130 </w:t>
      </w:r>
      <w:bookmarkEnd w:id="0"/>
      <w:r w:rsidRPr="002118BA">
        <w:rPr>
          <w:rFonts w:ascii="Times New Roman" w:hAnsi="Times New Roman" w:cs="Times New Roman"/>
          <w:sz w:val="18"/>
          <w:szCs w:val="18"/>
        </w:rPr>
        <w:t>;</w:t>
      </w:r>
    </w:p>
    <w:p w:rsidR="00E93BB7" w:rsidRPr="002118BA" w:rsidRDefault="00E93BB7" w:rsidP="00E93BB7">
      <w:pPr>
        <w:rPr>
          <w:rFonts w:ascii="Times New Roman" w:hAnsi="Times New Roman" w:cs="Times New Roman"/>
          <w:sz w:val="18"/>
          <w:szCs w:val="18"/>
        </w:rPr>
      </w:pPr>
      <w:r w:rsidRPr="002118BA">
        <w:rPr>
          <w:rFonts w:ascii="Times New Roman" w:hAnsi="Times New Roman" w:cs="Times New Roman"/>
          <w:sz w:val="18"/>
          <w:szCs w:val="18"/>
        </w:rPr>
        <w:t>0503   благоустройство 1000,00 рублей, целевая статья 69 0 40 64130 ;  1000,00рублей  целевая статья 69 0 41 64130 ;</w:t>
      </w:r>
    </w:p>
    <w:p w:rsidR="00E93BB7" w:rsidRPr="002118BA" w:rsidRDefault="00E93BB7" w:rsidP="00E93BB7">
      <w:pPr>
        <w:rPr>
          <w:rFonts w:ascii="Times New Roman" w:hAnsi="Times New Roman" w:cs="Times New Roman"/>
          <w:sz w:val="18"/>
          <w:szCs w:val="18"/>
        </w:rPr>
      </w:pPr>
      <w:r w:rsidRPr="002118BA">
        <w:rPr>
          <w:rFonts w:ascii="Times New Roman" w:hAnsi="Times New Roman" w:cs="Times New Roman"/>
          <w:sz w:val="18"/>
          <w:szCs w:val="18"/>
        </w:rPr>
        <w:t xml:space="preserve">0505   </w:t>
      </w:r>
      <w:r w:rsidRPr="002118BA">
        <w:rPr>
          <w:rFonts w:ascii="Times New Roman" w:hAnsi="Times New Roman" w:cs="Times New Roman"/>
          <w:bCs/>
          <w:sz w:val="18"/>
          <w:szCs w:val="18"/>
        </w:rPr>
        <w:t xml:space="preserve">другие вопросы в области жилищно-коммунального хозяйства  1000,00 рублей, </w:t>
      </w:r>
      <w:r w:rsidRPr="002118BA">
        <w:rPr>
          <w:rFonts w:ascii="Times New Roman" w:hAnsi="Times New Roman" w:cs="Times New Roman"/>
          <w:sz w:val="18"/>
          <w:szCs w:val="18"/>
        </w:rPr>
        <w:t>целевая статья 49 2 24 64130 ;</w:t>
      </w:r>
    </w:p>
    <w:p w:rsidR="00E93BB7" w:rsidRPr="002118BA" w:rsidRDefault="00E93BB7" w:rsidP="00E93BB7">
      <w:pPr>
        <w:rPr>
          <w:rFonts w:ascii="Times New Roman" w:hAnsi="Times New Roman" w:cs="Times New Roman"/>
          <w:sz w:val="18"/>
          <w:szCs w:val="18"/>
        </w:rPr>
      </w:pPr>
      <w:r w:rsidRPr="002118BA">
        <w:rPr>
          <w:rFonts w:ascii="Times New Roman" w:hAnsi="Times New Roman" w:cs="Times New Roman"/>
          <w:sz w:val="18"/>
          <w:szCs w:val="18"/>
        </w:rPr>
        <w:t>0310 защита населения территории от чрезвычайных ситуаций природного и техногенного характера, пожарная безопасность – 1000,00 рублей, целевая статья  46 8 26 64130 .</w:t>
      </w:r>
    </w:p>
    <w:p w:rsidR="00E93BB7" w:rsidRPr="002118BA" w:rsidRDefault="00E93BB7" w:rsidP="00E93BB7">
      <w:pPr>
        <w:jc w:val="both"/>
        <w:rPr>
          <w:rFonts w:ascii="Times New Roman" w:hAnsi="Times New Roman" w:cs="Times New Roman"/>
          <w:bCs/>
          <w:sz w:val="18"/>
          <w:szCs w:val="18"/>
        </w:rPr>
      </w:pPr>
      <w:r w:rsidRPr="002118BA">
        <w:rPr>
          <w:rFonts w:ascii="Times New Roman" w:hAnsi="Times New Roman" w:cs="Times New Roman"/>
          <w:sz w:val="18"/>
          <w:szCs w:val="18"/>
        </w:rPr>
        <w:t xml:space="preserve">-- </w:t>
      </w:r>
      <w:r w:rsidRPr="002118BA">
        <w:rPr>
          <w:rFonts w:ascii="Times New Roman" w:hAnsi="Times New Roman" w:cs="Times New Roman"/>
          <w:bCs/>
          <w:sz w:val="18"/>
          <w:szCs w:val="18"/>
        </w:rPr>
        <w:t>внутреннее перемещение:</w:t>
      </w:r>
    </w:p>
    <w:p w:rsidR="00E93BB7" w:rsidRPr="002118BA" w:rsidRDefault="00E93BB7" w:rsidP="00E93BB7">
      <w:pPr>
        <w:jc w:val="both"/>
        <w:rPr>
          <w:rFonts w:ascii="Times New Roman" w:hAnsi="Times New Roman" w:cs="Times New Roman"/>
          <w:sz w:val="18"/>
          <w:szCs w:val="18"/>
        </w:rPr>
      </w:pPr>
      <w:r w:rsidRPr="002118BA">
        <w:rPr>
          <w:rFonts w:ascii="Times New Roman" w:hAnsi="Times New Roman" w:cs="Times New Roman"/>
          <w:bCs/>
          <w:sz w:val="18"/>
          <w:szCs w:val="18"/>
        </w:rPr>
        <w:t xml:space="preserve"> 0104 «</w:t>
      </w:r>
      <w:r w:rsidRPr="002118BA">
        <w:rPr>
          <w:rFonts w:ascii="Times New Roman" w:hAnsi="Times New Roman" w:cs="Times New Roman"/>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p w:rsidR="00E93BB7" w:rsidRPr="002118BA" w:rsidRDefault="00E93BB7" w:rsidP="00E93BB7">
      <w:pPr>
        <w:jc w:val="both"/>
        <w:rPr>
          <w:rFonts w:ascii="Times New Roman" w:hAnsi="Times New Roman" w:cs="Times New Roman"/>
          <w:sz w:val="18"/>
          <w:szCs w:val="18"/>
        </w:rPr>
      </w:pPr>
      <w:r w:rsidRPr="002118BA">
        <w:rPr>
          <w:rFonts w:ascii="Times New Roman" w:hAnsi="Times New Roman" w:cs="Times New Roman"/>
          <w:sz w:val="18"/>
          <w:szCs w:val="18"/>
        </w:rPr>
        <w:t>сделана внутренняя перекидка по следующим разделам:</w:t>
      </w:r>
    </w:p>
    <w:p w:rsidR="00E93BB7" w:rsidRPr="002118BA" w:rsidRDefault="00E93BB7" w:rsidP="00E93BB7">
      <w:pPr>
        <w:jc w:val="both"/>
        <w:rPr>
          <w:rFonts w:ascii="Times New Roman" w:hAnsi="Times New Roman" w:cs="Times New Roman"/>
          <w:sz w:val="18"/>
          <w:szCs w:val="18"/>
        </w:rPr>
      </w:pPr>
      <w:r w:rsidRPr="002118BA">
        <w:rPr>
          <w:rFonts w:ascii="Times New Roman" w:hAnsi="Times New Roman" w:cs="Times New Roman"/>
          <w:sz w:val="18"/>
          <w:szCs w:val="18"/>
        </w:rPr>
        <w:t>-  с раздела 0104   «Прочая закупка товаров, работ и услуг»  - 4200,00 рублей на раздел</w:t>
      </w:r>
    </w:p>
    <w:p w:rsidR="00E93BB7" w:rsidRPr="002118BA" w:rsidRDefault="00E93BB7" w:rsidP="00E93BB7">
      <w:pPr>
        <w:jc w:val="both"/>
        <w:rPr>
          <w:rFonts w:ascii="Times New Roman" w:hAnsi="Times New Roman" w:cs="Times New Roman"/>
          <w:sz w:val="18"/>
          <w:szCs w:val="18"/>
        </w:rPr>
      </w:pPr>
      <w:r w:rsidRPr="002118BA">
        <w:rPr>
          <w:rFonts w:ascii="Times New Roman" w:hAnsi="Times New Roman" w:cs="Times New Roman"/>
          <w:sz w:val="18"/>
          <w:szCs w:val="18"/>
        </w:rPr>
        <w:lastRenderedPageBreak/>
        <w:t xml:space="preserve"> 0503 (244)   «Благоустройство»  +4200,00 рублей.</w:t>
      </w:r>
    </w:p>
    <w:p w:rsidR="00E93BB7" w:rsidRPr="002118BA" w:rsidRDefault="00E93BB7" w:rsidP="00E93BB7">
      <w:pPr>
        <w:jc w:val="both"/>
        <w:rPr>
          <w:rFonts w:ascii="Times New Roman" w:hAnsi="Times New Roman" w:cs="Times New Roman"/>
          <w:sz w:val="18"/>
          <w:szCs w:val="18"/>
        </w:rPr>
      </w:pPr>
      <w:r w:rsidRPr="002118BA">
        <w:rPr>
          <w:rFonts w:ascii="Times New Roman" w:hAnsi="Times New Roman" w:cs="Times New Roman"/>
          <w:sz w:val="18"/>
          <w:szCs w:val="18"/>
        </w:rPr>
        <w:t xml:space="preserve"> </w:t>
      </w:r>
    </w:p>
    <w:p w:rsidR="00E93BB7" w:rsidRPr="002118BA" w:rsidRDefault="00E93BB7" w:rsidP="00E93BB7">
      <w:pPr>
        <w:jc w:val="both"/>
        <w:rPr>
          <w:rFonts w:ascii="Times New Roman" w:hAnsi="Times New Roman" w:cs="Times New Roman"/>
          <w:bCs/>
          <w:sz w:val="18"/>
          <w:szCs w:val="18"/>
        </w:rPr>
      </w:pPr>
      <w:r w:rsidRPr="002118BA">
        <w:rPr>
          <w:rFonts w:ascii="Times New Roman" w:hAnsi="Times New Roman" w:cs="Times New Roman"/>
          <w:sz w:val="18"/>
          <w:szCs w:val="18"/>
        </w:rPr>
        <w:tab/>
      </w:r>
    </w:p>
    <w:p w:rsidR="00E93BB7" w:rsidRPr="002118BA" w:rsidRDefault="00E93BB7" w:rsidP="00E93BB7">
      <w:pPr>
        <w:spacing w:line="360" w:lineRule="exact"/>
        <w:rPr>
          <w:rFonts w:ascii="Times New Roman" w:hAnsi="Times New Roman" w:cs="Times New Roman"/>
          <w:sz w:val="18"/>
          <w:szCs w:val="18"/>
        </w:rPr>
      </w:pPr>
      <w:r w:rsidRPr="002118BA">
        <w:rPr>
          <w:rFonts w:ascii="Times New Roman" w:hAnsi="Times New Roman" w:cs="Times New Roman"/>
          <w:sz w:val="18"/>
          <w:szCs w:val="18"/>
        </w:rPr>
        <w:t xml:space="preserve">Начальник финансового отдела </w:t>
      </w:r>
    </w:p>
    <w:p w:rsidR="00E93BB7" w:rsidRPr="002118BA" w:rsidRDefault="00E93BB7" w:rsidP="00E93BB7">
      <w:pPr>
        <w:spacing w:line="360" w:lineRule="exact"/>
        <w:rPr>
          <w:rFonts w:ascii="Times New Roman" w:hAnsi="Times New Roman" w:cs="Times New Roman"/>
          <w:sz w:val="18"/>
          <w:szCs w:val="18"/>
        </w:rPr>
      </w:pPr>
      <w:r w:rsidRPr="002118BA">
        <w:rPr>
          <w:rFonts w:ascii="Times New Roman" w:hAnsi="Times New Roman" w:cs="Times New Roman"/>
          <w:sz w:val="18"/>
          <w:szCs w:val="18"/>
        </w:rPr>
        <w:t xml:space="preserve">МО «Александровск» </w:t>
      </w:r>
      <w:r w:rsidRPr="002118BA">
        <w:rPr>
          <w:rFonts w:ascii="Times New Roman" w:hAnsi="Times New Roman" w:cs="Times New Roman"/>
          <w:sz w:val="18"/>
          <w:szCs w:val="18"/>
        </w:rPr>
        <w:tab/>
      </w:r>
      <w:r w:rsidRPr="002118BA">
        <w:rPr>
          <w:rFonts w:ascii="Times New Roman" w:hAnsi="Times New Roman" w:cs="Times New Roman"/>
          <w:sz w:val="18"/>
          <w:szCs w:val="18"/>
        </w:rPr>
        <w:tab/>
      </w:r>
      <w:r w:rsidRPr="002118BA">
        <w:rPr>
          <w:rFonts w:ascii="Times New Roman" w:hAnsi="Times New Roman" w:cs="Times New Roman"/>
          <w:sz w:val="18"/>
          <w:szCs w:val="18"/>
        </w:rPr>
        <w:tab/>
      </w:r>
      <w:r w:rsidRPr="002118BA">
        <w:rPr>
          <w:rFonts w:ascii="Times New Roman" w:hAnsi="Times New Roman" w:cs="Times New Roman"/>
          <w:sz w:val="18"/>
          <w:szCs w:val="18"/>
        </w:rPr>
        <w:tab/>
      </w:r>
      <w:r w:rsidRPr="002118BA">
        <w:rPr>
          <w:rFonts w:ascii="Times New Roman" w:hAnsi="Times New Roman" w:cs="Times New Roman"/>
          <w:sz w:val="18"/>
          <w:szCs w:val="18"/>
        </w:rPr>
        <w:tab/>
      </w:r>
      <w:r w:rsidRPr="002118BA">
        <w:rPr>
          <w:rFonts w:ascii="Times New Roman" w:hAnsi="Times New Roman" w:cs="Times New Roman"/>
          <w:sz w:val="18"/>
          <w:szCs w:val="18"/>
        </w:rPr>
        <w:tab/>
      </w:r>
      <w:r w:rsidRPr="002118BA">
        <w:rPr>
          <w:rFonts w:ascii="Times New Roman" w:hAnsi="Times New Roman" w:cs="Times New Roman"/>
          <w:sz w:val="18"/>
          <w:szCs w:val="18"/>
        </w:rPr>
        <w:tab/>
        <w:t>Лоскутникова Т.А.</w:t>
      </w:r>
    </w:p>
    <w:p w:rsidR="00E93BB7" w:rsidRPr="002118BA" w:rsidRDefault="00E93BB7" w:rsidP="00E93BB7">
      <w:pPr>
        <w:rPr>
          <w:rFonts w:ascii="Times New Roman" w:hAnsi="Times New Roman" w:cs="Times New Roman"/>
          <w:sz w:val="18"/>
          <w:szCs w:val="18"/>
        </w:rPr>
      </w:pPr>
      <w:r w:rsidRPr="002118BA">
        <w:rPr>
          <w:rFonts w:ascii="Times New Roman" w:hAnsi="Times New Roman" w:cs="Times New Roman"/>
          <w:sz w:val="18"/>
          <w:szCs w:val="18"/>
        </w:rPr>
        <w:t xml:space="preserve">        </w:t>
      </w:r>
    </w:p>
    <w:p w:rsidR="00E93BB7" w:rsidRPr="002118BA" w:rsidRDefault="00E93BB7" w:rsidP="00981E46">
      <w:pPr>
        <w:spacing w:after="0"/>
        <w:jc w:val="both"/>
        <w:outlineLvl w:val="0"/>
        <w:rPr>
          <w:rFonts w:ascii="Times New Roman" w:eastAsia="Times New Roman" w:hAnsi="Times New Roman" w:cs="Times New Roman"/>
          <w:sz w:val="18"/>
          <w:szCs w:val="18"/>
          <w:lang w:val="en-US" w:eastAsia="ru-RU"/>
        </w:rPr>
      </w:pPr>
      <w:r w:rsidRPr="002118BA">
        <w:rPr>
          <w:rFonts w:ascii="Times New Roman" w:eastAsia="Times New Roman" w:hAnsi="Times New Roman" w:cs="Times New Roman"/>
          <w:sz w:val="18"/>
          <w:szCs w:val="18"/>
          <w:lang w:val="en-US" w:eastAsia="ru-RU"/>
        </w:rPr>
        <w:t>a</w:t>
      </w:r>
    </w:p>
    <w:p w:rsidR="00EA2B30" w:rsidRPr="002118BA" w:rsidRDefault="00EA2B30" w:rsidP="00EA2B30">
      <w:pPr>
        <w:pStyle w:val="2c"/>
        <w:shd w:val="clear" w:color="auto" w:fill="auto"/>
        <w:ind w:right="228"/>
        <w:rPr>
          <w:rFonts w:ascii="Times New Roman" w:hAnsi="Times New Roman" w:cs="Times New Roman"/>
          <w:sz w:val="18"/>
          <w:szCs w:val="18"/>
        </w:rPr>
      </w:pPr>
      <w:r w:rsidRPr="002118BA">
        <w:rPr>
          <w:rFonts w:ascii="Times New Roman" w:hAnsi="Times New Roman" w:cs="Times New Roman"/>
          <w:sz w:val="18"/>
          <w:szCs w:val="18"/>
        </w:rPr>
        <w:t xml:space="preserve">03.03.2025 Г. № 12-П </w:t>
      </w:r>
    </w:p>
    <w:p w:rsidR="00EA2B30" w:rsidRPr="002118BA" w:rsidRDefault="00EA2B30" w:rsidP="00EA2B30">
      <w:pPr>
        <w:pStyle w:val="2c"/>
        <w:shd w:val="clear" w:color="auto" w:fill="auto"/>
        <w:ind w:right="228"/>
        <w:rPr>
          <w:rFonts w:ascii="Times New Roman" w:hAnsi="Times New Roman" w:cs="Times New Roman"/>
          <w:sz w:val="18"/>
          <w:szCs w:val="18"/>
        </w:rPr>
      </w:pPr>
      <w:r w:rsidRPr="002118BA">
        <w:rPr>
          <w:rFonts w:ascii="Times New Roman" w:hAnsi="Times New Roman" w:cs="Times New Roman"/>
          <w:sz w:val="18"/>
          <w:szCs w:val="18"/>
        </w:rPr>
        <w:t>РОССИЙСКАЯ ФЕДЕРАЦИЯ</w:t>
      </w:r>
    </w:p>
    <w:p w:rsidR="00EA2B30" w:rsidRPr="002118BA" w:rsidRDefault="00EA2B30" w:rsidP="00EA2B30">
      <w:pPr>
        <w:pStyle w:val="2c"/>
        <w:shd w:val="clear" w:color="auto" w:fill="auto"/>
        <w:ind w:right="228"/>
        <w:rPr>
          <w:rFonts w:ascii="Times New Roman" w:hAnsi="Times New Roman" w:cs="Times New Roman"/>
          <w:sz w:val="18"/>
          <w:szCs w:val="18"/>
        </w:rPr>
      </w:pPr>
      <w:r w:rsidRPr="002118BA">
        <w:rPr>
          <w:rFonts w:ascii="Times New Roman" w:hAnsi="Times New Roman" w:cs="Times New Roman"/>
          <w:sz w:val="18"/>
          <w:szCs w:val="18"/>
        </w:rPr>
        <w:t>ИРКУТСКАЯ</w:t>
      </w:r>
      <w:r w:rsidR="001928A9" w:rsidRPr="002118BA">
        <w:rPr>
          <w:rFonts w:ascii="Times New Roman" w:hAnsi="Times New Roman" w:cs="Times New Roman"/>
          <w:sz w:val="18"/>
          <w:szCs w:val="18"/>
        </w:rPr>
        <w:t xml:space="preserve"> </w:t>
      </w:r>
      <w:r w:rsidRPr="002118BA">
        <w:rPr>
          <w:rFonts w:ascii="Times New Roman" w:hAnsi="Times New Roman" w:cs="Times New Roman"/>
          <w:sz w:val="18"/>
          <w:szCs w:val="18"/>
        </w:rPr>
        <w:t>ОБЛАСТЬ</w:t>
      </w:r>
      <w:r w:rsidRPr="002118BA">
        <w:rPr>
          <w:rFonts w:ascii="Times New Roman" w:hAnsi="Times New Roman" w:cs="Times New Roman"/>
          <w:sz w:val="18"/>
          <w:szCs w:val="18"/>
        </w:rPr>
        <w:br/>
        <w:t>АЛАРСКИЙ МУНИЦИПАЛЬНЫЙ РАЙОН</w:t>
      </w:r>
      <w:r w:rsidRPr="002118BA">
        <w:rPr>
          <w:rFonts w:ascii="Times New Roman" w:hAnsi="Times New Roman" w:cs="Times New Roman"/>
          <w:sz w:val="18"/>
          <w:szCs w:val="18"/>
        </w:rPr>
        <w:br/>
        <w:t>МУНИЦИПАЛЬНОЕ ОБРАЗОВАНИЕ «АЛЕКСАНДРОВСК»</w:t>
      </w:r>
      <w:r w:rsidRPr="002118BA">
        <w:rPr>
          <w:rFonts w:ascii="Times New Roman" w:hAnsi="Times New Roman" w:cs="Times New Roman"/>
          <w:sz w:val="18"/>
          <w:szCs w:val="18"/>
        </w:rPr>
        <w:br/>
        <w:t>АДМИНИСТРАЦИЯ</w:t>
      </w:r>
    </w:p>
    <w:p w:rsidR="00EA2B30" w:rsidRPr="002118BA" w:rsidRDefault="00EA2B30" w:rsidP="00EA2B30">
      <w:pPr>
        <w:pStyle w:val="2c"/>
        <w:shd w:val="clear" w:color="auto" w:fill="auto"/>
        <w:spacing w:after="340"/>
        <w:ind w:right="380"/>
        <w:rPr>
          <w:rFonts w:ascii="Times New Roman" w:hAnsi="Times New Roman" w:cs="Times New Roman"/>
          <w:sz w:val="18"/>
          <w:szCs w:val="18"/>
        </w:rPr>
      </w:pPr>
      <w:r w:rsidRPr="002118BA">
        <w:rPr>
          <w:rFonts w:ascii="Times New Roman" w:hAnsi="Times New Roman" w:cs="Times New Roman"/>
          <w:sz w:val="18"/>
          <w:szCs w:val="18"/>
        </w:rPr>
        <w:t>ПОСТАНОВЛЕНИЕ</w:t>
      </w:r>
    </w:p>
    <w:p w:rsidR="00EA2B30" w:rsidRPr="002118BA" w:rsidRDefault="00EA2B30" w:rsidP="00EA2B30">
      <w:pPr>
        <w:pStyle w:val="2c"/>
        <w:shd w:val="clear" w:color="auto" w:fill="auto"/>
        <w:ind w:left="340"/>
        <w:rPr>
          <w:rFonts w:ascii="Times New Roman" w:hAnsi="Times New Roman" w:cs="Times New Roman"/>
          <w:sz w:val="18"/>
          <w:szCs w:val="18"/>
        </w:rPr>
      </w:pPr>
      <w:r w:rsidRPr="002118BA">
        <w:rPr>
          <w:rFonts w:ascii="Times New Roman" w:hAnsi="Times New Roman" w:cs="Times New Roman"/>
          <w:sz w:val="18"/>
          <w:szCs w:val="18"/>
        </w:rPr>
        <w:t>О СОЗДАНИИ ПУНКТА ВРЕМЕННОГО РАЗМЕЩЕНИЯ НАСЕЛЕНИЯ НА ТЕРРИТОРИИ МУНИЦИПАЛЬНОГО ОБРАЗОВАНИЯ «АЛЕКСАНДРОВСК» В СЛУЧАЕ ВОЗНИКНОВЕНИЯ ЧРЕЗВЫЧАЙНЫХ СИТУАЦИЙ</w:t>
      </w:r>
    </w:p>
    <w:p w:rsidR="005F0BC7" w:rsidRPr="002118BA" w:rsidRDefault="00EA2B30" w:rsidP="00955771">
      <w:pPr>
        <w:spacing w:after="0"/>
        <w:ind w:firstLine="720"/>
        <w:jc w:val="both"/>
        <w:rPr>
          <w:rFonts w:ascii="Times New Roman" w:hAnsi="Times New Roman" w:cs="Times New Roman"/>
          <w:sz w:val="18"/>
          <w:szCs w:val="18"/>
        </w:rPr>
      </w:pPr>
      <w:r w:rsidRPr="002118BA">
        <w:rPr>
          <w:rFonts w:ascii="Times New Roman" w:hAnsi="Times New Roman" w:cs="Times New Roman"/>
          <w:sz w:val="18"/>
          <w:szCs w:val="18"/>
        </w:rPr>
        <w:t xml:space="preserve">В соответствии с Федеральными законами от 21 декабря 1994 года № 68-ФЗ «О защите населения и территорий от чрезвычайных ситуаций природного и техногенного характера», </w:t>
      </w:r>
      <w:r w:rsidRPr="002118BA">
        <w:rPr>
          <w:rFonts w:ascii="Times New Roman" w:hAnsi="Times New Roman" w:cs="Times New Roman"/>
          <w:color w:val="2C2C2C"/>
          <w:sz w:val="18"/>
          <w:szCs w:val="18"/>
        </w:rPr>
        <w:t>Постановлением администрации МО «Аларский район» №1013-п от 15.11.13г. «Об утверждении перечня пунктов сбора и временного размещения населения на территории Аларского района при чрезвычайных ситуациях» руководствуясь ст.6 Устава муниципального образования «Александровск»</w:t>
      </w:r>
      <w:bookmarkStart w:id="1" w:name="bookmark0"/>
      <w:r w:rsidR="001928A9" w:rsidRPr="002118BA">
        <w:rPr>
          <w:rFonts w:ascii="Times New Roman" w:hAnsi="Times New Roman" w:cs="Times New Roman"/>
          <w:color w:val="2C2C2C"/>
          <w:sz w:val="18"/>
          <w:szCs w:val="18"/>
        </w:rPr>
        <w:t xml:space="preserve"> </w:t>
      </w:r>
      <w:r w:rsidRPr="002118BA">
        <w:rPr>
          <w:rFonts w:ascii="Times New Roman" w:hAnsi="Times New Roman" w:cs="Times New Roman"/>
          <w:b/>
          <w:sz w:val="18"/>
          <w:szCs w:val="18"/>
        </w:rPr>
        <w:t>ПОСТАНОВЛЯЕТ</w:t>
      </w:r>
      <w:r w:rsidRPr="002118BA">
        <w:rPr>
          <w:rFonts w:ascii="Times New Roman" w:hAnsi="Times New Roman" w:cs="Times New Roman"/>
          <w:sz w:val="18"/>
          <w:szCs w:val="18"/>
        </w:rPr>
        <w:t>:</w:t>
      </w:r>
      <w:bookmarkEnd w:id="1"/>
    </w:p>
    <w:p w:rsidR="005F0BC7" w:rsidRPr="002118BA" w:rsidRDefault="005F0BC7" w:rsidP="005F0BC7">
      <w:pPr>
        <w:spacing w:after="0"/>
        <w:ind w:firstLine="720"/>
        <w:jc w:val="both"/>
        <w:rPr>
          <w:rFonts w:ascii="Times New Roman" w:hAnsi="Times New Roman" w:cs="Times New Roman"/>
          <w:sz w:val="18"/>
          <w:szCs w:val="18"/>
        </w:rPr>
      </w:pPr>
      <w:r w:rsidRPr="002118BA">
        <w:rPr>
          <w:rFonts w:ascii="Times New Roman" w:hAnsi="Times New Roman" w:cs="Times New Roman"/>
          <w:sz w:val="18"/>
          <w:szCs w:val="18"/>
        </w:rPr>
        <w:t xml:space="preserve"> </w:t>
      </w:r>
      <w:r w:rsidR="00EA2B30" w:rsidRPr="002118BA">
        <w:rPr>
          <w:rFonts w:ascii="Times New Roman" w:hAnsi="Times New Roman" w:cs="Times New Roman"/>
          <w:sz w:val="18"/>
          <w:szCs w:val="18"/>
        </w:rPr>
        <w:t>1.Утвердить положение о пункте временного размещения населения, пострадавшего в чрезвычайных ситуациях на территории муниципального образования «Александровск» (Приложение №1).</w:t>
      </w:r>
    </w:p>
    <w:p w:rsidR="005F0BC7" w:rsidRPr="002118BA" w:rsidRDefault="005F0BC7" w:rsidP="005F0BC7">
      <w:pPr>
        <w:spacing w:after="0"/>
        <w:ind w:firstLine="720"/>
        <w:jc w:val="both"/>
        <w:rPr>
          <w:rFonts w:ascii="Times New Roman" w:hAnsi="Times New Roman" w:cs="Times New Roman"/>
          <w:sz w:val="18"/>
          <w:szCs w:val="18"/>
        </w:rPr>
      </w:pPr>
      <w:r w:rsidRPr="002118BA">
        <w:rPr>
          <w:rFonts w:ascii="Times New Roman" w:hAnsi="Times New Roman" w:cs="Times New Roman"/>
          <w:sz w:val="18"/>
          <w:szCs w:val="18"/>
        </w:rPr>
        <w:t xml:space="preserve"> </w:t>
      </w:r>
      <w:r w:rsidR="00EA2B30" w:rsidRPr="002118BA">
        <w:rPr>
          <w:rFonts w:ascii="Times New Roman" w:hAnsi="Times New Roman" w:cs="Times New Roman"/>
          <w:sz w:val="18"/>
          <w:szCs w:val="18"/>
        </w:rPr>
        <w:t>2. Утвердить состав пункта временного размещения, эвакуированного (пострадавшего) населения при чрезвычайных ситуациях на территории муниципального образования «Александровск» (приложение №2).</w:t>
      </w:r>
      <w:r w:rsidRPr="002118BA">
        <w:rPr>
          <w:rFonts w:ascii="Times New Roman" w:hAnsi="Times New Roman" w:cs="Times New Roman"/>
          <w:sz w:val="18"/>
          <w:szCs w:val="18"/>
        </w:rPr>
        <w:t xml:space="preserve"> </w:t>
      </w:r>
    </w:p>
    <w:p w:rsidR="005F0BC7" w:rsidRPr="002118BA" w:rsidRDefault="00EA2B30" w:rsidP="005F0BC7">
      <w:pPr>
        <w:spacing w:after="0"/>
        <w:ind w:firstLine="720"/>
        <w:jc w:val="both"/>
        <w:rPr>
          <w:rFonts w:ascii="Times New Roman" w:hAnsi="Times New Roman" w:cs="Times New Roman"/>
          <w:sz w:val="18"/>
          <w:szCs w:val="18"/>
        </w:rPr>
      </w:pPr>
      <w:r w:rsidRPr="002118BA">
        <w:rPr>
          <w:rFonts w:ascii="Times New Roman" w:hAnsi="Times New Roman" w:cs="Times New Roman"/>
          <w:sz w:val="18"/>
          <w:szCs w:val="18"/>
        </w:rPr>
        <w:t>3. Считать пунктом временного размещения,эвакуированного (пострадавшего) населения при чрезвычайных ситуациях на территории МО «Александровск» следующий объект, находящегося по адресу: 669457, Иркутская область, Аларский район, с. Александровск, ул. Школьная, 26 (МБОУ Александровская СОШ)</w:t>
      </w:r>
    </w:p>
    <w:p w:rsidR="00EA2B30" w:rsidRPr="002118BA" w:rsidRDefault="005F0BC7" w:rsidP="005F0BC7">
      <w:pPr>
        <w:spacing w:after="0"/>
        <w:ind w:firstLine="720"/>
        <w:jc w:val="both"/>
        <w:rPr>
          <w:rFonts w:ascii="Times New Roman" w:hAnsi="Times New Roman" w:cs="Times New Roman"/>
          <w:sz w:val="18"/>
          <w:szCs w:val="18"/>
        </w:rPr>
      </w:pPr>
      <w:r w:rsidRPr="002118BA">
        <w:rPr>
          <w:rFonts w:ascii="Times New Roman" w:hAnsi="Times New Roman" w:cs="Times New Roman"/>
          <w:sz w:val="18"/>
          <w:szCs w:val="18"/>
        </w:rPr>
        <w:lastRenderedPageBreak/>
        <w:t xml:space="preserve"> </w:t>
      </w:r>
      <w:r w:rsidR="00EA2B30" w:rsidRPr="002118BA">
        <w:rPr>
          <w:rFonts w:ascii="Times New Roman" w:hAnsi="Times New Roman" w:cs="Times New Roman"/>
          <w:sz w:val="18"/>
          <w:szCs w:val="18"/>
        </w:rPr>
        <w:t>4. Постановление администрации № 13-п от 17.02.2022 года «О создании пункта временного размещения населения на территории муниципального образования «Александровск» в случае возникновения чрезвычайных ситуаций» считать утратившим силу.</w:t>
      </w:r>
    </w:p>
    <w:p w:rsidR="00EA2B30" w:rsidRPr="002118BA" w:rsidRDefault="00EA2B30" w:rsidP="001928A9">
      <w:pPr>
        <w:pStyle w:val="19"/>
        <w:keepNext/>
        <w:keepLines/>
        <w:shd w:val="clear" w:color="auto" w:fill="auto"/>
        <w:spacing w:before="0" w:after="0" w:line="240" w:lineRule="auto"/>
        <w:ind w:firstLine="709"/>
        <w:jc w:val="both"/>
        <w:rPr>
          <w:sz w:val="18"/>
          <w:szCs w:val="18"/>
        </w:rPr>
      </w:pPr>
      <w:r w:rsidRPr="002118BA">
        <w:rPr>
          <w:sz w:val="18"/>
          <w:szCs w:val="18"/>
        </w:rPr>
        <w:t xml:space="preserve">2.Контроль за данным постановлением возложить на главу муниципального образования «Александровск» </w:t>
      </w:r>
    </w:p>
    <w:p w:rsidR="00EA2B30" w:rsidRPr="002118BA" w:rsidRDefault="00EA2B30" w:rsidP="001928A9">
      <w:pPr>
        <w:pStyle w:val="19"/>
        <w:keepNext/>
        <w:keepLines/>
        <w:shd w:val="clear" w:color="auto" w:fill="auto"/>
        <w:spacing w:before="0" w:after="0" w:line="240" w:lineRule="auto"/>
        <w:jc w:val="left"/>
        <w:rPr>
          <w:sz w:val="18"/>
          <w:szCs w:val="18"/>
        </w:rPr>
      </w:pPr>
      <w:r w:rsidRPr="002118BA">
        <w:rPr>
          <w:sz w:val="18"/>
          <w:szCs w:val="18"/>
        </w:rPr>
        <w:t xml:space="preserve">Глава муниципального </w:t>
      </w:r>
    </w:p>
    <w:p w:rsidR="00EA2B30" w:rsidRPr="002118BA" w:rsidRDefault="00EA2B30" w:rsidP="001928A9">
      <w:pPr>
        <w:pStyle w:val="19"/>
        <w:keepNext/>
        <w:keepLines/>
        <w:shd w:val="clear" w:color="auto" w:fill="auto"/>
        <w:spacing w:before="0" w:after="0" w:line="240" w:lineRule="auto"/>
        <w:jc w:val="left"/>
        <w:rPr>
          <w:sz w:val="18"/>
          <w:szCs w:val="18"/>
        </w:rPr>
      </w:pPr>
      <w:r w:rsidRPr="002118BA">
        <w:rPr>
          <w:sz w:val="18"/>
          <w:szCs w:val="18"/>
        </w:rPr>
        <w:t xml:space="preserve">образования «Александровск» </w:t>
      </w:r>
    </w:p>
    <w:p w:rsidR="00EA2B30" w:rsidRPr="002118BA" w:rsidRDefault="00EA2B30" w:rsidP="005F0BC7">
      <w:pPr>
        <w:pStyle w:val="19"/>
        <w:keepNext/>
        <w:keepLines/>
        <w:shd w:val="clear" w:color="auto" w:fill="auto"/>
        <w:spacing w:before="0" w:after="0" w:line="240" w:lineRule="auto"/>
        <w:jc w:val="left"/>
        <w:rPr>
          <w:sz w:val="18"/>
          <w:szCs w:val="18"/>
        </w:rPr>
      </w:pPr>
      <w:r w:rsidRPr="002118BA">
        <w:rPr>
          <w:sz w:val="18"/>
          <w:szCs w:val="18"/>
        </w:rPr>
        <w:t>О.В. Иванова</w:t>
      </w:r>
    </w:p>
    <w:p w:rsidR="00EA2B30" w:rsidRPr="002118BA" w:rsidRDefault="00EA2B30" w:rsidP="00EA2B30">
      <w:pPr>
        <w:pStyle w:val="15"/>
        <w:tabs>
          <w:tab w:val="left" w:pos="1096"/>
        </w:tabs>
        <w:jc w:val="right"/>
        <w:rPr>
          <w:sz w:val="18"/>
          <w:szCs w:val="18"/>
        </w:rPr>
      </w:pPr>
      <w:r w:rsidRPr="002118BA">
        <w:rPr>
          <w:sz w:val="18"/>
          <w:szCs w:val="18"/>
        </w:rPr>
        <w:t>Приложение №1</w:t>
      </w:r>
    </w:p>
    <w:p w:rsidR="00EA2B30" w:rsidRPr="002118BA" w:rsidRDefault="00EA2B30" w:rsidP="00EA2B30">
      <w:pPr>
        <w:pStyle w:val="15"/>
        <w:tabs>
          <w:tab w:val="left" w:pos="1096"/>
        </w:tabs>
        <w:jc w:val="right"/>
        <w:rPr>
          <w:sz w:val="18"/>
          <w:szCs w:val="18"/>
        </w:rPr>
      </w:pPr>
      <w:r w:rsidRPr="002118BA">
        <w:rPr>
          <w:sz w:val="18"/>
          <w:szCs w:val="18"/>
        </w:rPr>
        <w:t xml:space="preserve">к постановлению администрации </w:t>
      </w:r>
    </w:p>
    <w:p w:rsidR="00EA2B30" w:rsidRPr="002118BA" w:rsidRDefault="00EA2B30" w:rsidP="00EA2B30">
      <w:pPr>
        <w:pStyle w:val="15"/>
        <w:tabs>
          <w:tab w:val="left" w:pos="1096"/>
        </w:tabs>
        <w:jc w:val="right"/>
        <w:rPr>
          <w:sz w:val="18"/>
          <w:szCs w:val="18"/>
        </w:rPr>
      </w:pPr>
      <w:r w:rsidRPr="002118BA">
        <w:rPr>
          <w:sz w:val="18"/>
          <w:szCs w:val="18"/>
        </w:rPr>
        <w:t xml:space="preserve">МО «Александровск»  </w:t>
      </w:r>
    </w:p>
    <w:p w:rsidR="00EA2B30" w:rsidRPr="002118BA" w:rsidRDefault="00EA2B30" w:rsidP="00EA2B30">
      <w:pPr>
        <w:pStyle w:val="15"/>
        <w:tabs>
          <w:tab w:val="left" w:pos="1096"/>
        </w:tabs>
        <w:jc w:val="right"/>
        <w:rPr>
          <w:sz w:val="18"/>
          <w:szCs w:val="18"/>
        </w:rPr>
      </w:pPr>
      <w:r w:rsidRPr="002118BA">
        <w:rPr>
          <w:sz w:val="18"/>
          <w:szCs w:val="18"/>
        </w:rPr>
        <w:t xml:space="preserve">от 03.03.2025 № 12-п </w:t>
      </w:r>
    </w:p>
    <w:p w:rsidR="00EA2B30" w:rsidRPr="002118BA" w:rsidRDefault="00EA2B30" w:rsidP="00EA2B30">
      <w:pPr>
        <w:spacing w:after="0" w:line="240" w:lineRule="auto"/>
        <w:ind w:right="500"/>
        <w:rPr>
          <w:rFonts w:ascii="Times New Roman" w:hAnsi="Times New Roman" w:cs="Times New Roman"/>
          <w:sz w:val="18"/>
          <w:szCs w:val="18"/>
        </w:rPr>
      </w:pPr>
    </w:p>
    <w:p w:rsidR="00EA2B30" w:rsidRPr="002118BA" w:rsidRDefault="00EA2B30" w:rsidP="00EA2B30">
      <w:pPr>
        <w:spacing w:after="0" w:line="240" w:lineRule="auto"/>
        <w:rPr>
          <w:rFonts w:ascii="Times New Roman" w:hAnsi="Times New Roman" w:cs="Times New Roman"/>
          <w:color w:val="000000"/>
          <w:sz w:val="18"/>
          <w:szCs w:val="18"/>
          <w:lang w:eastAsia="ru-RU" w:bidi="ru-RU"/>
        </w:rPr>
      </w:pPr>
      <w:r w:rsidRPr="002118BA">
        <w:rPr>
          <w:rFonts w:ascii="Times New Roman" w:hAnsi="Times New Roman" w:cs="Times New Roman"/>
          <w:color w:val="000000"/>
          <w:sz w:val="18"/>
          <w:szCs w:val="18"/>
          <w:lang w:eastAsia="ru-RU" w:bidi="ru-RU"/>
        </w:rPr>
        <w:t>ПОЛОЖЕНИЕ</w:t>
      </w:r>
    </w:p>
    <w:p w:rsidR="00EA2B30" w:rsidRPr="002118BA" w:rsidRDefault="00EA2B30" w:rsidP="00EA2B30">
      <w:pPr>
        <w:spacing w:after="0" w:line="240" w:lineRule="auto"/>
        <w:rPr>
          <w:rFonts w:ascii="Times New Roman" w:hAnsi="Times New Roman" w:cs="Times New Roman"/>
          <w:color w:val="000000"/>
          <w:sz w:val="18"/>
          <w:szCs w:val="18"/>
          <w:lang w:eastAsia="ru-RU" w:bidi="ru-RU"/>
        </w:rPr>
      </w:pPr>
      <w:r w:rsidRPr="002118BA">
        <w:rPr>
          <w:rFonts w:ascii="Times New Roman" w:hAnsi="Times New Roman" w:cs="Times New Roman"/>
          <w:color w:val="000000"/>
          <w:sz w:val="18"/>
          <w:szCs w:val="18"/>
          <w:lang w:eastAsia="ru-RU" w:bidi="ru-RU"/>
        </w:rPr>
        <w:t>ОБ ОРГАНИЗАЦИИ РАБОТЫ ПУНКТА ВРЕМЕННОГО</w:t>
      </w:r>
    </w:p>
    <w:p w:rsidR="00EA2B30" w:rsidRPr="002118BA" w:rsidRDefault="00EA2B30" w:rsidP="00EA2B30">
      <w:pPr>
        <w:spacing w:after="0" w:line="240" w:lineRule="auto"/>
        <w:rPr>
          <w:rFonts w:ascii="Times New Roman" w:hAnsi="Times New Roman" w:cs="Times New Roman"/>
          <w:sz w:val="18"/>
          <w:szCs w:val="18"/>
        </w:rPr>
      </w:pPr>
      <w:r w:rsidRPr="002118BA">
        <w:rPr>
          <w:rFonts w:ascii="Times New Roman" w:hAnsi="Times New Roman" w:cs="Times New Roman"/>
          <w:color w:val="000000"/>
          <w:sz w:val="18"/>
          <w:szCs w:val="18"/>
          <w:lang w:eastAsia="ru-RU" w:bidi="ru-RU"/>
        </w:rPr>
        <w:t xml:space="preserve"> РАЗМЕЩЕНИЯ ЭВАКУИРОВАННОГО (ПОСТРАДАВШЕГО)</w:t>
      </w:r>
    </w:p>
    <w:p w:rsidR="00EA2B30" w:rsidRPr="002118BA" w:rsidRDefault="00EA2B30" w:rsidP="00EA2B30">
      <w:pPr>
        <w:spacing w:after="0" w:line="240" w:lineRule="auto"/>
        <w:rPr>
          <w:rFonts w:ascii="Times New Roman" w:hAnsi="Times New Roman" w:cs="Times New Roman"/>
          <w:sz w:val="18"/>
          <w:szCs w:val="18"/>
        </w:rPr>
      </w:pPr>
      <w:r w:rsidRPr="002118BA">
        <w:rPr>
          <w:rFonts w:ascii="Times New Roman" w:hAnsi="Times New Roman" w:cs="Times New Roman"/>
          <w:color w:val="000000"/>
          <w:sz w:val="18"/>
          <w:szCs w:val="18"/>
          <w:lang w:eastAsia="ru-RU" w:bidi="ru-RU"/>
        </w:rPr>
        <w:t>НАСЕЛЕНИЯ</w:t>
      </w:r>
    </w:p>
    <w:p w:rsidR="00EA2B30" w:rsidRPr="002118BA" w:rsidRDefault="00EA2B30" w:rsidP="00EA2B30">
      <w:pPr>
        <w:spacing w:after="0" w:line="240" w:lineRule="auto"/>
        <w:rPr>
          <w:rFonts w:ascii="Times New Roman" w:hAnsi="Times New Roman" w:cs="Times New Roman"/>
          <w:color w:val="000000"/>
          <w:sz w:val="18"/>
          <w:szCs w:val="18"/>
          <w:lang w:eastAsia="ru-RU" w:bidi="ru-RU"/>
        </w:rPr>
      </w:pPr>
      <w:r w:rsidRPr="002118BA">
        <w:rPr>
          <w:rFonts w:ascii="Times New Roman" w:hAnsi="Times New Roman" w:cs="Times New Roman"/>
          <w:color w:val="000000"/>
          <w:sz w:val="18"/>
          <w:szCs w:val="18"/>
          <w:lang w:eastAsia="ru-RU" w:bidi="ru-RU"/>
        </w:rPr>
        <w:t>ПРИ ЧРЕЗВЫЧАЙНЫХ СИТУАЦИЯХ (ПВР)</w:t>
      </w:r>
    </w:p>
    <w:p w:rsidR="00EA2B30" w:rsidRPr="002118BA" w:rsidRDefault="00EA2B30" w:rsidP="00EA2B30">
      <w:pPr>
        <w:spacing w:after="0" w:line="240" w:lineRule="auto"/>
        <w:rPr>
          <w:rFonts w:ascii="Times New Roman" w:hAnsi="Times New Roman" w:cs="Times New Roman"/>
          <w:sz w:val="18"/>
          <w:szCs w:val="18"/>
        </w:rPr>
      </w:pPr>
    </w:p>
    <w:p w:rsidR="00EA2B30" w:rsidRPr="002118BA" w:rsidRDefault="00EA2B30" w:rsidP="00EA2B30">
      <w:pPr>
        <w:pStyle w:val="2c"/>
        <w:shd w:val="clear" w:color="auto" w:fill="auto"/>
        <w:ind w:firstLine="709"/>
        <w:rPr>
          <w:rFonts w:ascii="Times New Roman" w:hAnsi="Times New Roman" w:cs="Times New Roman"/>
          <w:b/>
          <w:sz w:val="18"/>
          <w:szCs w:val="18"/>
        </w:rPr>
      </w:pPr>
      <w:r w:rsidRPr="002118BA">
        <w:rPr>
          <w:rFonts w:ascii="Times New Roman" w:hAnsi="Times New Roman" w:cs="Times New Roman"/>
          <w:color w:val="000000"/>
          <w:sz w:val="18"/>
          <w:szCs w:val="18"/>
          <w:lang w:eastAsia="ru-RU" w:bidi="ru-RU"/>
        </w:rPr>
        <w:t>Пункт временного размещения (далее - ПВР) предназначен для временного размещения эвакуированного (пострадавшего) населения и предоставления жизненно важных материальных средств и услуг, минимально необходимых для сохранения жизни и поддержания здоровья людей в чрезвычайных ситуациях населения.</w:t>
      </w:r>
    </w:p>
    <w:p w:rsidR="00EA2B30" w:rsidRPr="002118BA" w:rsidRDefault="00EA2B30" w:rsidP="00EA2B30">
      <w:pPr>
        <w:pStyle w:val="2c"/>
        <w:shd w:val="clear" w:color="auto" w:fill="auto"/>
        <w:ind w:firstLine="709"/>
        <w:rPr>
          <w:rFonts w:ascii="Times New Roman" w:hAnsi="Times New Roman" w:cs="Times New Roman"/>
          <w:b/>
          <w:sz w:val="18"/>
          <w:szCs w:val="18"/>
        </w:rPr>
      </w:pPr>
      <w:r w:rsidRPr="002118BA">
        <w:rPr>
          <w:rFonts w:ascii="Times New Roman" w:hAnsi="Times New Roman" w:cs="Times New Roman"/>
          <w:color w:val="000000"/>
          <w:sz w:val="18"/>
          <w:szCs w:val="18"/>
          <w:lang w:eastAsia="ru-RU" w:bidi="ru-RU"/>
        </w:rPr>
        <w:t>Место размещения пункта временного размещения определяется председателем эвакокомиссии муниципального образования и утверждается постановлением главы МО.</w:t>
      </w:r>
    </w:p>
    <w:p w:rsidR="00EA2B30" w:rsidRPr="002118BA" w:rsidRDefault="00EA2B30" w:rsidP="00EA2B30">
      <w:pPr>
        <w:pStyle w:val="2c"/>
        <w:shd w:val="clear" w:color="auto" w:fill="auto"/>
        <w:ind w:firstLine="709"/>
        <w:rPr>
          <w:rFonts w:ascii="Times New Roman" w:hAnsi="Times New Roman" w:cs="Times New Roman"/>
          <w:b/>
          <w:sz w:val="18"/>
          <w:szCs w:val="18"/>
        </w:rPr>
      </w:pPr>
      <w:r w:rsidRPr="002118BA">
        <w:rPr>
          <w:rFonts w:ascii="Times New Roman" w:hAnsi="Times New Roman" w:cs="Times New Roman"/>
          <w:color w:val="000000"/>
          <w:sz w:val="18"/>
          <w:szCs w:val="18"/>
          <w:lang w:eastAsia="ru-RU" w:bidi="ru-RU"/>
        </w:rPr>
        <w:t>Под пункты временного размещения отводятся различные общественные здания и сооружения: образовательные учреждения, учреждения культуры (клубы, центры досуга), санатории, гостиницы и иные помещения, обеспечивающие временное размещение людей в любую погоду, а в зимнее время - возможность обогрева.</w:t>
      </w:r>
    </w:p>
    <w:p w:rsidR="00EA2B30" w:rsidRPr="002118BA" w:rsidRDefault="00EA2B30" w:rsidP="00EA2B30">
      <w:pPr>
        <w:pStyle w:val="2c"/>
        <w:shd w:val="clear" w:color="auto" w:fill="auto"/>
        <w:ind w:firstLine="709"/>
        <w:rPr>
          <w:rFonts w:ascii="Times New Roman" w:hAnsi="Times New Roman" w:cs="Times New Roman"/>
          <w:b/>
          <w:sz w:val="18"/>
          <w:szCs w:val="18"/>
        </w:rPr>
      </w:pPr>
      <w:r w:rsidRPr="002118BA">
        <w:rPr>
          <w:rFonts w:ascii="Times New Roman" w:hAnsi="Times New Roman" w:cs="Times New Roman"/>
          <w:color w:val="000000"/>
          <w:sz w:val="18"/>
          <w:szCs w:val="18"/>
          <w:lang w:eastAsia="ru-RU" w:bidi="ru-RU"/>
        </w:rPr>
        <w:t>В зависимости отколичества, прибывающего эвакуированного (пострадавшего) населения и времени его прибытия на ПВР предусматривается организация горячего питания и снабжение питьевой водой.</w:t>
      </w:r>
    </w:p>
    <w:p w:rsidR="00EA2B30" w:rsidRPr="002118BA" w:rsidRDefault="00EA2B30" w:rsidP="00EA2B30">
      <w:pPr>
        <w:pStyle w:val="2c"/>
        <w:shd w:val="clear" w:color="auto" w:fill="auto"/>
        <w:ind w:firstLine="709"/>
        <w:rPr>
          <w:rFonts w:ascii="Times New Roman" w:hAnsi="Times New Roman" w:cs="Times New Roman"/>
          <w:b/>
          <w:sz w:val="18"/>
          <w:szCs w:val="18"/>
        </w:rPr>
      </w:pPr>
      <w:r w:rsidRPr="002118BA">
        <w:rPr>
          <w:rFonts w:ascii="Times New Roman" w:hAnsi="Times New Roman" w:cs="Times New Roman"/>
          <w:color w:val="000000"/>
          <w:sz w:val="18"/>
          <w:szCs w:val="18"/>
          <w:lang w:eastAsia="ru-RU" w:bidi="ru-RU"/>
        </w:rPr>
        <w:t>Для этого могут быть использованы стационарные пункты общественного питания - столовые, кафе и др., а при их отсутствии - пункты подвижного питания.</w:t>
      </w:r>
    </w:p>
    <w:p w:rsidR="00EA2B30" w:rsidRPr="002118BA" w:rsidRDefault="00EA2B30" w:rsidP="00EA2B30">
      <w:pPr>
        <w:pStyle w:val="2c"/>
        <w:shd w:val="clear" w:color="auto" w:fill="auto"/>
        <w:ind w:firstLine="709"/>
        <w:rPr>
          <w:rFonts w:ascii="Times New Roman" w:hAnsi="Times New Roman" w:cs="Times New Roman"/>
          <w:b/>
          <w:sz w:val="18"/>
          <w:szCs w:val="18"/>
        </w:rPr>
      </w:pPr>
      <w:r w:rsidRPr="002118BA">
        <w:rPr>
          <w:rFonts w:ascii="Times New Roman" w:hAnsi="Times New Roman" w:cs="Times New Roman"/>
          <w:color w:val="000000"/>
          <w:sz w:val="18"/>
          <w:szCs w:val="18"/>
          <w:lang w:eastAsia="ru-RU" w:bidi="ru-RU"/>
        </w:rPr>
        <w:t>ПВР должны иметь телефонную связь с эвакуационной комиссией МО.</w:t>
      </w:r>
    </w:p>
    <w:p w:rsidR="00EA2B30" w:rsidRPr="002118BA" w:rsidRDefault="00EA2B30" w:rsidP="00EA2B30">
      <w:pPr>
        <w:pStyle w:val="2c"/>
        <w:shd w:val="clear" w:color="auto" w:fill="auto"/>
        <w:ind w:firstLine="709"/>
        <w:rPr>
          <w:rFonts w:ascii="Times New Roman" w:hAnsi="Times New Roman" w:cs="Times New Roman"/>
          <w:b/>
          <w:color w:val="000000"/>
          <w:sz w:val="18"/>
          <w:szCs w:val="18"/>
          <w:lang w:eastAsia="ru-RU" w:bidi="ru-RU"/>
        </w:rPr>
      </w:pPr>
      <w:r w:rsidRPr="002118BA">
        <w:rPr>
          <w:rFonts w:ascii="Times New Roman" w:hAnsi="Times New Roman" w:cs="Times New Roman"/>
          <w:color w:val="000000"/>
          <w:sz w:val="18"/>
          <w:szCs w:val="18"/>
          <w:lang w:eastAsia="ru-RU" w:bidi="ru-RU"/>
        </w:rPr>
        <w:t>Для информирования, прибывающего эваконаселения, отдачи необходимых распоряжений и команд личному составу, пункты временного размещения оборудуются радиоточками и динамиками внутренней связи.</w:t>
      </w:r>
    </w:p>
    <w:p w:rsidR="00EA2B30" w:rsidRPr="002118BA" w:rsidRDefault="00EA2B30" w:rsidP="00955771">
      <w:pPr>
        <w:pStyle w:val="2c"/>
        <w:shd w:val="clear" w:color="auto" w:fill="auto"/>
        <w:tabs>
          <w:tab w:val="left" w:pos="9072"/>
        </w:tabs>
        <w:ind w:right="-7" w:firstLine="709"/>
        <w:rPr>
          <w:rFonts w:ascii="Times New Roman" w:hAnsi="Times New Roman" w:cs="Times New Roman"/>
          <w:b/>
          <w:sz w:val="18"/>
          <w:szCs w:val="18"/>
        </w:rPr>
      </w:pPr>
      <w:r w:rsidRPr="002118BA">
        <w:rPr>
          <w:rFonts w:ascii="Times New Roman" w:hAnsi="Times New Roman" w:cs="Times New Roman"/>
          <w:color w:val="000000"/>
          <w:sz w:val="18"/>
          <w:szCs w:val="18"/>
          <w:lang w:eastAsia="ru-RU" w:bidi="ru-RU"/>
        </w:rPr>
        <w:t xml:space="preserve">Руководителем ПВР назначается должностное лицо, как правило, руководитель организации, на базе которой создан пункт. В состав пункта временного размещения назначаются работники организации, медицинский персонал приписывается из ближайшего учреждения здравоохранения, организуется охрана общественного порядка путем выставления </w:t>
      </w:r>
      <w:r w:rsidRPr="002118BA">
        <w:rPr>
          <w:rFonts w:ascii="Times New Roman" w:hAnsi="Times New Roman" w:cs="Times New Roman"/>
          <w:color w:val="000000"/>
          <w:sz w:val="18"/>
          <w:szCs w:val="18"/>
          <w:lang w:eastAsia="ru-RU" w:bidi="ru-RU"/>
        </w:rPr>
        <w:lastRenderedPageBreak/>
        <w:t>постов или патрулирования силами МВД России. Численность персонала ПВР определяется с учетом численности приписанного к пункту и объемов мероприятий по его обеспечению.</w:t>
      </w:r>
      <w:r w:rsidRPr="002118BA">
        <w:rPr>
          <w:rFonts w:ascii="Times New Roman" w:hAnsi="Times New Roman" w:cs="Times New Roman"/>
          <w:color w:val="000000"/>
          <w:sz w:val="18"/>
          <w:szCs w:val="18"/>
          <w:lang w:eastAsia="ru-RU" w:bidi="ru-RU"/>
        </w:rPr>
        <w:tab/>
      </w:r>
    </w:p>
    <w:p w:rsidR="00EA2B30" w:rsidRPr="002118BA" w:rsidRDefault="00EA2B30" w:rsidP="00EA2B30">
      <w:pPr>
        <w:spacing w:after="0" w:line="240" w:lineRule="auto"/>
        <w:rPr>
          <w:rFonts w:ascii="Times New Roman" w:hAnsi="Times New Roman" w:cs="Times New Roman"/>
          <w:b/>
          <w:color w:val="000000"/>
          <w:sz w:val="18"/>
          <w:szCs w:val="18"/>
          <w:lang w:eastAsia="ru-RU" w:bidi="ru-RU"/>
        </w:rPr>
      </w:pPr>
      <w:r w:rsidRPr="002118BA">
        <w:rPr>
          <w:rFonts w:ascii="Times New Roman" w:hAnsi="Times New Roman" w:cs="Times New Roman"/>
          <w:color w:val="000000"/>
          <w:sz w:val="18"/>
          <w:szCs w:val="18"/>
          <w:lang w:eastAsia="ru-RU" w:bidi="ru-RU"/>
        </w:rPr>
        <w:t>Основные задачи ПВР:</w:t>
      </w:r>
    </w:p>
    <w:p w:rsidR="00EA2B30" w:rsidRPr="002118BA" w:rsidRDefault="00EA2B30" w:rsidP="00EA2B30">
      <w:pPr>
        <w:pStyle w:val="2c"/>
        <w:shd w:val="clear" w:color="auto" w:fill="auto"/>
        <w:tabs>
          <w:tab w:val="left" w:pos="983"/>
        </w:tabs>
        <w:ind w:right="-7" w:firstLine="709"/>
        <w:rPr>
          <w:rFonts w:ascii="Times New Roman" w:hAnsi="Times New Roman" w:cs="Times New Roman"/>
          <w:b/>
          <w:sz w:val="18"/>
          <w:szCs w:val="18"/>
        </w:rPr>
      </w:pPr>
      <w:r w:rsidRPr="002118BA">
        <w:rPr>
          <w:rFonts w:ascii="Times New Roman" w:hAnsi="Times New Roman" w:cs="Times New Roman"/>
          <w:color w:val="000000"/>
          <w:sz w:val="18"/>
          <w:szCs w:val="18"/>
          <w:lang w:eastAsia="ru-RU" w:bidi="ru-RU"/>
        </w:rPr>
        <w:t>1.Организация встречи эвакуированного (пострадавшего) населения, его регистрация, размещение по комнатам, приспособленным для временного проживания людей.</w:t>
      </w:r>
    </w:p>
    <w:p w:rsidR="00EA2B30" w:rsidRPr="002118BA" w:rsidRDefault="00EA2B30" w:rsidP="00EA2B30">
      <w:pPr>
        <w:pStyle w:val="2c"/>
        <w:shd w:val="clear" w:color="auto" w:fill="auto"/>
        <w:tabs>
          <w:tab w:val="left" w:pos="983"/>
        </w:tabs>
        <w:ind w:right="-7" w:firstLine="709"/>
        <w:rPr>
          <w:rFonts w:ascii="Times New Roman" w:hAnsi="Times New Roman" w:cs="Times New Roman"/>
          <w:b/>
          <w:sz w:val="18"/>
          <w:szCs w:val="18"/>
        </w:rPr>
      </w:pPr>
      <w:r w:rsidRPr="002118BA">
        <w:rPr>
          <w:rFonts w:ascii="Times New Roman" w:hAnsi="Times New Roman" w:cs="Times New Roman"/>
          <w:sz w:val="18"/>
          <w:szCs w:val="18"/>
        </w:rPr>
        <w:t>2.</w:t>
      </w:r>
      <w:r w:rsidRPr="002118BA">
        <w:rPr>
          <w:rFonts w:ascii="Times New Roman" w:hAnsi="Times New Roman" w:cs="Times New Roman"/>
          <w:color w:val="000000"/>
          <w:sz w:val="18"/>
          <w:szCs w:val="18"/>
          <w:lang w:eastAsia="ru-RU" w:bidi="ru-RU"/>
        </w:rPr>
        <w:t>Организация первоочередного обеспечения, прибывшего эвакуированного (пострадавшего) населения (горячее питание, медицинское обслуживание, обеспечение коммунально-бытового обслуживания, водообеспечение, охрана общественного порядка, информационное обеспечение, организация связи и оповещения).</w:t>
      </w:r>
    </w:p>
    <w:p w:rsidR="00EA2B30" w:rsidRPr="002118BA" w:rsidRDefault="00EA2B30" w:rsidP="00EA2B30">
      <w:pPr>
        <w:pStyle w:val="2c"/>
        <w:shd w:val="clear" w:color="auto" w:fill="auto"/>
        <w:tabs>
          <w:tab w:val="left" w:pos="983"/>
        </w:tabs>
        <w:ind w:right="-7" w:firstLine="709"/>
        <w:rPr>
          <w:rFonts w:ascii="Times New Roman" w:hAnsi="Times New Roman" w:cs="Times New Roman"/>
          <w:b/>
          <w:sz w:val="18"/>
          <w:szCs w:val="18"/>
        </w:rPr>
      </w:pPr>
      <w:r w:rsidRPr="002118BA">
        <w:rPr>
          <w:rFonts w:ascii="Times New Roman" w:hAnsi="Times New Roman" w:cs="Times New Roman"/>
          <w:sz w:val="18"/>
          <w:szCs w:val="18"/>
        </w:rPr>
        <w:t>3.</w:t>
      </w:r>
      <w:r w:rsidRPr="002118BA">
        <w:rPr>
          <w:rFonts w:ascii="Times New Roman" w:hAnsi="Times New Roman" w:cs="Times New Roman"/>
          <w:color w:val="000000"/>
          <w:sz w:val="18"/>
          <w:szCs w:val="18"/>
          <w:lang w:eastAsia="ru-RU" w:bidi="ru-RU"/>
        </w:rPr>
        <w:t>Организация взаимодействия с эвакуационной комиссией муниципального образования по вопросам:</w:t>
      </w:r>
    </w:p>
    <w:p w:rsidR="00EA2B30" w:rsidRPr="002118BA" w:rsidRDefault="00EA2B30" w:rsidP="00EA2B30">
      <w:pPr>
        <w:pStyle w:val="2c"/>
        <w:shd w:val="clear" w:color="auto" w:fill="auto"/>
        <w:ind w:right="-7" w:firstLine="709"/>
        <w:jc w:val="left"/>
        <w:rPr>
          <w:rFonts w:ascii="Times New Roman" w:hAnsi="Times New Roman" w:cs="Times New Roman"/>
          <w:b/>
          <w:sz w:val="18"/>
          <w:szCs w:val="18"/>
        </w:rPr>
      </w:pPr>
      <w:r w:rsidRPr="002118BA">
        <w:rPr>
          <w:rFonts w:ascii="Times New Roman" w:hAnsi="Times New Roman" w:cs="Times New Roman"/>
          <w:color w:val="000000"/>
          <w:sz w:val="18"/>
          <w:szCs w:val="18"/>
          <w:lang w:eastAsia="ru-RU" w:bidi="ru-RU"/>
        </w:rPr>
        <w:t>организации медицинского обеспечения в местах временного пребывания людей;</w:t>
      </w:r>
    </w:p>
    <w:p w:rsidR="00EA2B30" w:rsidRPr="002118BA" w:rsidRDefault="00EA2B30" w:rsidP="00EA2B30">
      <w:pPr>
        <w:pStyle w:val="2c"/>
        <w:shd w:val="clear" w:color="auto" w:fill="auto"/>
        <w:ind w:right="-7" w:firstLine="709"/>
        <w:jc w:val="left"/>
        <w:rPr>
          <w:rFonts w:ascii="Times New Roman" w:hAnsi="Times New Roman" w:cs="Times New Roman"/>
          <w:b/>
          <w:sz w:val="18"/>
          <w:szCs w:val="18"/>
        </w:rPr>
      </w:pPr>
      <w:r w:rsidRPr="002118BA">
        <w:rPr>
          <w:rFonts w:ascii="Times New Roman" w:hAnsi="Times New Roman" w:cs="Times New Roman"/>
          <w:color w:val="000000"/>
          <w:sz w:val="18"/>
          <w:szCs w:val="18"/>
          <w:lang w:eastAsia="ru-RU" w:bidi="ru-RU"/>
        </w:rPr>
        <w:t>организации охраны общественного порядка;</w:t>
      </w:r>
    </w:p>
    <w:p w:rsidR="00EA2B30" w:rsidRPr="002118BA" w:rsidRDefault="00EA2B30" w:rsidP="00EA2B30">
      <w:pPr>
        <w:pStyle w:val="2c"/>
        <w:shd w:val="clear" w:color="auto" w:fill="auto"/>
        <w:ind w:right="-7" w:firstLine="709"/>
        <w:jc w:val="left"/>
        <w:rPr>
          <w:rFonts w:ascii="Times New Roman" w:hAnsi="Times New Roman" w:cs="Times New Roman"/>
          <w:b/>
          <w:sz w:val="18"/>
          <w:szCs w:val="18"/>
        </w:rPr>
      </w:pPr>
      <w:r w:rsidRPr="002118BA">
        <w:rPr>
          <w:rFonts w:ascii="Times New Roman" w:hAnsi="Times New Roman" w:cs="Times New Roman"/>
          <w:color w:val="000000"/>
          <w:sz w:val="18"/>
          <w:szCs w:val="18"/>
          <w:lang w:eastAsia="ru-RU" w:bidi="ru-RU"/>
        </w:rPr>
        <w:t>организации продовольственного и вещевого снабжения прибывшего населения;</w:t>
      </w:r>
    </w:p>
    <w:p w:rsidR="00EA2B30" w:rsidRPr="002118BA" w:rsidRDefault="00EA2B30" w:rsidP="00EA2B30">
      <w:pPr>
        <w:pStyle w:val="2c"/>
        <w:shd w:val="clear" w:color="auto" w:fill="auto"/>
        <w:ind w:right="-7" w:firstLine="709"/>
        <w:jc w:val="left"/>
        <w:rPr>
          <w:rFonts w:ascii="Times New Roman" w:hAnsi="Times New Roman" w:cs="Times New Roman"/>
          <w:b/>
          <w:sz w:val="18"/>
          <w:szCs w:val="18"/>
        </w:rPr>
      </w:pPr>
      <w:r w:rsidRPr="002118BA">
        <w:rPr>
          <w:rFonts w:ascii="Times New Roman" w:hAnsi="Times New Roman" w:cs="Times New Roman"/>
          <w:color w:val="000000"/>
          <w:sz w:val="18"/>
          <w:szCs w:val="18"/>
          <w:lang w:eastAsia="ru-RU" w:bidi="ru-RU"/>
        </w:rPr>
        <w:t>организации подвоза питьевой воды (при необходимости);</w:t>
      </w:r>
    </w:p>
    <w:p w:rsidR="00EA2B30" w:rsidRPr="002118BA" w:rsidRDefault="00EA2B30" w:rsidP="00EA2B30">
      <w:pPr>
        <w:pStyle w:val="2c"/>
        <w:shd w:val="clear" w:color="auto" w:fill="auto"/>
        <w:ind w:right="-7" w:firstLine="709"/>
        <w:jc w:val="left"/>
        <w:rPr>
          <w:rFonts w:ascii="Times New Roman" w:hAnsi="Times New Roman" w:cs="Times New Roman"/>
          <w:b/>
          <w:sz w:val="18"/>
          <w:szCs w:val="18"/>
        </w:rPr>
      </w:pPr>
      <w:r w:rsidRPr="002118BA">
        <w:rPr>
          <w:rFonts w:ascii="Times New Roman" w:hAnsi="Times New Roman" w:cs="Times New Roman"/>
          <w:color w:val="000000"/>
          <w:sz w:val="18"/>
          <w:szCs w:val="18"/>
          <w:lang w:eastAsia="ru-RU" w:bidi="ru-RU"/>
        </w:rPr>
        <w:t>организации коммунально-бытового обеспечения прибывшего населения;</w:t>
      </w:r>
    </w:p>
    <w:p w:rsidR="00EA2B30" w:rsidRPr="002118BA" w:rsidRDefault="00EA2B30" w:rsidP="00EA2B30">
      <w:pPr>
        <w:pStyle w:val="2c"/>
        <w:shd w:val="clear" w:color="auto" w:fill="auto"/>
        <w:ind w:right="-7" w:firstLine="709"/>
        <w:jc w:val="left"/>
        <w:rPr>
          <w:rFonts w:ascii="Times New Roman" w:hAnsi="Times New Roman" w:cs="Times New Roman"/>
          <w:b/>
          <w:sz w:val="18"/>
          <w:szCs w:val="18"/>
        </w:rPr>
      </w:pPr>
      <w:r w:rsidRPr="002118BA">
        <w:rPr>
          <w:rFonts w:ascii="Times New Roman" w:hAnsi="Times New Roman" w:cs="Times New Roman"/>
          <w:color w:val="000000"/>
          <w:sz w:val="18"/>
          <w:szCs w:val="18"/>
          <w:lang w:eastAsia="ru-RU" w:bidi="ru-RU"/>
        </w:rPr>
        <w:t>организация информационного обеспечения;</w:t>
      </w:r>
    </w:p>
    <w:p w:rsidR="00EA2B30" w:rsidRPr="002118BA" w:rsidRDefault="00EA2B30" w:rsidP="00EA2B30">
      <w:pPr>
        <w:pStyle w:val="2c"/>
        <w:shd w:val="clear" w:color="auto" w:fill="auto"/>
        <w:ind w:right="-7" w:firstLine="709"/>
        <w:jc w:val="left"/>
        <w:rPr>
          <w:rFonts w:ascii="Times New Roman" w:hAnsi="Times New Roman" w:cs="Times New Roman"/>
          <w:b/>
          <w:sz w:val="18"/>
          <w:szCs w:val="18"/>
        </w:rPr>
      </w:pPr>
      <w:r w:rsidRPr="002118BA">
        <w:rPr>
          <w:rFonts w:ascii="Times New Roman" w:hAnsi="Times New Roman" w:cs="Times New Roman"/>
          <w:color w:val="000000"/>
          <w:sz w:val="18"/>
          <w:szCs w:val="18"/>
          <w:lang w:eastAsia="ru-RU" w:bidi="ru-RU"/>
        </w:rPr>
        <w:t>организации подготовки руководящего и штатного состава ПВР к действиям по предназначению;</w:t>
      </w:r>
    </w:p>
    <w:p w:rsidR="00EA2B30" w:rsidRPr="002118BA" w:rsidRDefault="00EA2B30" w:rsidP="00EA2B30">
      <w:pPr>
        <w:pStyle w:val="2c"/>
        <w:shd w:val="clear" w:color="auto" w:fill="auto"/>
        <w:tabs>
          <w:tab w:val="left" w:pos="983"/>
        </w:tabs>
        <w:ind w:right="-7" w:firstLine="709"/>
        <w:rPr>
          <w:rFonts w:ascii="Times New Roman" w:hAnsi="Times New Roman" w:cs="Times New Roman"/>
          <w:b/>
          <w:sz w:val="18"/>
          <w:szCs w:val="18"/>
        </w:rPr>
      </w:pPr>
      <w:r w:rsidRPr="002118BA">
        <w:rPr>
          <w:rFonts w:ascii="Times New Roman" w:hAnsi="Times New Roman" w:cs="Times New Roman"/>
          <w:color w:val="000000"/>
          <w:sz w:val="18"/>
          <w:szCs w:val="18"/>
          <w:lang w:eastAsia="ru-RU" w:bidi="ru-RU"/>
        </w:rPr>
        <w:t>4.Предоставление докладов в эвакуационную комиссию муниципального образования о ходе размещения эвакуированного населения и организации его первоочередного жизнеобеспечения.</w:t>
      </w:r>
    </w:p>
    <w:p w:rsidR="00EA2B30" w:rsidRPr="002118BA" w:rsidRDefault="00EA2B30" w:rsidP="001928A9">
      <w:pPr>
        <w:pStyle w:val="15"/>
        <w:tabs>
          <w:tab w:val="left" w:pos="1096"/>
        </w:tabs>
        <w:jc w:val="left"/>
        <w:rPr>
          <w:sz w:val="18"/>
          <w:szCs w:val="18"/>
        </w:rPr>
      </w:pPr>
    </w:p>
    <w:p w:rsidR="00EA2B30" w:rsidRPr="002118BA" w:rsidRDefault="00EA2B30" w:rsidP="00EA2B30">
      <w:pPr>
        <w:pStyle w:val="aa"/>
        <w:shd w:val="clear" w:color="auto" w:fill="FFFFFF"/>
        <w:spacing w:before="0" w:beforeAutospacing="0" w:after="0" w:afterAutospacing="0"/>
        <w:jc w:val="right"/>
        <w:rPr>
          <w:iCs/>
          <w:color w:val="2C2C2C"/>
          <w:sz w:val="18"/>
          <w:szCs w:val="18"/>
        </w:rPr>
      </w:pPr>
      <w:bookmarkStart w:id="2" w:name="_GoBack"/>
      <w:r w:rsidRPr="002118BA">
        <w:rPr>
          <w:iCs/>
          <w:color w:val="2C2C2C"/>
          <w:sz w:val="18"/>
          <w:szCs w:val="18"/>
        </w:rPr>
        <w:t>Приложение №2</w:t>
      </w:r>
    </w:p>
    <w:p w:rsidR="00EA2B30" w:rsidRPr="002118BA" w:rsidRDefault="00EA2B30" w:rsidP="00EA2B30">
      <w:pPr>
        <w:pStyle w:val="aa"/>
        <w:shd w:val="clear" w:color="auto" w:fill="FFFFFF"/>
        <w:spacing w:before="0" w:beforeAutospacing="0" w:after="0" w:afterAutospacing="0"/>
        <w:jc w:val="right"/>
        <w:rPr>
          <w:iCs/>
          <w:color w:val="2C2C2C"/>
          <w:sz w:val="18"/>
          <w:szCs w:val="18"/>
        </w:rPr>
      </w:pPr>
      <w:r w:rsidRPr="002118BA">
        <w:rPr>
          <w:iCs/>
          <w:color w:val="2C2C2C"/>
          <w:sz w:val="18"/>
          <w:szCs w:val="18"/>
        </w:rPr>
        <w:t xml:space="preserve">к постановлению администрации </w:t>
      </w:r>
    </w:p>
    <w:p w:rsidR="00EA2B30" w:rsidRPr="002118BA" w:rsidRDefault="00EA2B30" w:rsidP="00EA2B30">
      <w:pPr>
        <w:pStyle w:val="aa"/>
        <w:shd w:val="clear" w:color="auto" w:fill="FFFFFF"/>
        <w:spacing w:before="0" w:beforeAutospacing="0" w:after="0" w:afterAutospacing="0"/>
        <w:jc w:val="right"/>
        <w:rPr>
          <w:iCs/>
          <w:color w:val="2C2C2C"/>
          <w:sz w:val="18"/>
          <w:szCs w:val="18"/>
        </w:rPr>
      </w:pPr>
      <w:r w:rsidRPr="002118BA">
        <w:rPr>
          <w:iCs/>
          <w:color w:val="2C2C2C"/>
          <w:sz w:val="18"/>
          <w:szCs w:val="18"/>
        </w:rPr>
        <w:t>МО «Александровск»</w:t>
      </w:r>
    </w:p>
    <w:p w:rsidR="00EA2B30" w:rsidRPr="002118BA" w:rsidRDefault="00EA2B30" w:rsidP="00EA2B30">
      <w:pPr>
        <w:pStyle w:val="aa"/>
        <w:shd w:val="clear" w:color="auto" w:fill="FFFFFF"/>
        <w:spacing w:before="0" w:beforeAutospacing="0" w:after="0" w:afterAutospacing="0"/>
        <w:jc w:val="right"/>
        <w:rPr>
          <w:iCs/>
          <w:color w:val="2C2C2C"/>
          <w:sz w:val="18"/>
          <w:szCs w:val="18"/>
        </w:rPr>
      </w:pPr>
      <w:r w:rsidRPr="002118BA">
        <w:rPr>
          <w:iCs/>
          <w:color w:val="2C2C2C"/>
          <w:sz w:val="18"/>
          <w:szCs w:val="18"/>
        </w:rPr>
        <w:t>от 03.03.2025г № 12-п</w:t>
      </w:r>
    </w:p>
    <w:p w:rsidR="00EA2B30" w:rsidRPr="002118BA" w:rsidRDefault="00EA2B30" w:rsidP="00EA2B30">
      <w:pPr>
        <w:pStyle w:val="aa"/>
        <w:shd w:val="clear" w:color="auto" w:fill="FFFFFF"/>
        <w:spacing w:before="0" w:beforeAutospacing="0" w:after="0" w:afterAutospacing="0"/>
        <w:jc w:val="center"/>
        <w:rPr>
          <w:b/>
          <w:iCs/>
          <w:color w:val="2C2C2C"/>
          <w:sz w:val="18"/>
          <w:szCs w:val="18"/>
        </w:rPr>
      </w:pPr>
    </w:p>
    <w:p w:rsidR="00EA2B30" w:rsidRPr="002118BA" w:rsidRDefault="00EA2B30" w:rsidP="00EA2B30">
      <w:pPr>
        <w:pStyle w:val="aa"/>
        <w:shd w:val="clear" w:color="auto" w:fill="FFFFFF"/>
        <w:spacing w:before="0" w:beforeAutospacing="0" w:after="0" w:afterAutospacing="0"/>
        <w:jc w:val="center"/>
        <w:rPr>
          <w:b/>
          <w:iCs/>
          <w:color w:val="2C2C2C"/>
          <w:sz w:val="18"/>
          <w:szCs w:val="18"/>
        </w:rPr>
      </w:pPr>
      <w:r w:rsidRPr="002118BA">
        <w:rPr>
          <w:b/>
          <w:iCs/>
          <w:color w:val="2C2C2C"/>
          <w:sz w:val="18"/>
          <w:szCs w:val="18"/>
        </w:rPr>
        <w:t xml:space="preserve">Состав </w:t>
      </w:r>
      <w:r w:rsidRPr="002118BA">
        <w:rPr>
          <w:b/>
          <w:color w:val="2C2C2C"/>
          <w:sz w:val="18"/>
          <w:szCs w:val="18"/>
        </w:rPr>
        <w:t>пункта временного размещения,</w:t>
      </w:r>
      <w:r w:rsidRPr="002118BA">
        <w:rPr>
          <w:b/>
          <w:iCs/>
          <w:color w:val="2C2C2C"/>
          <w:sz w:val="18"/>
          <w:szCs w:val="18"/>
        </w:rPr>
        <w:t xml:space="preserve"> на территории муниципального образования «Александровск»</w:t>
      </w:r>
    </w:p>
    <w:p w:rsidR="00EA2B30" w:rsidRPr="002118BA" w:rsidRDefault="00EA2B30" w:rsidP="00EA2B30">
      <w:pPr>
        <w:pStyle w:val="aa"/>
        <w:shd w:val="clear" w:color="auto" w:fill="FFFFFF"/>
        <w:spacing w:before="0" w:beforeAutospacing="0" w:after="0" w:afterAutospacing="0"/>
        <w:jc w:val="center"/>
        <w:rPr>
          <w:iCs/>
          <w:color w:val="2C2C2C"/>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0"/>
        <w:gridCol w:w="6527"/>
      </w:tblGrid>
      <w:tr w:rsidR="00EA2B30" w:rsidRPr="002118BA" w:rsidTr="000722B8">
        <w:tc>
          <w:tcPr>
            <w:tcW w:w="1242" w:type="dxa"/>
          </w:tcPr>
          <w:p w:rsidR="00EA2B30" w:rsidRPr="002118BA" w:rsidRDefault="00EA2B30" w:rsidP="000722B8">
            <w:pPr>
              <w:pStyle w:val="aa"/>
              <w:spacing w:before="0" w:beforeAutospacing="0" w:after="0" w:afterAutospacing="0"/>
              <w:jc w:val="center"/>
              <w:rPr>
                <w:iCs/>
                <w:color w:val="2C2C2C"/>
                <w:sz w:val="18"/>
                <w:szCs w:val="18"/>
              </w:rPr>
            </w:pPr>
            <w:r w:rsidRPr="002118BA">
              <w:rPr>
                <w:iCs/>
                <w:color w:val="2C2C2C"/>
                <w:sz w:val="18"/>
                <w:szCs w:val="18"/>
              </w:rPr>
              <w:t>п/п №</w:t>
            </w:r>
          </w:p>
        </w:tc>
        <w:tc>
          <w:tcPr>
            <w:tcW w:w="7938" w:type="dxa"/>
          </w:tcPr>
          <w:p w:rsidR="00EA2B30" w:rsidRPr="002118BA" w:rsidRDefault="00EA2B30" w:rsidP="000722B8">
            <w:pPr>
              <w:pStyle w:val="aa"/>
              <w:spacing w:before="0" w:beforeAutospacing="0" w:after="0" w:afterAutospacing="0"/>
              <w:jc w:val="center"/>
              <w:rPr>
                <w:iCs/>
                <w:color w:val="2C2C2C"/>
                <w:sz w:val="18"/>
                <w:szCs w:val="18"/>
              </w:rPr>
            </w:pPr>
            <w:r w:rsidRPr="002118BA">
              <w:rPr>
                <w:iCs/>
                <w:color w:val="2C2C2C"/>
                <w:sz w:val="18"/>
                <w:szCs w:val="18"/>
              </w:rPr>
              <w:t>Фамилия Имя Отчество</w:t>
            </w:r>
          </w:p>
        </w:tc>
      </w:tr>
      <w:tr w:rsidR="00EA2B30" w:rsidRPr="002118BA" w:rsidTr="000722B8">
        <w:tc>
          <w:tcPr>
            <w:tcW w:w="1242" w:type="dxa"/>
          </w:tcPr>
          <w:p w:rsidR="00EA2B30" w:rsidRPr="002118BA" w:rsidRDefault="00EA2B30" w:rsidP="000722B8">
            <w:pPr>
              <w:pStyle w:val="aa"/>
              <w:spacing w:before="0" w:beforeAutospacing="0" w:after="0" w:afterAutospacing="0"/>
              <w:jc w:val="center"/>
              <w:rPr>
                <w:iCs/>
                <w:color w:val="2C2C2C"/>
                <w:sz w:val="18"/>
                <w:szCs w:val="18"/>
              </w:rPr>
            </w:pPr>
          </w:p>
        </w:tc>
        <w:tc>
          <w:tcPr>
            <w:tcW w:w="7938" w:type="dxa"/>
          </w:tcPr>
          <w:p w:rsidR="00EA2B30" w:rsidRPr="002118BA" w:rsidRDefault="00EA2B30" w:rsidP="000722B8">
            <w:pPr>
              <w:pStyle w:val="aa"/>
              <w:spacing w:before="0" w:beforeAutospacing="0" w:after="0" w:afterAutospacing="0"/>
              <w:jc w:val="center"/>
              <w:rPr>
                <w:b/>
                <w:iCs/>
                <w:color w:val="2C2C2C"/>
                <w:sz w:val="18"/>
                <w:szCs w:val="18"/>
              </w:rPr>
            </w:pPr>
            <w:r w:rsidRPr="002118BA">
              <w:rPr>
                <w:b/>
                <w:iCs/>
                <w:color w:val="2C2C2C"/>
                <w:sz w:val="18"/>
                <w:szCs w:val="18"/>
              </w:rPr>
              <w:t>Начальник ПВР</w:t>
            </w:r>
          </w:p>
        </w:tc>
      </w:tr>
      <w:tr w:rsidR="00EA2B30" w:rsidRPr="002118BA" w:rsidTr="000722B8">
        <w:tc>
          <w:tcPr>
            <w:tcW w:w="1242" w:type="dxa"/>
          </w:tcPr>
          <w:p w:rsidR="00EA2B30" w:rsidRPr="002118BA" w:rsidRDefault="00EA2B30" w:rsidP="000722B8">
            <w:pPr>
              <w:pStyle w:val="aa"/>
              <w:spacing w:before="0" w:beforeAutospacing="0" w:after="0" w:afterAutospacing="0"/>
              <w:jc w:val="center"/>
              <w:rPr>
                <w:iCs/>
                <w:color w:val="2C2C2C"/>
                <w:sz w:val="18"/>
                <w:szCs w:val="18"/>
              </w:rPr>
            </w:pPr>
            <w:r w:rsidRPr="002118BA">
              <w:rPr>
                <w:iCs/>
                <w:color w:val="2C2C2C"/>
                <w:sz w:val="18"/>
                <w:szCs w:val="18"/>
              </w:rPr>
              <w:t>1</w:t>
            </w:r>
          </w:p>
        </w:tc>
        <w:tc>
          <w:tcPr>
            <w:tcW w:w="7938" w:type="dxa"/>
          </w:tcPr>
          <w:p w:rsidR="00EA2B30" w:rsidRPr="002118BA" w:rsidRDefault="00EA2B30" w:rsidP="000722B8">
            <w:pPr>
              <w:pStyle w:val="aa"/>
              <w:spacing w:before="0" w:beforeAutospacing="0" w:after="0" w:afterAutospacing="0"/>
              <w:rPr>
                <w:iCs/>
                <w:color w:val="2C2C2C"/>
                <w:sz w:val="18"/>
                <w:szCs w:val="18"/>
              </w:rPr>
            </w:pPr>
            <w:r w:rsidRPr="002118BA">
              <w:rPr>
                <w:iCs/>
                <w:color w:val="2C2C2C"/>
                <w:sz w:val="18"/>
                <w:szCs w:val="18"/>
              </w:rPr>
              <w:t>Мелещенко Татьяна Владимировна</w:t>
            </w:r>
          </w:p>
        </w:tc>
      </w:tr>
      <w:tr w:rsidR="00EA2B30" w:rsidRPr="002118BA" w:rsidTr="000722B8">
        <w:tc>
          <w:tcPr>
            <w:tcW w:w="1242" w:type="dxa"/>
          </w:tcPr>
          <w:p w:rsidR="00EA2B30" w:rsidRPr="002118BA" w:rsidRDefault="00EA2B30" w:rsidP="000722B8">
            <w:pPr>
              <w:pStyle w:val="aa"/>
              <w:spacing w:before="0" w:beforeAutospacing="0" w:after="0" w:afterAutospacing="0"/>
              <w:jc w:val="center"/>
              <w:rPr>
                <w:iCs/>
                <w:color w:val="2C2C2C"/>
                <w:sz w:val="18"/>
                <w:szCs w:val="18"/>
              </w:rPr>
            </w:pPr>
          </w:p>
        </w:tc>
        <w:tc>
          <w:tcPr>
            <w:tcW w:w="7938" w:type="dxa"/>
          </w:tcPr>
          <w:p w:rsidR="00EA2B30" w:rsidRPr="002118BA" w:rsidRDefault="00EA2B30" w:rsidP="000722B8">
            <w:pPr>
              <w:pStyle w:val="aa"/>
              <w:spacing w:before="0" w:beforeAutospacing="0" w:after="0" w:afterAutospacing="0"/>
              <w:jc w:val="center"/>
              <w:rPr>
                <w:b/>
                <w:iCs/>
                <w:color w:val="2C2C2C"/>
                <w:sz w:val="18"/>
                <w:szCs w:val="18"/>
              </w:rPr>
            </w:pPr>
            <w:r w:rsidRPr="002118BA">
              <w:rPr>
                <w:b/>
                <w:iCs/>
                <w:color w:val="2C2C2C"/>
                <w:sz w:val="18"/>
                <w:szCs w:val="18"/>
              </w:rPr>
              <w:t>Зам.начальника ПВР</w:t>
            </w:r>
          </w:p>
        </w:tc>
      </w:tr>
      <w:tr w:rsidR="00EA2B30" w:rsidRPr="002118BA" w:rsidTr="000722B8">
        <w:tc>
          <w:tcPr>
            <w:tcW w:w="1242" w:type="dxa"/>
          </w:tcPr>
          <w:p w:rsidR="00EA2B30" w:rsidRPr="002118BA" w:rsidRDefault="00EA2B30" w:rsidP="000722B8">
            <w:pPr>
              <w:pStyle w:val="aa"/>
              <w:spacing w:before="0" w:beforeAutospacing="0" w:after="0" w:afterAutospacing="0"/>
              <w:jc w:val="center"/>
              <w:rPr>
                <w:iCs/>
                <w:color w:val="2C2C2C"/>
                <w:sz w:val="18"/>
                <w:szCs w:val="18"/>
              </w:rPr>
            </w:pPr>
            <w:r w:rsidRPr="002118BA">
              <w:rPr>
                <w:iCs/>
                <w:color w:val="2C2C2C"/>
                <w:sz w:val="18"/>
                <w:szCs w:val="18"/>
              </w:rPr>
              <w:t>2</w:t>
            </w:r>
          </w:p>
        </w:tc>
        <w:tc>
          <w:tcPr>
            <w:tcW w:w="7938" w:type="dxa"/>
          </w:tcPr>
          <w:p w:rsidR="00EA2B30" w:rsidRPr="002118BA" w:rsidRDefault="00EA2B30" w:rsidP="000722B8">
            <w:pPr>
              <w:pStyle w:val="aa"/>
              <w:spacing w:before="0" w:beforeAutospacing="0" w:after="0" w:afterAutospacing="0"/>
              <w:rPr>
                <w:iCs/>
                <w:color w:val="2C2C2C"/>
                <w:sz w:val="18"/>
                <w:szCs w:val="18"/>
              </w:rPr>
            </w:pPr>
            <w:r w:rsidRPr="002118BA">
              <w:rPr>
                <w:iCs/>
                <w:color w:val="2C2C2C"/>
                <w:sz w:val="18"/>
                <w:szCs w:val="18"/>
              </w:rPr>
              <w:t>Завгородняя Анна Павловна</w:t>
            </w:r>
          </w:p>
        </w:tc>
      </w:tr>
      <w:tr w:rsidR="00EA2B30" w:rsidRPr="002118BA" w:rsidTr="000722B8">
        <w:tc>
          <w:tcPr>
            <w:tcW w:w="1242" w:type="dxa"/>
          </w:tcPr>
          <w:p w:rsidR="00EA2B30" w:rsidRPr="002118BA" w:rsidRDefault="00EA2B30" w:rsidP="000722B8">
            <w:pPr>
              <w:pStyle w:val="aa"/>
              <w:spacing w:before="0" w:beforeAutospacing="0" w:after="0" w:afterAutospacing="0"/>
              <w:jc w:val="center"/>
              <w:rPr>
                <w:iCs/>
                <w:color w:val="2C2C2C"/>
                <w:sz w:val="18"/>
                <w:szCs w:val="18"/>
              </w:rPr>
            </w:pPr>
          </w:p>
        </w:tc>
        <w:tc>
          <w:tcPr>
            <w:tcW w:w="7938" w:type="dxa"/>
          </w:tcPr>
          <w:p w:rsidR="00EA2B30" w:rsidRPr="002118BA" w:rsidRDefault="00EA2B30" w:rsidP="000722B8">
            <w:pPr>
              <w:pStyle w:val="aa"/>
              <w:spacing w:before="0" w:beforeAutospacing="0" w:after="0" w:afterAutospacing="0"/>
              <w:jc w:val="center"/>
              <w:rPr>
                <w:b/>
                <w:iCs/>
                <w:color w:val="2C2C2C"/>
                <w:sz w:val="18"/>
                <w:szCs w:val="18"/>
              </w:rPr>
            </w:pPr>
            <w:r w:rsidRPr="002118BA">
              <w:rPr>
                <w:b/>
                <w:iCs/>
                <w:color w:val="2C2C2C"/>
                <w:sz w:val="18"/>
                <w:szCs w:val="18"/>
              </w:rPr>
              <w:t>Группа встречи, приема, регистрации и размещения</w:t>
            </w:r>
          </w:p>
        </w:tc>
      </w:tr>
      <w:tr w:rsidR="00EA2B30" w:rsidRPr="002118BA" w:rsidTr="000722B8">
        <w:tc>
          <w:tcPr>
            <w:tcW w:w="1242" w:type="dxa"/>
          </w:tcPr>
          <w:p w:rsidR="00EA2B30" w:rsidRPr="002118BA" w:rsidRDefault="00EA2B30" w:rsidP="000722B8">
            <w:pPr>
              <w:pStyle w:val="aa"/>
              <w:spacing w:before="0" w:beforeAutospacing="0" w:after="0" w:afterAutospacing="0"/>
              <w:jc w:val="center"/>
              <w:rPr>
                <w:iCs/>
                <w:color w:val="2C2C2C"/>
                <w:sz w:val="18"/>
                <w:szCs w:val="18"/>
              </w:rPr>
            </w:pPr>
            <w:r w:rsidRPr="002118BA">
              <w:rPr>
                <w:iCs/>
                <w:color w:val="2C2C2C"/>
                <w:sz w:val="18"/>
                <w:szCs w:val="18"/>
              </w:rPr>
              <w:t>3</w:t>
            </w:r>
          </w:p>
        </w:tc>
        <w:tc>
          <w:tcPr>
            <w:tcW w:w="7938" w:type="dxa"/>
          </w:tcPr>
          <w:p w:rsidR="00EA2B30" w:rsidRPr="002118BA" w:rsidRDefault="00EA2B30" w:rsidP="000722B8">
            <w:pPr>
              <w:pStyle w:val="aa"/>
              <w:spacing w:before="0" w:beforeAutospacing="0" w:after="0" w:afterAutospacing="0"/>
              <w:rPr>
                <w:iCs/>
                <w:color w:val="2C2C2C"/>
                <w:sz w:val="18"/>
                <w:szCs w:val="18"/>
              </w:rPr>
            </w:pPr>
            <w:r w:rsidRPr="002118BA">
              <w:rPr>
                <w:iCs/>
                <w:color w:val="2C2C2C"/>
                <w:sz w:val="18"/>
                <w:szCs w:val="18"/>
              </w:rPr>
              <w:t>Денежкина Анна Тимофеевна</w:t>
            </w:r>
          </w:p>
        </w:tc>
      </w:tr>
      <w:tr w:rsidR="00EA2B30" w:rsidRPr="002118BA" w:rsidTr="000722B8">
        <w:tc>
          <w:tcPr>
            <w:tcW w:w="1242" w:type="dxa"/>
          </w:tcPr>
          <w:p w:rsidR="00EA2B30" w:rsidRPr="002118BA" w:rsidRDefault="00EA2B30" w:rsidP="000722B8">
            <w:pPr>
              <w:pStyle w:val="aa"/>
              <w:spacing w:before="0" w:beforeAutospacing="0" w:after="0" w:afterAutospacing="0"/>
              <w:jc w:val="center"/>
              <w:rPr>
                <w:iCs/>
                <w:color w:val="2C2C2C"/>
                <w:sz w:val="18"/>
                <w:szCs w:val="18"/>
              </w:rPr>
            </w:pPr>
            <w:r w:rsidRPr="002118BA">
              <w:rPr>
                <w:iCs/>
                <w:color w:val="2C2C2C"/>
                <w:sz w:val="18"/>
                <w:szCs w:val="18"/>
              </w:rPr>
              <w:t>4</w:t>
            </w:r>
          </w:p>
        </w:tc>
        <w:tc>
          <w:tcPr>
            <w:tcW w:w="7938" w:type="dxa"/>
          </w:tcPr>
          <w:p w:rsidR="00EA2B30" w:rsidRPr="002118BA" w:rsidRDefault="00EA2B30" w:rsidP="000722B8">
            <w:pPr>
              <w:pStyle w:val="aa"/>
              <w:spacing w:before="0" w:beforeAutospacing="0" w:after="0" w:afterAutospacing="0"/>
              <w:rPr>
                <w:iCs/>
                <w:color w:val="2C2C2C"/>
                <w:sz w:val="18"/>
                <w:szCs w:val="18"/>
              </w:rPr>
            </w:pPr>
            <w:r w:rsidRPr="002118BA">
              <w:rPr>
                <w:iCs/>
                <w:color w:val="2C2C2C"/>
                <w:sz w:val="18"/>
                <w:szCs w:val="18"/>
              </w:rPr>
              <w:t>Завгородний Юрий Валерьевич</w:t>
            </w:r>
          </w:p>
        </w:tc>
      </w:tr>
      <w:tr w:rsidR="00EA2B30" w:rsidRPr="002118BA" w:rsidTr="000722B8">
        <w:tc>
          <w:tcPr>
            <w:tcW w:w="1242" w:type="dxa"/>
          </w:tcPr>
          <w:p w:rsidR="00EA2B30" w:rsidRPr="002118BA" w:rsidRDefault="00EA2B30" w:rsidP="000722B8">
            <w:pPr>
              <w:pStyle w:val="aa"/>
              <w:spacing w:before="0" w:beforeAutospacing="0" w:after="0" w:afterAutospacing="0"/>
              <w:jc w:val="center"/>
              <w:rPr>
                <w:iCs/>
                <w:color w:val="2C2C2C"/>
                <w:sz w:val="18"/>
                <w:szCs w:val="18"/>
              </w:rPr>
            </w:pPr>
            <w:r w:rsidRPr="002118BA">
              <w:rPr>
                <w:iCs/>
                <w:color w:val="2C2C2C"/>
                <w:sz w:val="18"/>
                <w:szCs w:val="18"/>
              </w:rPr>
              <w:t>5</w:t>
            </w:r>
          </w:p>
        </w:tc>
        <w:tc>
          <w:tcPr>
            <w:tcW w:w="7938" w:type="dxa"/>
          </w:tcPr>
          <w:p w:rsidR="00EA2B30" w:rsidRPr="002118BA" w:rsidRDefault="00EA2B30" w:rsidP="000722B8">
            <w:pPr>
              <w:pStyle w:val="aa"/>
              <w:spacing w:before="0" w:beforeAutospacing="0" w:after="0" w:afterAutospacing="0"/>
              <w:rPr>
                <w:iCs/>
                <w:color w:val="2C2C2C"/>
                <w:sz w:val="18"/>
                <w:szCs w:val="18"/>
              </w:rPr>
            </w:pPr>
            <w:r w:rsidRPr="002118BA">
              <w:rPr>
                <w:iCs/>
                <w:color w:val="2C2C2C"/>
                <w:sz w:val="18"/>
                <w:szCs w:val="18"/>
              </w:rPr>
              <w:t>Марценюк Наталья Николаевна</w:t>
            </w:r>
          </w:p>
        </w:tc>
      </w:tr>
      <w:tr w:rsidR="00EA2B30" w:rsidRPr="002118BA" w:rsidTr="000722B8">
        <w:tc>
          <w:tcPr>
            <w:tcW w:w="1242" w:type="dxa"/>
          </w:tcPr>
          <w:p w:rsidR="00EA2B30" w:rsidRPr="002118BA" w:rsidRDefault="00EA2B30" w:rsidP="000722B8">
            <w:pPr>
              <w:pStyle w:val="aa"/>
              <w:spacing w:before="0" w:beforeAutospacing="0" w:after="0" w:afterAutospacing="0"/>
              <w:jc w:val="center"/>
              <w:rPr>
                <w:iCs/>
                <w:color w:val="2C2C2C"/>
                <w:sz w:val="18"/>
                <w:szCs w:val="18"/>
              </w:rPr>
            </w:pPr>
          </w:p>
        </w:tc>
        <w:tc>
          <w:tcPr>
            <w:tcW w:w="7938" w:type="dxa"/>
          </w:tcPr>
          <w:p w:rsidR="00EA2B30" w:rsidRPr="002118BA" w:rsidRDefault="00EA2B30" w:rsidP="000722B8">
            <w:pPr>
              <w:pStyle w:val="aa"/>
              <w:spacing w:before="0" w:beforeAutospacing="0" w:after="0" w:afterAutospacing="0"/>
              <w:jc w:val="center"/>
              <w:rPr>
                <w:b/>
                <w:iCs/>
                <w:color w:val="2C2C2C"/>
                <w:sz w:val="18"/>
                <w:szCs w:val="18"/>
              </w:rPr>
            </w:pPr>
            <w:r w:rsidRPr="002118BA">
              <w:rPr>
                <w:b/>
                <w:iCs/>
                <w:color w:val="2C2C2C"/>
                <w:sz w:val="18"/>
                <w:szCs w:val="18"/>
              </w:rPr>
              <w:t>Группа учета населения</w:t>
            </w:r>
          </w:p>
        </w:tc>
      </w:tr>
      <w:tr w:rsidR="00EA2B30" w:rsidRPr="002118BA" w:rsidTr="000722B8">
        <w:tc>
          <w:tcPr>
            <w:tcW w:w="1242" w:type="dxa"/>
          </w:tcPr>
          <w:p w:rsidR="00EA2B30" w:rsidRPr="002118BA" w:rsidRDefault="00EA2B30" w:rsidP="000722B8">
            <w:pPr>
              <w:pStyle w:val="aa"/>
              <w:spacing w:before="0" w:beforeAutospacing="0" w:after="0" w:afterAutospacing="0"/>
              <w:jc w:val="center"/>
              <w:rPr>
                <w:iCs/>
                <w:color w:val="2C2C2C"/>
                <w:sz w:val="18"/>
                <w:szCs w:val="18"/>
              </w:rPr>
            </w:pPr>
            <w:r w:rsidRPr="002118BA">
              <w:rPr>
                <w:iCs/>
                <w:color w:val="2C2C2C"/>
                <w:sz w:val="18"/>
                <w:szCs w:val="18"/>
              </w:rPr>
              <w:t>6</w:t>
            </w:r>
          </w:p>
        </w:tc>
        <w:tc>
          <w:tcPr>
            <w:tcW w:w="7938" w:type="dxa"/>
          </w:tcPr>
          <w:p w:rsidR="00EA2B30" w:rsidRPr="002118BA" w:rsidRDefault="00EA2B30" w:rsidP="000722B8">
            <w:pPr>
              <w:pStyle w:val="aa"/>
              <w:spacing w:before="0" w:beforeAutospacing="0" w:after="0" w:afterAutospacing="0"/>
              <w:rPr>
                <w:iCs/>
                <w:color w:val="2C2C2C"/>
                <w:sz w:val="18"/>
                <w:szCs w:val="18"/>
              </w:rPr>
            </w:pPr>
            <w:r w:rsidRPr="002118BA">
              <w:rPr>
                <w:iCs/>
                <w:color w:val="2C2C2C"/>
                <w:sz w:val="18"/>
                <w:szCs w:val="18"/>
              </w:rPr>
              <w:t>Дударик Галина Георгиевна</w:t>
            </w:r>
          </w:p>
        </w:tc>
      </w:tr>
      <w:tr w:rsidR="00EA2B30" w:rsidRPr="002118BA" w:rsidTr="000722B8">
        <w:tc>
          <w:tcPr>
            <w:tcW w:w="1242" w:type="dxa"/>
          </w:tcPr>
          <w:p w:rsidR="00EA2B30" w:rsidRPr="002118BA" w:rsidRDefault="00EA2B30" w:rsidP="000722B8">
            <w:pPr>
              <w:pStyle w:val="aa"/>
              <w:spacing w:before="0" w:beforeAutospacing="0" w:after="0" w:afterAutospacing="0"/>
              <w:jc w:val="center"/>
              <w:rPr>
                <w:iCs/>
                <w:color w:val="2C2C2C"/>
                <w:sz w:val="18"/>
                <w:szCs w:val="18"/>
              </w:rPr>
            </w:pPr>
            <w:r w:rsidRPr="002118BA">
              <w:rPr>
                <w:iCs/>
                <w:color w:val="2C2C2C"/>
                <w:sz w:val="18"/>
                <w:szCs w:val="18"/>
              </w:rPr>
              <w:lastRenderedPageBreak/>
              <w:t>7</w:t>
            </w:r>
          </w:p>
        </w:tc>
        <w:tc>
          <w:tcPr>
            <w:tcW w:w="7938" w:type="dxa"/>
          </w:tcPr>
          <w:p w:rsidR="00EA2B30" w:rsidRPr="002118BA" w:rsidRDefault="00EA2B30" w:rsidP="000722B8">
            <w:pPr>
              <w:pStyle w:val="aa"/>
              <w:spacing w:before="0" w:beforeAutospacing="0" w:after="0" w:afterAutospacing="0"/>
              <w:rPr>
                <w:iCs/>
                <w:color w:val="2C2C2C"/>
                <w:sz w:val="18"/>
                <w:szCs w:val="18"/>
              </w:rPr>
            </w:pPr>
            <w:r w:rsidRPr="002118BA">
              <w:rPr>
                <w:iCs/>
                <w:color w:val="2C2C2C"/>
                <w:sz w:val="18"/>
                <w:szCs w:val="18"/>
              </w:rPr>
              <w:t>Ситникова Лариса Петровна</w:t>
            </w:r>
          </w:p>
        </w:tc>
      </w:tr>
      <w:tr w:rsidR="00EA2B30" w:rsidRPr="002118BA" w:rsidTr="000722B8">
        <w:tc>
          <w:tcPr>
            <w:tcW w:w="1242" w:type="dxa"/>
          </w:tcPr>
          <w:p w:rsidR="00EA2B30" w:rsidRPr="002118BA" w:rsidRDefault="00EA2B30" w:rsidP="000722B8">
            <w:pPr>
              <w:pStyle w:val="aa"/>
              <w:spacing w:before="0" w:beforeAutospacing="0" w:after="0" w:afterAutospacing="0"/>
              <w:jc w:val="center"/>
              <w:rPr>
                <w:iCs/>
                <w:color w:val="2C2C2C"/>
                <w:sz w:val="18"/>
                <w:szCs w:val="18"/>
              </w:rPr>
            </w:pPr>
            <w:r w:rsidRPr="002118BA">
              <w:rPr>
                <w:iCs/>
                <w:color w:val="2C2C2C"/>
                <w:sz w:val="18"/>
                <w:szCs w:val="18"/>
              </w:rPr>
              <w:t>8</w:t>
            </w:r>
          </w:p>
        </w:tc>
        <w:tc>
          <w:tcPr>
            <w:tcW w:w="7938" w:type="dxa"/>
          </w:tcPr>
          <w:p w:rsidR="00EA2B30" w:rsidRPr="002118BA" w:rsidRDefault="00EA2B30" w:rsidP="000722B8">
            <w:pPr>
              <w:pStyle w:val="aa"/>
              <w:spacing w:before="0" w:beforeAutospacing="0" w:after="0" w:afterAutospacing="0"/>
              <w:rPr>
                <w:iCs/>
                <w:color w:val="2C2C2C"/>
                <w:sz w:val="18"/>
                <w:szCs w:val="18"/>
              </w:rPr>
            </w:pPr>
            <w:r w:rsidRPr="002118BA">
              <w:rPr>
                <w:iCs/>
                <w:color w:val="2C2C2C"/>
                <w:sz w:val="18"/>
                <w:szCs w:val="18"/>
              </w:rPr>
              <w:t>Шпак Ирина Дмитриевна</w:t>
            </w:r>
          </w:p>
        </w:tc>
      </w:tr>
      <w:tr w:rsidR="00EA2B30" w:rsidRPr="002118BA" w:rsidTr="000722B8">
        <w:tc>
          <w:tcPr>
            <w:tcW w:w="1242" w:type="dxa"/>
          </w:tcPr>
          <w:p w:rsidR="00EA2B30" w:rsidRPr="002118BA" w:rsidRDefault="00EA2B30" w:rsidP="000722B8">
            <w:pPr>
              <w:pStyle w:val="aa"/>
              <w:spacing w:before="0" w:beforeAutospacing="0" w:after="0" w:afterAutospacing="0"/>
              <w:jc w:val="center"/>
              <w:rPr>
                <w:iCs/>
                <w:color w:val="2C2C2C"/>
                <w:sz w:val="18"/>
                <w:szCs w:val="18"/>
              </w:rPr>
            </w:pPr>
            <w:r w:rsidRPr="002118BA">
              <w:rPr>
                <w:iCs/>
                <w:color w:val="2C2C2C"/>
                <w:sz w:val="18"/>
                <w:szCs w:val="18"/>
              </w:rPr>
              <w:t>9</w:t>
            </w:r>
          </w:p>
        </w:tc>
        <w:tc>
          <w:tcPr>
            <w:tcW w:w="7938" w:type="dxa"/>
          </w:tcPr>
          <w:p w:rsidR="00EA2B30" w:rsidRPr="002118BA" w:rsidRDefault="00EA2B30" w:rsidP="000722B8">
            <w:pPr>
              <w:pStyle w:val="aa"/>
              <w:spacing w:before="0" w:beforeAutospacing="0" w:after="0" w:afterAutospacing="0"/>
              <w:rPr>
                <w:iCs/>
                <w:color w:val="2C2C2C"/>
                <w:sz w:val="18"/>
                <w:szCs w:val="18"/>
              </w:rPr>
            </w:pPr>
            <w:r w:rsidRPr="002118BA">
              <w:rPr>
                <w:iCs/>
                <w:color w:val="2C2C2C"/>
                <w:sz w:val="18"/>
                <w:szCs w:val="18"/>
              </w:rPr>
              <w:t>Кожанова Марина Вячеславна</w:t>
            </w:r>
          </w:p>
        </w:tc>
      </w:tr>
      <w:tr w:rsidR="00EA2B30" w:rsidRPr="002118BA" w:rsidTr="000722B8">
        <w:tc>
          <w:tcPr>
            <w:tcW w:w="1242" w:type="dxa"/>
          </w:tcPr>
          <w:p w:rsidR="00EA2B30" w:rsidRPr="002118BA" w:rsidRDefault="00EA2B30" w:rsidP="000722B8">
            <w:pPr>
              <w:pStyle w:val="aa"/>
              <w:spacing w:before="0" w:beforeAutospacing="0" w:after="0" w:afterAutospacing="0"/>
              <w:jc w:val="center"/>
              <w:rPr>
                <w:iCs/>
                <w:color w:val="2C2C2C"/>
                <w:sz w:val="18"/>
                <w:szCs w:val="18"/>
              </w:rPr>
            </w:pPr>
          </w:p>
        </w:tc>
        <w:tc>
          <w:tcPr>
            <w:tcW w:w="7938" w:type="dxa"/>
          </w:tcPr>
          <w:p w:rsidR="00EA2B30" w:rsidRPr="002118BA" w:rsidRDefault="00EA2B30" w:rsidP="000722B8">
            <w:pPr>
              <w:pStyle w:val="aa"/>
              <w:spacing w:before="0" w:beforeAutospacing="0" w:after="0" w:afterAutospacing="0"/>
              <w:jc w:val="center"/>
              <w:rPr>
                <w:b/>
                <w:iCs/>
                <w:color w:val="2C2C2C"/>
                <w:sz w:val="18"/>
                <w:szCs w:val="18"/>
              </w:rPr>
            </w:pPr>
            <w:r w:rsidRPr="002118BA">
              <w:rPr>
                <w:b/>
                <w:iCs/>
                <w:color w:val="2C2C2C"/>
                <w:sz w:val="18"/>
                <w:szCs w:val="18"/>
              </w:rPr>
              <w:t>Группа охраны общественного порядка</w:t>
            </w:r>
          </w:p>
        </w:tc>
      </w:tr>
      <w:tr w:rsidR="00EA2B30" w:rsidRPr="002118BA" w:rsidTr="000722B8">
        <w:tc>
          <w:tcPr>
            <w:tcW w:w="1242" w:type="dxa"/>
          </w:tcPr>
          <w:p w:rsidR="00EA2B30" w:rsidRPr="002118BA" w:rsidRDefault="00EA2B30" w:rsidP="000722B8">
            <w:pPr>
              <w:pStyle w:val="aa"/>
              <w:spacing w:before="0" w:beforeAutospacing="0" w:after="0" w:afterAutospacing="0"/>
              <w:jc w:val="center"/>
              <w:rPr>
                <w:iCs/>
                <w:color w:val="2C2C2C"/>
                <w:sz w:val="18"/>
                <w:szCs w:val="18"/>
              </w:rPr>
            </w:pPr>
            <w:r w:rsidRPr="002118BA">
              <w:rPr>
                <w:iCs/>
                <w:color w:val="2C2C2C"/>
                <w:sz w:val="18"/>
                <w:szCs w:val="18"/>
              </w:rPr>
              <w:t>10</w:t>
            </w:r>
          </w:p>
        </w:tc>
        <w:tc>
          <w:tcPr>
            <w:tcW w:w="7938" w:type="dxa"/>
          </w:tcPr>
          <w:p w:rsidR="00EA2B30" w:rsidRPr="002118BA" w:rsidRDefault="00EA2B30" w:rsidP="000722B8">
            <w:pPr>
              <w:pStyle w:val="aa"/>
              <w:spacing w:before="0" w:beforeAutospacing="0" w:after="0" w:afterAutospacing="0"/>
              <w:rPr>
                <w:iCs/>
                <w:color w:val="2C2C2C"/>
                <w:sz w:val="18"/>
                <w:szCs w:val="18"/>
              </w:rPr>
            </w:pPr>
            <w:r w:rsidRPr="002118BA">
              <w:rPr>
                <w:iCs/>
                <w:color w:val="2C2C2C"/>
                <w:sz w:val="18"/>
                <w:szCs w:val="18"/>
              </w:rPr>
              <w:t>БеленовАржан Алексеевич</w:t>
            </w:r>
          </w:p>
        </w:tc>
      </w:tr>
      <w:tr w:rsidR="00EA2B30" w:rsidRPr="002118BA" w:rsidTr="000722B8">
        <w:tc>
          <w:tcPr>
            <w:tcW w:w="1242" w:type="dxa"/>
          </w:tcPr>
          <w:p w:rsidR="00EA2B30" w:rsidRPr="002118BA" w:rsidRDefault="00EA2B30" w:rsidP="000722B8">
            <w:pPr>
              <w:pStyle w:val="aa"/>
              <w:spacing w:before="0" w:beforeAutospacing="0" w:after="0" w:afterAutospacing="0"/>
              <w:jc w:val="center"/>
              <w:rPr>
                <w:iCs/>
                <w:color w:val="2C2C2C"/>
                <w:sz w:val="18"/>
                <w:szCs w:val="18"/>
              </w:rPr>
            </w:pPr>
            <w:r w:rsidRPr="002118BA">
              <w:rPr>
                <w:iCs/>
                <w:color w:val="2C2C2C"/>
                <w:sz w:val="18"/>
                <w:szCs w:val="18"/>
              </w:rPr>
              <w:t>11</w:t>
            </w:r>
          </w:p>
        </w:tc>
        <w:tc>
          <w:tcPr>
            <w:tcW w:w="7938" w:type="dxa"/>
          </w:tcPr>
          <w:p w:rsidR="00EA2B30" w:rsidRPr="002118BA" w:rsidRDefault="00EA2B30" w:rsidP="000722B8">
            <w:pPr>
              <w:pStyle w:val="aa"/>
              <w:spacing w:before="0" w:beforeAutospacing="0" w:after="0" w:afterAutospacing="0"/>
              <w:rPr>
                <w:iCs/>
                <w:color w:val="2C2C2C"/>
                <w:sz w:val="18"/>
                <w:szCs w:val="18"/>
              </w:rPr>
            </w:pPr>
            <w:r w:rsidRPr="002118BA">
              <w:rPr>
                <w:iCs/>
                <w:color w:val="2C2C2C"/>
                <w:sz w:val="18"/>
                <w:szCs w:val="18"/>
              </w:rPr>
              <w:t>Мелещенко Василий Александрович</w:t>
            </w:r>
          </w:p>
        </w:tc>
      </w:tr>
      <w:tr w:rsidR="00EA2B30" w:rsidRPr="002118BA" w:rsidTr="000722B8">
        <w:tc>
          <w:tcPr>
            <w:tcW w:w="1242" w:type="dxa"/>
          </w:tcPr>
          <w:p w:rsidR="00EA2B30" w:rsidRPr="002118BA" w:rsidRDefault="00EA2B30" w:rsidP="000722B8">
            <w:pPr>
              <w:pStyle w:val="aa"/>
              <w:spacing w:before="0" w:beforeAutospacing="0" w:after="0" w:afterAutospacing="0"/>
              <w:jc w:val="center"/>
              <w:rPr>
                <w:iCs/>
                <w:color w:val="2C2C2C"/>
                <w:sz w:val="18"/>
                <w:szCs w:val="18"/>
              </w:rPr>
            </w:pPr>
            <w:r w:rsidRPr="002118BA">
              <w:rPr>
                <w:iCs/>
                <w:color w:val="2C2C2C"/>
                <w:sz w:val="18"/>
                <w:szCs w:val="18"/>
              </w:rPr>
              <w:t>12</w:t>
            </w:r>
          </w:p>
        </w:tc>
        <w:tc>
          <w:tcPr>
            <w:tcW w:w="7938" w:type="dxa"/>
          </w:tcPr>
          <w:p w:rsidR="00EA2B30" w:rsidRPr="002118BA" w:rsidRDefault="00EA2B30" w:rsidP="000722B8">
            <w:pPr>
              <w:pStyle w:val="aa"/>
              <w:spacing w:before="0" w:beforeAutospacing="0" w:after="0" w:afterAutospacing="0"/>
              <w:rPr>
                <w:iCs/>
                <w:color w:val="2C2C2C"/>
                <w:sz w:val="18"/>
                <w:szCs w:val="18"/>
              </w:rPr>
            </w:pPr>
            <w:r w:rsidRPr="002118BA">
              <w:rPr>
                <w:iCs/>
                <w:color w:val="2C2C2C"/>
                <w:sz w:val="18"/>
                <w:szCs w:val="18"/>
              </w:rPr>
              <w:t>Мелещенко Николай Александрович</w:t>
            </w:r>
          </w:p>
        </w:tc>
      </w:tr>
      <w:tr w:rsidR="00EA2B30" w:rsidRPr="002118BA" w:rsidTr="000722B8">
        <w:tc>
          <w:tcPr>
            <w:tcW w:w="1242" w:type="dxa"/>
          </w:tcPr>
          <w:p w:rsidR="00EA2B30" w:rsidRPr="002118BA" w:rsidRDefault="00EA2B30" w:rsidP="000722B8">
            <w:pPr>
              <w:pStyle w:val="aa"/>
              <w:spacing w:before="0" w:beforeAutospacing="0" w:after="0" w:afterAutospacing="0"/>
              <w:jc w:val="center"/>
              <w:rPr>
                <w:iCs/>
                <w:color w:val="2C2C2C"/>
                <w:sz w:val="18"/>
                <w:szCs w:val="18"/>
              </w:rPr>
            </w:pPr>
          </w:p>
        </w:tc>
        <w:tc>
          <w:tcPr>
            <w:tcW w:w="7938" w:type="dxa"/>
          </w:tcPr>
          <w:p w:rsidR="00EA2B30" w:rsidRPr="002118BA" w:rsidRDefault="00EA2B30" w:rsidP="000722B8">
            <w:pPr>
              <w:pStyle w:val="aa"/>
              <w:spacing w:before="0" w:beforeAutospacing="0" w:after="0" w:afterAutospacing="0"/>
              <w:jc w:val="center"/>
              <w:rPr>
                <w:b/>
                <w:iCs/>
                <w:color w:val="2C2C2C"/>
                <w:sz w:val="18"/>
                <w:szCs w:val="18"/>
              </w:rPr>
            </w:pPr>
            <w:r w:rsidRPr="002118BA">
              <w:rPr>
                <w:b/>
                <w:iCs/>
                <w:color w:val="2C2C2C"/>
                <w:sz w:val="18"/>
                <w:szCs w:val="18"/>
              </w:rPr>
              <w:t xml:space="preserve">Медицинский пункт </w:t>
            </w:r>
          </w:p>
        </w:tc>
      </w:tr>
      <w:tr w:rsidR="00EA2B30" w:rsidRPr="002118BA" w:rsidTr="000722B8">
        <w:tc>
          <w:tcPr>
            <w:tcW w:w="1242" w:type="dxa"/>
          </w:tcPr>
          <w:p w:rsidR="00EA2B30" w:rsidRPr="002118BA" w:rsidRDefault="00EA2B30" w:rsidP="000722B8">
            <w:pPr>
              <w:pStyle w:val="aa"/>
              <w:spacing w:before="0" w:beforeAutospacing="0" w:after="0" w:afterAutospacing="0"/>
              <w:jc w:val="center"/>
              <w:rPr>
                <w:iCs/>
                <w:color w:val="2C2C2C"/>
                <w:sz w:val="18"/>
                <w:szCs w:val="18"/>
              </w:rPr>
            </w:pPr>
            <w:r w:rsidRPr="002118BA">
              <w:rPr>
                <w:iCs/>
                <w:color w:val="2C2C2C"/>
                <w:sz w:val="18"/>
                <w:szCs w:val="18"/>
              </w:rPr>
              <w:t>13</w:t>
            </w:r>
          </w:p>
        </w:tc>
        <w:tc>
          <w:tcPr>
            <w:tcW w:w="7938" w:type="dxa"/>
          </w:tcPr>
          <w:p w:rsidR="00EA2B30" w:rsidRPr="002118BA" w:rsidRDefault="00EA2B30" w:rsidP="000722B8">
            <w:pPr>
              <w:pStyle w:val="aa"/>
              <w:spacing w:before="0" w:beforeAutospacing="0" w:after="0" w:afterAutospacing="0"/>
              <w:rPr>
                <w:iCs/>
                <w:color w:val="2C2C2C"/>
                <w:sz w:val="18"/>
                <w:szCs w:val="18"/>
              </w:rPr>
            </w:pPr>
            <w:r w:rsidRPr="002118BA">
              <w:rPr>
                <w:iCs/>
                <w:color w:val="2C2C2C"/>
                <w:sz w:val="18"/>
                <w:szCs w:val="18"/>
              </w:rPr>
              <w:t>Дорошенко Ольга Константиновна</w:t>
            </w:r>
          </w:p>
        </w:tc>
      </w:tr>
      <w:tr w:rsidR="00EA2B30" w:rsidRPr="002118BA" w:rsidTr="000722B8">
        <w:tc>
          <w:tcPr>
            <w:tcW w:w="1242" w:type="dxa"/>
          </w:tcPr>
          <w:p w:rsidR="00EA2B30" w:rsidRPr="002118BA" w:rsidRDefault="00EA2B30" w:rsidP="000722B8">
            <w:pPr>
              <w:pStyle w:val="aa"/>
              <w:spacing w:before="0" w:beforeAutospacing="0" w:after="0" w:afterAutospacing="0"/>
              <w:jc w:val="center"/>
              <w:rPr>
                <w:iCs/>
                <w:color w:val="2C2C2C"/>
                <w:sz w:val="18"/>
                <w:szCs w:val="18"/>
              </w:rPr>
            </w:pPr>
          </w:p>
        </w:tc>
        <w:tc>
          <w:tcPr>
            <w:tcW w:w="7938" w:type="dxa"/>
          </w:tcPr>
          <w:p w:rsidR="00EA2B30" w:rsidRPr="002118BA" w:rsidRDefault="00EA2B30" w:rsidP="000722B8">
            <w:pPr>
              <w:pStyle w:val="aa"/>
              <w:spacing w:before="0" w:beforeAutospacing="0" w:after="0" w:afterAutospacing="0"/>
              <w:jc w:val="center"/>
              <w:rPr>
                <w:b/>
                <w:iCs/>
                <w:color w:val="2C2C2C"/>
                <w:sz w:val="18"/>
                <w:szCs w:val="18"/>
              </w:rPr>
            </w:pPr>
            <w:r w:rsidRPr="002118BA">
              <w:rPr>
                <w:b/>
                <w:iCs/>
                <w:color w:val="2C2C2C"/>
                <w:sz w:val="18"/>
                <w:szCs w:val="18"/>
              </w:rPr>
              <w:t>Стол справок</w:t>
            </w:r>
          </w:p>
        </w:tc>
      </w:tr>
      <w:tr w:rsidR="00EA2B30" w:rsidRPr="002118BA" w:rsidTr="000722B8">
        <w:tc>
          <w:tcPr>
            <w:tcW w:w="1242" w:type="dxa"/>
          </w:tcPr>
          <w:p w:rsidR="00EA2B30" w:rsidRPr="002118BA" w:rsidRDefault="00EA2B30" w:rsidP="000722B8">
            <w:pPr>
              <w:pStyle w:val="aa"/>
              <w:spacing w:before="0" w:beforeAutospacing="0" w:after="0" w:afterAutospacing="0"/>
              <w:jc w:val="center"/>
              <w:rPr>
                <w:iCs/>
                <w:color w:val="2C2C2C"/>
                <w:sz w:val="18"/>
                <w:szCs w:val="18"/>
              </w:rPr>
            </w:pPr>
            <w:r w:rsidRPr="002118BA">
              <w:rPr>
                <w:iCs/>
                <w:color w:val="2C2C2C"/>
                <w:sz w:val="18"/>
                <w:szCs w:val="18"/>
              </w:rPr>
              <w:t>14</w:t>
            </w:r>
          </w:p>
        </w:tc>
        <w:tc>
          <w:tcPr>
            <w:tcW w:w="7938" w:type="dxa"/>
          </w:tcPr>
          <w:p w:rsidR="00EA2B30" w:rsidRPr="002118BA" w:rsidRDefault="00EA2B30" w:rsidP="000722B8">
            <w:pPr>
              <w:pStyle w:val="aa"/>
              <w:spacing w:before="0" w:beforeAutospacing="0" w:after="0" w:afterAutospacing="0"/>
              <w:rPr>
                <w:iCs/>
                <w:color w:val="2C2C2C"/>
                <w:sz w:val="18"/>
                <w:szCs w:val="18"/>
              </w:rPr>
            </w:pPr>
            <w:r w:rsidRPr="002118BA">
              <w:rPr>
                <w:iCs/>
                <w:color w:val="2C2C2C"/>
                <w:sz w:val="18"/>
                <w:szCs w:val="18"/>
              </w:rPr>
              <w:t>Богданова Юлия Геннадьевна</w:t>
            </w:r>
          </w:p>
        </w:tc>
      </w:tr>
      <w:tr w:rsidR="00EA2B30" w:rsidRPr="002118BA" w:rsidTr="000722B8">
        <w:tc>
          <w:tcPr>
            <w:tcW w:w="1242" w:type="dxa"/>
          </w:tcPr>
          <w:p w:rsidR="00EA2B30" w:rsidRPr="002118BA" w:rsidRDefault="00EA2B30" w:rsidP="000722B8">
            <w:pPr>
              <w:pStyle w:val="aa"/>
              <w:spacing w:before="0" w:beforeAutospacing="0" w:after="0" w:afterAutospacing="0"/>
              <w:jc w:val="center"/>
              <w:rPr>
                <w:iCs/>
                <w:color w:val="2C2C2C"/>
                <w:sz w:val="18"/>
                <w:szCs w:val="18"/>
              </w:rPr>
            </w:pPr>
          </w:p>
        </w:tc>
        <w:tc>
          <w:tcPr>
            <w:tcW w:w="7938" w:type="dxa"/>
          </w:tcPr>
          <w:p w:rsidR="00EA2B30" w:rsidRPr="002118BA" w:rsidRDefault="00EA2B30" w:rsidP="000722B8">
            <w:pPr>
              <w:pStyle w:val="aa"/>
              <w:spacing w:before="0" w:beforeAutospacing="0" w:after="0" w:afterAutospacing="0"/>
              <w:jc w:val="center"/>
              <w:rPr>
                <w:b/>
                <w:iCs/>
                <w:color w:val="2C2C2C"/>
                <w:sz w:val="18"/>
                <w:szCs w:val="18"/>
              </w:rPr>
            </w:pPr>
            <w:r w:rsidRPr="002118BA">
              <w:rPr>
                <w:b/>
                <w:iCs/>
                <w:color w:val="2C2C2C"/>
                <w:sz w:val="18"/>
                <w:szCs w:val="18"/>
              </w:rPr>
              <w:t>Комната матери и ребенка</w:t>
            </w:r>
          </w:p>
        </w:tc>
      </w:tr>
      <w:tr w:rsidR="00EA2B30" w:rsidRPr="002118BA" w:rsidTr="000722B8">
        <w:tc>
          <w:tcPr>
            <w:tcW w:w="1242" w:type="dxa"/>
          </w:tcPr>
          <w:p w:rsidR="00EA2B30" w:rsidRPr="002118BA" w:rsidRDefault="00EA2B30" w:rsidP="000722B8">
            <w:pPr>
              <w:pStyle w:val="aa"/>
              <w:spacing w:before="0" w:beforeAutospacing="0" w:after="0" w:afterAutospacing="0"/>
              <w:jc w:val="center"/>
              <w:rPr>
                <w:iCs/>
                <w:color w:val="2C2C2C"/>
                <w:sz w:val="18"/>
                <w:szCs w:val="18"/>
              </w:rPr>
            </w:pPr>
            <w:r w:rsidRPr="002118BA">
              <w:rPr>
                <w:iCs/>
                <w:color w:val="2C2C2C"/>
                <w:sz w:val="18"/>
                <w:szCs w:val="18"/>
              </w:rPr>
              <w:t>15</w:t>
            </w:r>
          </w:p>
        </w:tc>
        <w:tc>
          <w:tcPr>
            <w:tcW w:w="7938" w:type="dxa"/>
          </w:tcPr>
          <w:p w:rsidR="00EA2B30" w:rsidRPr="002118BA" w:rsidRDefault="00EA2B30" w:rsidP="000722B8">
            <w:pPr>
              <w:pStyle w:val="aa"/>
              <w:spacing w:before="0" w:beforeAutospacing="0" w:after="0" w:afterAutospacing="0"/>
              <w:rPr>
                <w:iCs/>
                <w:color w:val="2C2C2C"/>
                <w:sz w:val="18"/>
                <w:szCs w:val="18"/>
              </w:rPr>
            </w:pPr>
            <w:r w:rsidRPr="002118BA">
              <w:rPr>
                <w:iCs/>
                <w:color w:val="2C2C2C"/>
                <w:sz w:val="18"/>
                <w:szCs w:val="18"/>
              </w:rPr>
              <w:t>Рысмятова Лариса Геннадьевна</w:t>
            </w:r>
          </w:p>
        </w:tc>
      </w:tr>
      <w:tr w:rsidR="00EA2B30" w:rsidRPr="002118BA" w:rsidTr="000722B8">
        <w:tc>
          <w:tcPr>
            <w:tcW w:w="1242" w:type="dxa"/>
          </w:tcPr>
          <w:p w:rsidR="00EA2B30" w:rsidRPr="002118BA" w:rsidRDefault="00EA2B30" w:rsidP="000722B8">
            <w:pPr>
              <w:pStyle w:val="aa"/>
              <w:spacing w:before="0" w:beforeAutospacing="0" w:after="0" w:afterAutospacing="0"/>
              <w:jc w:val="center"/>
              <w:rPr>
                <w:iCs/>
                <w:color w:val="2C2C2C"/>
                <w:sz w:val="18"/>
                <w:szCs w:val="18"/>
              </w:rPr>
            </w:pPr>
            <w:r w:rsidRPr="002118BA">
              <w:rPr>
                <w:iCs/>
                <w:color w:val="2C2C2C"/>
                <w:sz w:val="18"/>
                <w:szCs w:val="18"/>
              </w:rPr>
              <w:t>16</w:t>
            </w:r>
          </w:p>
        </w:tc>
        <w:tc>
          <w:tcPr>
            <w:tcW w:w="7938" w:type="dxa"/>
          </w:tcPr>
          <w:p w:rsidR="00EA2B30" w:rsidRPr="002118BA" w:rsidRDefault="00EA2B30" w:rsidP="000722B8">
            <w:pPr>
              <w:pStyle w:val="aa"/>
              <w:spacing w:before="0" w:beforeAutospacing="0" w:after="0" w:afterAutospacing="0"/>
              <w:rPr>
                <w:iCs/>
                <w:color w:val="2C2C2C"/>
                <w:sz w:val="18"/>
                <w:szCs w:val="18"/>
              </w:rPr>
            </w:pPr>
            <w:r w:rsidRPr="002118BA">
              <w:rPr>
                <w:iCs/>
                <w:color w:val="2C2C2C"/>
                <w:sz w:val="18"/>
                <w:szCs w:val="18"/>
              </w:rPr>
              <w:t>Степанова НасимяГибадулловна</w:t>
            </w:r>
          </w:p>
        </w:tc>
      </w:tr>
      <w:tr w:rsidR="00EA2B30" w:rsidRPr="002118BA" w:rsidTr="000722B8">
        <w:tc>
          <w:tcPr>
            <w:tcW w:w="1242" w:type="dxa"/>
          </w:tcPr>
          <w:p w:rsidR="00EA2B30" w:rsidRPr="002118BA" w:rsidRDefault="00EA2B30" w:rsidP="000722B8">
            <w:pPr>
              <w:pStyle w:val="aa"/>
              <w:spacing w:before="0" w:beforeAutospacing="0" w:after="0" w:afterAutospacing="0"/>
              <w:jc w:val="center"/>
              <w:rPr>
                <w:iCs/>
                <w:color w:val="2C2C2C"/>
                <w:sz w:val="18"/>
                <w:szCs w:val="18"/>
              </w:rPr>
            </w:pPr>
          </w:p>
        </w:tc>
        <w:tc>
          <w:tcPr>
            <w:tcW w:w="7938" w:type="dxa"/>
          </w:tcPr>
          <w:p w:rsidR="00EA2B30" w:rsidRPr="002118BA" w:rsidRDefault="00EA2B30" w:rsidP="000722B8">
            <w:pPr>
              <w:pStyle w:val="aa"/>
              <w:spacing w:before="0" w:beforeAutospacing="0" w:after="0" w:afterAutospacing="0"/>
              <w:jc w:val="center"/>
              <w:rPr>
                <w:iCs/>
                <w:color w:val="2C2C2C"/>
                <w:sz w:val="18"/>
                <w:szCs w:val="18"/>
              </w:rPr>
            </w:pPr>
            <w:r w:rsidRPr="002118BA">
              <w:rPr>
                <w:b/>
                <w:iCs/>
                <w:color w:val="2C2C2C"/>
                <w:sz w:val="18"/>
                <w:szCs w:val="18"/>
              </w:rPr>
              <w:t>Комендантская служба</w:t>
            </w:r>
          </w:p>
        </w:tc>
      </w:tr>
      <w:tr w:rsidR="00EA2B30" w:rsidRPr="002118BA" w:rsidTr="000722B8">
        <w:tc>
          <w:tcPr>
            <w:tcW w:w="1242" w:type="dxa"/>
          </w:tcPr>
          <w:p w:rsidR="00EA2B30" w:rsidRPr="002118BA" w:rsidRDefault="00EA2B30" w:rsidP="000722B8">
            <w:pPr>
              <w:pStyle w:val="aa"/>
              <w:spacing w:before="0" w:beforeAutospacing="0" w:after="0" w:afterAutospacing="0"/>
              <w:jc w:val="center"/>
              <w:rPr>
                <w:iCs/>
                <w:color w:val="2C2C2C"/>
                <w:sz w:val="18"/>
                <w:szCs w:val="18"/>
              </w:rPr>
            </w:pPr>
            <w:r w:rsidRPr="002118BA">
              <w:rPr>
                <w:iCs/>
                <w:color w:val="2C2C2C"/>
                <w:sz w:val="18"/>
                <w:szCs w:val="18"/>
              </w:rPr>
              <w:t>17</w:t>
            </w:r>
          </w:p>
        </w:tc>
        <w:tc>
          <w:tcPr>
            <w:tcW w:w="7938" w:type="dxa"/>
          </w:tcPr>
          <w:p w:rsidR="00EA2B30" w:rsidRPr="002118BA" w:rsidRDefault="00EA2B30" w:rsidP="000722B8">
            <w:pPr>
              <w:pStyle w:val="aa"/>
              <w:spacing w:before="0" w:beforeAutospacing="0" w:after="0" w:afterAutospacing="0"/>
              <w:rPr>
                <w:iCs/>
                <w:color w:val="2C2C2C"/>
                <w:sz w:val="18"/>
                <w:szCs w:val="18"/>
              </w:rPr>
            </w:pPr>
            <w:r w:rsidRPr="002118BA">
              <w:rPr>
                <w:iCs/>
                <w:color w:val="2C2C2C"/>
                <w:sz w:val="18"/>
                <w:szCs w:val="18"/>
              </w:rPr>
              <w:t>Савина Лариса Константиновна</w:t>
            </w:r>
          </w:p>
        </w:tc>
      </w:tr>
      <w:bookmarkEnd w:id="2"/>
    </w:tbl>
    <w:p w:rsidR="002B1016" w:rsidRPr="002118BA" w:rsidRDefault="002B1016" w:rsidP="00955771">
      <w:pPr>
        <w:spacing w:after="0"/>
        <w:jc w:val="both"/>
        <w:rPr>
          <w:rFonts w:ascii="Times New Roman" w:hAnsi="Times New Roman" w:cs="Times New Roman"/>
          <w:noProof/>
          <w:sz w:val="18"/>
          <w:szCs w:val="18"/>
        </w:rPr>
      </w:pPr>
    </w:p>
    <w:p w:rsidR="00955518" w:rsidRPr="002118BA" w:rsidRDefault="00955518" w:rsidP="00955518">
      <w:pPr>
        <w:pStyle w:val="2c"/>
        <w:shd w:val="clear" w:color="auto" w:fill="auto"/>
        <w:ind w:right="228"/>
        <w:rPr>
          <w:rFonts w:ascii="Times New Roman" w:hAnsi="Times New Roman" w:cs="Times New Roman"/>
          <w:sz w:val="18"/>
          <w:szCs w:val="18"/>
        </w:rPr>
      </w:pPr>
      <w:r w:rsidRPr="002118BA">
        <w:rPr>
          <w:rFonts w:ascii="Times New Roman" w:hAnsi="Times New Roman" w:cs="Times New Roman"/>
          <w:sz w:val="18"/>
          <w:szCs w:val="18"/>
        </w:rPr>
        <w:t>12.03.2025 г. № 13-П</w:t>
      </w:r>
    </w:p>
    <w:p w:rsidR="00955518" w:rsidRPr="002118BA" w:rsidRDefault="00955518" w:rsidP="00955518">
      <w:pPr>
        <w:pStyle w:val="2c"/>
        <w:shd w:val="clear" w:color="auto" w:fill="auto"/>
        <w:ind w:right="228"/>
        <w:rPr>
          <w:rFonts w:ascii="Times New Roman" w:hAnsi="Times New Roman" w:cs="Times New Roman"/>
          <w:sz w:val="18"/>
          <w:szCs w:val="18"/>
        </w:rPr>
      </w:pPr>
      <w:r w:rsidRPr="002118BA">
        <w:rPr>
          <w:rFonts w:ascii="Times New Roman" w:hAnsi="Times New Roman" w:cs="Times New Roman"/>
          <w:sz w:val="18"/>
          <w:szCs w:val="18"/>
        </w:rPr>
        <w:t>РОССИЙСКАЯ ФЕДЕРАЦИЯ</w:t>
      </w:r>
    </w:p>
    <w:p w:rsidR="00955518" w:rsidRPr="002118BA" w:rsidRDefault="00955518" w:rsidP="00955518">
      <w:pPr>
        <w:pStyle w:val="2c"/>
        <w:shd w:val="clear" w:color="auto" w:fill="auto"/>
        <w:ind w:right="228"/>
        <w:rPr>
          <w:rFonts w:ascii="Times New Roman" w:hAnsi="Times New Roman" w:cs="Times New Roman"/>
          <w:sz w:val="18"/>
          <w:szCs w:val="18"/>
        </w:rPr>
      </w:pPr>
      <w:r w:rsidRPr="002118BA">
        <w:rPr>
          <w:rFonts w:ascii="Times New Roman" w:hAnsi="Times New Roman" w:cs="Times New Roman"/>
          <w:sz w:val="18"/>
          <w:szCs w:val="18"/>
        </w:rPr>
        <w:t>ИРКУТСКАЯ ОБЛАСТЬ</w:t>
      </w:r>
      <w:r w:rsidRPr="002118BA">
        <w:rPr>
          <w:rFonts w:ascii="Times New Roman" w:hAnsi="Times New Roman" w:cs="Times New Roman"/>
          <w:sz w:val="18"/>
          <w:szCs w:val="18"/>
        </w:rPr>
        <w:br/>
        <w:t>АЛАРСКИЙ МУНИЦИПАЛЬНЫЙ РАЙОН</w:t>
      </w:r>
      <w:r w:rsidRPr="002118BA">
        <w:rPr>
          <w:rFonts w:ascii="Times New Roman" w:hAnsi="Times New Roman" w:cs="Times New Roman"/>
          <w:sz w:val="18"/>
          <w:szCs w:val="18"/>
        </w:rPr>
        <w:br/>
        <w:t>МУНИЦИПАЛЬНОЕ ОБРАЗОВАНИЕ «АЛЕКСАНДРОВСК»</w:t>
      </w:r>
      <w:r w:rsidRPr="002118BA">
        <w:rPr>
          <w:rFonts w:ascii="Times New Roman" w:hAnsi="Times New Roman" w:cs="Times New Roman"/>
          <w:sz w:val="18"/>
          <w:szCs w:val="18"/>
        </w:rPr>
        <w:br/>
        <w:t>АДМИНИСТРАЦИЯ</w:t>
      </w:r>
    </w:p>
    <w:p w:rsidR="00955518" w:rsidRPr="002118BA" w:rsidRDefault="00955518" w:rsidP="001928A9">
      <w:pPr>
        <w:pStyle w:val="2c"/>
        <w:shd w:val="clear" w:color="auto" w:fill="auto"/>
        <w:ind w:right="380"/>
        <w:rPr>
          <w:rFonts w:ascii="Times New Roman" w:hAnsi="Times New Roman" w:cs="Times New Roman"/>
          <w:sz w:val="18"/>
          <w:szCs w:val="18"/>
        </w:rPr>
      </w:pPr>
      <w:r w:rsidRPr="002118BA">
        <w:rPr>
          <w:rFonts w:ascii="Times New Roman" w:hAnsi="Times New Roman" w:cs="Times New Roman"/>
          <w:sz w:val="18"/>
          <w:szCs w:val="18"/>
        </w:rPr>
        <w:t>ПОСТАНОВЛЕНИЕ</w:t>
      </w:r>
    </w:p>
    <w:p w:rsidR="00955518" w:rsidRPr="002118BA" w:rsidRDefault="00955518" w:rsidP="001928A9">
      <w:pPr>
        <w:ind w:left="340"/>
        <w:jc w:val="center"/>
        <w:rPr>
          <w:rFonts w:ascii="Times New Roman" w:hAnsi="Times New Roman" w:cs="Times New Roman"/>
          <w:b/>
          <w:bCs/>
          <w:sz w:val="18"/>
          <w:szCs w:val="18"/>
        </w:rPr>
      </w:pPr>
      <w:r w:rsidRPr="002118BA">
        <w:rPr>
          <w:rFonts w:ascii="Times New Roman" w:hAnsi="Times New Roman" w:cs="Times New Roman"/>
          <w:b/>
          <w:bCs/>
          <w:sz w:val="18"/>
          <w:szCs w:val="18"/>
        </w:rPr>
        <w:t>О ПЕРЕИМЕНОВАНИИ</w:t>
      </w:r>
    </w:p>
    <w:p w:rsidR="00955518" w:rsidRPr="002118BA" w:rsidRDefault="00955518" w:rsidP="00C47CEF">
      <w:pPr>
        <w:ind w:left="340"/>
        <w:jc w:val="both"/>
        <w:rPr>
          <w:rFonts w:ascii="Times New Roman" w:hAnsi="Times New Roman" w:cs="Times New Roman"/>
          <w:b/>
          <w:bCs/>
          <w:sz w:val="18"/>
          <w:szCs w:val="18"/>
        </w:rPr>
      </w:pPr>
      <w:r w:rsidRPr="002118BA">
        <w:rPr>
          <w:rFonts w:ascii="Times New Roman" w:hAnsi="Times New Roman" w:cs="Times New Roman"/>
          <w:sz w:val="18"/>
          <w:szCs w:val="18"/>
        </w:rPr>
        <w:t>В соответствии со ст. 1 Закона Иркутской области от 28.12.2023 г. № 165-ОЗ «О признании утратившими силу отдельных законов Иркутской области и отдельных положений законов Иркутской области», руководствуясь Уставом муниципального образования «Александровск»</w:t>
      </w:r>
    </w:p>
    <w:p w:rsidR="005F0BC7" w:rsidRPr="002118BA" w:rsidRDefault="00955518" w:rsidP="001928A9">
      <w:pPr>
        <w:jc w:val="center"/>
        <w:rPr>
          <w:rFonts w:ascii="Times New Roman" w:hAnsi="Times New Roman" w:cs="Times New Roman"/>
          <w:b/>
          <w:sz w:val="18"/>
          <w:szCs w:val="18"/>
        </w:rPr>
      </w:pPr>
      <w:r w:rsidRPr="002118BA">
        <w:rPr>
          <w:rFonts w:ascii="Times New Roman" w:hAnsi="Times New Roman" w:cs="Times New Roman"/>
          <w:b/>
          <w:sz w:val="18"/>
          <w:szCs w:val="18"/>
        </w:rPr>
        <w:t>ПОСТАНОВЛЯЕТ:</w:t>
      </w:r>
    </w:p>
    <w:p w:rsidR="00955518" w:rsidRPr="002118BA" w:rsidRDefault="001928A9" w:rsidP="001928A9">
      <w:pPr>
        <w:jc w:val="center"/>
        <w:rPr>
          <w:rFonts w:ascii="Times New Roman" w:hAnsi="Times New Roman" w:cs="Times New Roman"/>
          <w:sz w:val="18"/>
          <w:szCs w:val="18"/>
        </w:rPr>
      </w:pPr>
      <w:r w:rsidRPr="002118BA">
        <w:rPr>
          <w:rFonts w:ascii="Times New Roman" w:hAnsi="Times New Roman" w:cs="Times New Roman"/>
          <w:sz w:val="18"/>
          <w:szCs w:val="18"/>
        </w:rPr>
        <w:t xml:space="preserve"> </w:t>
      </w:r>
      <w:r w:rsidR="00955518" w:rsidRPr="002118BA">
        <w:rPr>
          <w:rFonts w:ascii="Times New Roman" w:hAnsi="Times New Roman" w:cs="Times New Roman"/>
          <w:sz w:val="18"/>
          <w:szCs w:val="18"/>
        </w:rPr>
        <w:t>1.Осуществить переименование Муниципального бюджетного учреждения культуры «Информационно-культурный центр» муниципального образования «Александровск» на: Муниципальное бюджетное учреждение культуры «Культурно-досуговый центр» муниципального образования «Александровск»</w:t>
      </w:r>
    </w:p>
    <w:p w:rsidR="00955518" w:rsidRPr="002118BA" w:rsidRDefault="00955518" w:rsidP="001928A9">
      <w:pPr>
        <w:keepNext/>
        <w:keepLines/>
        <w:spacing w:after="0"/>
        <w:ind w:firstLine="709"/>
        <w:jc w:val="both"/>
        <w:outlineLvl w:val="0"/>
        <w:rPr>
          <w:rFonts w:ascii="Times New Roman" w:hAnsi="Times New Roman" w:cs="Times New Roman"/>
          <w:sz w:val="18"/>
          <w:szCs w:val="18"/>
        </w:rPr>
      </w:pPr>
      <w:r w:rsidRPr="002118BA">
        <w:rPr>
          <w:rFonts w:ascii="Times New Roman" w:hAnsi="Times New Roman" w:cs="Times New Roman"/>
          <w:sz w:val="18"/>
          <w:szCs w:val="18"/>
        </w:rPr>
        <w:lastRenderedPageBreak/>
        <w:t>2.Зарегистрировать настоящее изменение в межрайонной инспекции Федеральной налоговой службы № 17 по Иркутской области.</w:t>
      </w:r>
    </w:p>
    <w:p w:rsidR="00955518" w:rsidRPr="002118BA" w:rsidRDefault="00955518" w:rsidP="001928A9">
      <w:pPr>
        <w:keepNext/>
        <w:keepLines/>
        <w:spacing w:after="0"/>
        <w:ind w:firstLine="709"/>
        <w:jc w:val="both"/>
        <w:outlineLvl w:val="0"/>
        <w:rPr>
          <w:rFonts w:ascii="Times New Roman" w:hAnsi="Times New Roman" w:cs="Times New Roman"/>
          <w:sz w:val="18"/>
          <w:szCs w:val="18"/>
        </w:rPr>
      </w:pPr>
      <w:r w:rsidRPr="002118BA">
        <w:rPr>
          <w:rFonts w:ascii="Times New Roman" w:hAnsi="Times New Roman" w:cs="Times New Roman"/>
          <w:sz w:val="18"/>
          <w:szCs w:val="18"/>
        </w:rPr>
        <w:t>3. Настоящее постановление вступает в силу с момента подписания.</w:t>
      </w:r>
    </w:p>
    <w:p w:rsidR="00955518" w:rsidRPr="002118BA" w:rsidRDefault="00955518" w:rsidP="001928A9">
      <w:pPr>
        <w:keepNext/>
        <w:keepLines/>
        <w:shd w:val="clear" w:color="auto" w:fill="FFFFFF"/>
        <w:spacing w:after="0"/>
        <w:ind w:firstLine="709"/>
        <w:jc w:val="both"/>
        <w:outlineLvl w:val="0"/>
        <w:rPr>
          <w:rFonts w:ascii="Times New Roman" w:hAnsi="Times New Roman" w:cs="Times New Roman"/>
          <w:sz w:val="18"/>
          <w:szCs w:val="18"/>
        </w:rPr>
      </w:pPr>
      <w:r w:rsidRPr="002118BA">
        <w:rPr>
          <w:rFonts w:ascii="Times New Roman" w:hAnsi="Times New Roman" w:cs="Times New Roman"/>
          <w:sz w:val="18"/>
          <w:szCs w:val="18"/>
        </w:rPr>
        <w:t>4.Опубликовать настоящее постановление в печатном средстве массовой информации «Александровский вестник», разместить постановление на официальном сайте администрации муниципального образования «Аларский район» на странице муниципального образования «Александровск»</w:t>
      </w:r>
    </w:p>
    <w:p w:rsidR="001928A9" w:rsidRPr="002118BA" w:rsidRDefault="00955518" w:rsidP="00F13FB3">
      <w:pPr>
        <w:keepNext/>
        <w:keepLines/>
        <w:shd w:val="clear" w:color="auto" w:fill="FFFFFF"/>
        <w:spacing w:after="0"/>
        <w:ind w:firstLine="709"/>
        <w:jc w:val="both"/>
        <w:outlineLvl w:val="0"/>
        <w:rPr>
          <w:rFonts w:ascii="Times New Roman" w:hAnsi="Times New Roman" w:cs="Times New Roman"/>
          <w:sz w:val="18"/>
          <w:szCs w:val="18"/>
        </w:rPr>
      </w:pPr>
      <w:r w:rsidRPr="002118BA">
        <w:rPr>
          <w:rFonts w:ascii="Times New Roman" w:hAnsi="Times New Roman" w:cs="Times New Roman"/>
          <w:sz w:val="18"/>
          <w:szCs w:val="18"/>
        </w:rPr>
        <w:t>5.Контроль за данным постановлением оставляю за собой.</w:t>
      </w:r>
    </w:p>
    <w:p w:rsidR="00955518" w:rsidRPr="002118BA" w:rsidRDefault="00955518" w:rsidP="001928A9">
      <w:pPr>
        <w:keepNext/>
        <w:keepLines/>
        <w:shd w:val="clear" w:color="auto" w:fill="FFFFFF"/>
        <w:spacing w:after="0"/>
        <w:ind w:firstLine="709"/>
        <w:jc w:val="both"/>
        <w:outlineLvl w:val="0"/>
        <w:rPr>
          <w:rFonts w:ascii="Times New Roman" w:hAnsi="Times New Roman" w:cs="Times New Roman"/>
          <w:sz w:val="18"/>
          <w:szCs w:val="18"/>
        </w:rPr>
      </w:pPr>
      <w:r w:rsidRPr="002118BA">
        <w:rPr>
          <w:rFonts w:ascii="Times New Roman" w:hAnsi="Times New Roman" w:cs="Times New Roman"/>
          <w:sz w:val="18"/>
          <w:szCs w:val="18"/>
        </w:rPr>
        <w:t xml:space="preserve">Глава муниципального </w:t>
      </w:r>
    </w:p>
    <w:p w:rsidR="00955518" w:rsidRPr="002118BA" w:rsidRDefault="00955518" w:rsidP="001928A9">
      <w:pPr>
        <w:spacing w:after="0"/>
        <w:jc w:val="both"/>
        <w:rPr>
          <w:rFonts w:ascii="Times New Roman" w:hAnsi="Times New Roman" w:cs="Times New Roman"/>
          <w:sz w:val="18"/>
          <w:szCs w:val="18"/>
        </w:rPr>
      </w:pPr>
      <w:r w:rsidRPr="002118BA">
        <w:rPr>
          <w:rFonts w:ascii="Times New Roman" w:hAnsi="Times New Roman" w:cs="Times New Roman"/>
          <w:sz w:val="18"/>
          <w:szCs w:val="18"/>
        </w:rPr>
        <w:t>образования «Александровск»:</w:t>
      </w:r>
    </w:p>
    <w:p w:rsidR="00955518" w:rsidRPr="002118BA" w:rsidRDefault="00955518" w:rsidP="00955518">
      <w:pPr>
        <w:spacing w:after="0"/>
        <w:jc w:val="both"/>
        <w:rPr>
          <w:rFonts w:ascii="Times New Roman" w:hAnsi="Times New Roman" w:cs="Times New Roman"/>
          <w:sz w:val="18"/>
          <w:szCs w:val="18"/>
        </w:rPr>
      </w:pPr>
      <w:r w:rsidRPr="002118BA">
        <w:rPr>
          <w:rFonts w:ascii="Times New Roman" w:hAnsi="Times New Roman" w:cs="Times New Roman"/>
          <w:sz w:val="18"/>
          <w:szCs w:val="18"/>
        </w:rPr>
        <w:t>О.В. Иванова</w:t>
      </w:r>
    </w:p>
    <w:p w:rsidR="00B9621E" w:rsidRPr="002118BA" w:rsidRDefault="00B9621E" w:rsidP="00955518">
      <w:pPr>
        <w:spacing w:after="0" w:line="240" w:lineRule="auto"/>
        <w:rPr>
          <w:rFonts w:ascii="Times New Roman" w:eastAsia="Times New Roman" w:hAnsi="Times New Roman" w:cs="Times New Roman"/>
          <w:sz w:val="18"/>
          <w:szCs w:val="18"/>
          <w:lang w:eastAsia="ru-RU"/>
        </w:rPr>
      </w:pPr>
    </w:p>
    <w:p w:rsidR="001928A9" w:rsidRPr="002118BA" w:rsidRDefault="001928A9" w:rsidP="001928A9">
      <w:pPr>
        <w:spacing w:after="0" w:line="240" w:lineRule="auto"/>
        <w:jc w:val="center"/>
        <w:rPr>
          <w:rFonts w:ascii="Times New Roman" w:hAnsi="Times New Roman" w:cs="Times New Roman"/>
          <w:bCs/>
          <w:kern w:val="28"/>
          <w:sz w:val="18"/>
          <w:szCs w:val="18"/>
        </w:rPr>
      </w:pPr>
      <w:r w:rsidRPr="002118BA">
        <w:rPr>
          <w:rFonts w:ascii="Times New Roman" w:hAnsi="Times New Roman" w:cs="Times New Roman"/>
          <w:bCs/>
          <w:kern w:val="28"/>
          <w:sz w:val="18"/>
          <w:szCs w:val="18"/>
        </w:rPr>
        <w:t>12.03.2025 г. № 14-п</w:t>
      </w:r>
    </w:p>
    <w:p w:rsidR="001928A9" w:rsidRPr="002118BA" w:rsidRDefault="001928A9" w:rsidP="001928A9">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РОССИЙСКАЯ ФЕДЕРАЦИЯ</w:t>
      </w:r>
    </w:p>
    <w:p w:rsidR="001928A9" w:rsidRPr="002118BA" w:rsidRDefault="001928A9" w:rsidP="001928A9">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ИРКУТСКАЯ ОБЛАСТЬ</w:t>
      </w:r>
    </w:p>
    <w:p w:rsidR="001928A9" w:rsidRPr="002118BA" w:rsidRDefault="001928A9" w:rsidP="001928A9">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АЛАРСКИЙ РАЙОН</w:t>
      </w:r>
    </w:p>
    <w:p w:rsidR="001928A9" w:rsidRPr="002118BA" w:rsidRDefault="001928A9" w:rsidP="001928A9">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МУНИЦИПАЛЬНОЕ ОБРАЗОВАНИЕ «АЛЕКСАНДРОВСК»</w:t>
      </w:r>
    </w:p>
    <w:p w:rsidR="001928A9" w:rsidRPr="002118BA" w:rsidRDefault="001928A9" w:rsidP="001928A9">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АДМИНИСТРАЦИЯ</w:t>
      </w:r>
    </w:p>
    <w:p w:rsidR="001928A9" w:rsidRPr="002118BA" w:rsidRDefault="001928A9" w:rsidP="00C47CEF">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ПОСТАНОВЛЕНИЕ</w:t>
      </w:r>
    </w:p>
    <w:p w:rsidR="001928A9" w:rsidRPr="002118BA" w:rsidRDefault="001928A9" w:rsidP="001928A9">
      <w:pPr>
        <w:widowControl w:val="0"/>
        <w:autoSpaceDE w:val="0"/>
        <w:autoSpaceDN w:val="0"/>
        <w:adjustRightInd w:val="0"/>
        <w:spacing w:after="0" w:line="240" w:lineRule="auto"/>
        <w:jc w:val="center"/>
        <w:rPr>
          <w:rFonts w:ascii="Times New Roman" w:hAnsi="Times New Roman" w:cs="Times New Roman"/>
          <w:bCs/>
          <w:sz w:val="18"/>
          <w:szCs w:val="18"/>
        </w:rPr>
      </w:pPr>
      <w:r w:rsidRPr="002118BA">
        <w:rPr>
          <w:rFonts w:ascii="Times New Roman" w:hAnsi="Times New Roman" w:cs="Times New Roman"/>
          <w:bCs/>
          <w:sz w:val="18"/>
          <w:szCs w:val="18"/>
        </w:rPr>
        <w:t>ОБ УТВЕРЖДЕНИИ ОТЧЕТА О ХОДЕ РЕАЛИЗАЦИИ И ОЦЕНКЕ ЭФФЕКТИВНОСТИ МУНИЦИПАЛЬНЫХ ПРОГРАММ МУНИЦИПАЛЬНОГО ОБРАЗОВАНИЯ «АЛЕКСАНДРОВСК»</w:t>
      </w:r>
    </w:p>
    <w:p w:rsidR="001928A9" w:rsidRPr="002118BA" w:rsidRDefault="001928A9" w:rsidP="00C47CEF">
      <w:pPr>
        <w:widowControl w:val="0"/>
        <w:autoSpaceDE w:val="0"/>
        <w:autoSpaceDN w:val="0"/>
        <w:adjustRightInd w:val="0"/>
        <w:spacing w:after="0" w:line="240" w:lineRule="auto"/>
        <w:jc w:val="center"/>
        <w:rPr>
          <w:rFonts w:ascii="Times New Roman" w:hAnsi="Times New Roman" w:cs="Times New Roman"/>
          <w:bCs/>
          <w:sz w:val="18"/>
          <w:szCs w:val="18"/>
        </w:rPr>
      </w:pPr>
      <w:r w:rsidRPr="002118BA">
        <w:rPr>
          <w:rFonts w:ascii="Times New Roman" w:hAnsi="Times New Roman" w:cs="Times New Roman"/>
          <w:bCs/>
          <w:sz w:val="18"/>
          <w:szCs w:val="18"/>
        </w:rPr>
        <w:t>ЗА 2024 ГОД</w:t>
      </w:r>
    </w:p>
    <w:p w:rsidR="001928A9" w:rsidRPr="002118BA" w:rsidRDefault="001928A9" w:rsidP="001928A9">
      <w:pPr>
        <w:spacing w:after="0" w:line="240" w:lineRule="auto"/>
        <w:ind w:firstLine="709"/>
        <w:jc w:val="both"/>
        <w:rPr>
          <w:rFonts w:ascii="Times New Roman" w:hAnsi="Times New Roman" w:cs="Times New Roman"/>
          <w:sz w:val="18"/>
          <w:szCs w:val="18"/>
        </w:rPr>
      </w:pPr>
      <w:r w:rsidRPr="002118BA">
        <w:rPr>
          <w:rFonts w:ascii="Times New Roman" w:hAnsi="Times New Roman" w:cs="Times New Roman"/>
          <w:sz w:val="18"/>
          <w:szCs w:val="18"/>
        </w:rPr>
        <w:t>В соответствии с постановлением администрации муниципального образования «Александровск» от 02 октября2023 года № 44-п «Об утверждении положения о порядке принятия решений о разработке муниципальных программ, их формирования, реализации и порядка проведения оценки эффективности реализации, муниципальных программ муниципального образования «Александровск»</w:t>
      </w:r>
    </w:p>
    <w:p w:rsidR="001928A9" w:rsidRPr="002118BA" w:rsidRDefault="001928A9" w:rsidP="001928A9">
      <w:pPr>
        <w:shd w:val="clear" w:color="auto" w:fill="FFFFFF"/>
        <w:spacing w:after="0" w:line="240" w:lineRule="auto"/>
        <w:jc w:val="center"/>
        <w:textAlignment w:val="baseline"/>
        <w:rPr>
          <w:rFonts w:ascii="Times New Roman" w:hAnsi="Times New Roman" w:cs="Times New Roman"/>
          <w:b/>
          <w:spacing w:val="1"/>
          <w:sz w:val="18"/>
          <w:szCs w:val="18"/>
        </w:rPr>
      </w:pPr>
      <w:r w:rsidRPr="002118BA">
        <w:rPr>
          <w:rFonts w:ascii="Times New Roman" w:hAnsi="Times New Roman" w:cs="Times New Roman"/>
          <w:b/>
          <w:spacing w:val="1"/>
          <w:sz w:val="18"/>
          <w:szCs w:val="18"/>
        </w:rPr>
        <w:t>ПОСТАНОВЛЯЮ:</w:t>
      </w:r>
    </w:p>
    <w:p w:rsidR="001928A9" w:rsidRPr="002118BA" w:rsidRDefault="001928A9" w:rsidP="001928A9">
      <w:pPr>
        <w:shd w:val="clear" w:color="auto" w:fill="FFFFFF"/>
        <w:spacing w:after="0" w:line="240" w:lineRule="auto"/>
        <w:jc w:val="both"/>
        <w:textAlignment w:val="baseline"/>
        <w:rPr>
          <w:rFonts w:ascii="Times New Roman" w:hAnsi="Times New Roman" w:cs="Times New Roman"/>
          <w:spacing w:val="1"/>
          <w:sz w:val="18"/>
          <w:szCs w:val="18"/>
        </w:rPr>
      </w:pPr>
    </w:p>
    <w:p w:rsidR="001928A9" w:rsidRPr="002118BA" w:rsidRDefault="001928A9" w:rsidP="001928A9">
      <w:pPr>
        <w:spacing w:after="0" w:line="240" w:lineRule="auto"/>
        <w:ind w:firstLine="709"/>
        <w:rPr>
          <w:rFonts w:ascii="Times New Roman" w:hAnsi="Times New Roman" w:cs="Times New Roman"/>
          <w:sz w:val="18"/>
          <w:szCs w:val="18"/>
        </w:rPr>
      </w:pPr>
      <w:r w:rsidRPr="002118BA">
        <w:rPr>
          <w:rFonts w:ascii="Times New Roman" w:hAnsi="Times New Roman" w:cs="Times New Roman"/>
          <w:sz w:val="18"/>
          <w:szCs w:val="18"/>
        </w:rPr>
        <w:t>1. Утвердить отчет о ходе реализации и оценки эффективности муниципальных программ муниципального образования «Александровск» за 2024 год согласно приложению.</w:t>
      </w:r>
    </w:p>
    <w:p w:rsidR="001928A9" w:rsidRPr="002118BA" w:rsidRDefault="001928A9" w:rsidP="00C47CEF">
      <w:pPr>
        <w:pStyle w:val="aa"/>
        <w:spacing w:before="0" w:beforeAutospacing="0" w:after="0"/>
        <w:rPr>
          <w:bCs/>
          <w:sz w:val="18"/>
          <w:szCs w:val="18"/>
        </w:rPr>
      </w:pPr>
      <w:r w:rsidRPr="002118BA">
        <w:rPr>
          <w:sz w:val="18"/>
          <w:szCs w:val="18"/>
        </w:rPr>
        <w:t xml:space="preserve">2. </w:t>
      </w:r>
      <w:r w:rsidRPr="002118BA">
        <w:rPr>
          <w:bCs/>
          <w:sz w:val="18"/>
          <w:szCs w:val="18"/>
        </w:rPr>
        <w:t>Опубликовать настоящее постановление в периодическом средстве массовой информации «Александровский вестник» и разместить на официальном сайте администрации муниципального образования «Аларский район» на страничке муниципального образования «Александровск» в информационно-телекоммуникационной сети «Интернет».</w:t>
      </w:r>
    </w:p>
    <w:p w:rsidR="001928A9" w:rsidRPr="002118BA" w:rsidRDefault="001928A9" w:rsidP="00C47CEF">
      <w:pPr>
        <w:spacing w:after="0" w:line="240" w:lineRule="auto"/>
        <w:rPr>
          <w:rFonts w:ascii="Times New Roman" w:eastAsia="Times New Roman" w:hAnsi="Times New Roman" w:cs="Times New Roman"/>
          <w:bCs/>
          <w:sz w:val="18"/>
          <w:szCs w:val="18"/>
          <w:lang w:eastAsia="ru-RU"/>
        </w:rPr>
      </w:pPr>
      <w:r w:rsidRPr="002118BA">
        <w:rPr>
          <w:rFonts w:ascii="Times New Roman" w:eastAsia="Times New Roman" w:hAnsi="Times New Roman" w:cs="Times New Roman"/>
          <w:bCs/>
          <w:sz w:val="18"/>
          <w:szCs w:val="18"/>
          <w:lang w:eastAsia="ru-RU"/>
        </w:rPr>
        <w:tab/>
        <w:t>3. Контроль за исполнением данного постановления возложить на главу муниципального образования «Александровск» Иванову О.В.</w:t>
      </w:r>
    </w:p>
    <w:p w:rsidR="001928A9" w:rsidRPr="002118BA" w:rsidRDefault="001928A9" w:rsidP="001928A9">
      <w:pPr>
        <w:spacing w:after="0" w:line="240" w:lineRule="auto"/>
        <w:jc w:val="both"/>
        <w:rPr>
          <w:rFonts w:ascii="Times New Roman" w:hAnsi="Times New Roman" w:cs="Times New Roman"/>
          <w:sz w:val="18"/>
          <w:szCs w:val="18"/>
        </w:rPr>
      </w:pPr>
      <w:r w:rsidRPr="002118BA">
        <w:rPr>
          <w:rFonts w:ascii="Times New Roman" w:hAnsi="Times New Roman" w:cs="Times New Roman"/>
          <w:sz w:val="18"/>
          <w:szCs w:val="18"/>
        </w:rPr>
        <w:t>Глава муниципального образования «Александровск</w:t>
      </w:r>
    </w:p>
    <w:p w:rsidR="001928A9" w:rsidRPr="002118BA" w:rsidRDefault="001928A9" w:rsidP="005F0BC7">
      <w:pPr>
        <w:spacing w:after="0" w:line="240" w:lineRule="auto"/>
        <w:jc w:val="both"/>
        <w:rPr>
          <w:rFonts w:ascii="Times New Roman" w:hAnsi="Times New Roman" w:cs="Times New Roman"/>
          <w:sz w:val="18"/>
          <w:szCs w:val="18"/>
        </w:rPr>
      </w:pPr>
      <w:r w:rsidRPr="002118BA">
        <w:rPr>
          <w:rFonts w:ascii="Times New Roman" w:hAnsi="Times New Roman" w:cs="Times New Roman"/>
          <w:sz w:val="18"/>
          <w:szCs w:val="18"/>
        </w:rPr>
        <w:t>О.В. Иванова.</w:t>
      </w:r>
    </w:p>
    <w:p w:rsidR="001928A9" w:rsidRPr="002118BA" w:rsidRDefault="001928A9" w:rsidP="001928A9">
      <w:pPr>
        <w:spacing w:after="0" w:line="240" w:lineRule="auto"/>
        <w:ind w:firstLine="5839"/>
        <w:jc w:val="right"/>
        <w:rPr>
          <w:rFonts w:ascii="Times New Roman" w:hAnsi="Times New Roman" w:cs="Times New Roman"/>
          <w:sz w:val="18"/>
          <w:szCs w:val="18"/>
        </w:rPr>
      </w:pPr>
      <w:r w:rsidRPr="002118BA">
        <w:rPr>
          <w:rFonts w:ascii="Times New Roman" w:hAnsi="Times New Roman" w:cs="Times New Roman"/>
          <w:sz w:val="18"/>
          <w:szCs w:val="18"/>
        </w:rPr>
        <w:t>Приложение 1</w:t>
      </w:r>
    </w:p>
    <w:p w:rsidR="001928A9" w:rsidRPr="002118BA" w:rsidRDefault="001928A9" w:rsidP="001928A9">
      <w:pPr>
        <w:spacing w:after="0" w:line="240" w:lineRule="auto"/>
        <w:ind w:firstLine="5839"/>
        <w:jc w:val="right"/>
        <w:rPr>
          <w:rFonts w:ascii="Times New Roman" w:hAnsi="Times New Roman" w:cs="Times New Roman"/>
          <w:sz w:val="18"/>
          <w:szCs w:val="18"/>
        </w:rPr>
      </w:pPr>
      <w:r w:rsidRPr="002118BA">
        <w:rPr>
          <w:rFonts w:ascii="Times New Roman" w:hAnsi="Times New Roman" w:cs="Times New Roman"/>
          <w:sz w:val="18"/>
          <w:szCs w:val="18"/>
        </w:rPr>
        <w:t>к постановлению администрации</w:t>
      </w:r>
    </w:p>
    <w:p w:rsidR="001928A9" w:rsidRPr="002118BA" w:rsidRDefault="001928A9" w:rsidP="001928A9">
      <w:pPr>
        <w:spacing w:after="0" w:line="240" w:lineRule="auto"/>
        <w:ind w:firstLine="5839"/>
        <w:jc w:val="right"/>
        <w:rPr>
          <w:rFonts w:ascii="Times New Roman" w:hAnsi="Times New Roman" w:cs="Times New Roman"/>
          <w:sz w:val="18"/>
          <w:szCs w:val="18"/>
        </w:rPr>
      </w:pPr>
      <w:r w:rsidRPr="002118BA">
        <w:rPr>
          <w:rFonts w:ascii="Times New Roman" w:hAnsi="Times New Roman" w:cs="Times New Roman"/>
          <w:sz w:val="18"/>
          <w:szCs w:val="18"/>
        </w:rPr>
        <w:lastRenderedPageBreak/>
        <w:t>муниципального образования«Александровск»</w:t>
      </w:r>
    </w:p>
    <w:p w:rsidR="001928A9" w:rsidRPr="002118BA" w:rsidRDefault="001928A9" w:rsidP="001928A9">
      <w:pPr>
        <w:spacing w:after="0" w:line="240" w:lineRule="auto"/>
        <w:ind w:firstLine="5839"/>
        <w:jc w:val="right"/>
        <w:rPr>
          <w:rFonts w:ascii="Times New Roman" w:hAnsi="Times New Roman" w:cs="Times New Roman"/>
          <w:sz w:val="18"/>
          <w:szCs w:val="18"/>
        </w:rPr>
      </w:pPr>
      <w:r w:rsidRPr="002118BA">
        <w:rPr>
          <w:rFonts w:ascii="Times New Roman" w:hAnsi="Times New Roman" w:cs="Times New Roman"/>
          <w:sz w:val="18"/>
          <w:szCs w:val="18"/>
        </w:rPr>
        <w:t>от 12.03.2025 г. 14-п</w:t>
      </w:r>
    </w:p>
    <w:p w:rsidR="001928A9" w:rsidRPr="002118BA" w:rsidRDefault="001928A9" w:rsidP="001928A9">
      <w:pPr>
        <w:spacing w:after="0" w:line="240" w:lineRule="auto"/>
        <w:ind w:firstLine="5839"/>
        <w:jc w:val="right"/>
        <w:rPr>
          <w:rFonts w:ascii="Times New Roman" w:hAnsi="Times New Roman" w:cs="Times New Roman"/>
          <w:b/>
          <w:bCs/>
          <w:sz w:val="18"/>
          <w:szCs w:val="18"/>
        </w:rPr>
      </w:pPr>
    </w:p>
    <w:p w:rsidR="001928A9" w:rsidRPr="002118BA" w:rsidRDefault="001928A9" w:rsidP="001928A9">
      <w:pPr>
        <w:spacing w:after="0" w:line="240" w:lineRule="auto"/>
        <w:jc w:val="right"/>
        <w:rPr>
          <w:rFonts w:ascii="Times New Roman" w:hAnsi="Times New Roman" w:cs="Times New Roman"/>
          <w:b/>
          <w:bCs/>
          <w:sz w:val="18"/>
          <w:szCs w:val="18"/>
        </w:rPr>
      </w:pPr>
    </w:p>
    <w:p w:rsidR="001928A9" w:rsidRPr="002118BA" w:rsidRDefault="001928A9" w:rsidP="001928A9">
      <w:pPr>
        <w:spacing w:after="0" w:line="240" w:lineRule="auto"/>
        <w:jc w:val="center"/>
        <w:rPr>
          <w:rFonts w:ascii="Times New Roman" w:hAnsi="Times New Roman" w:cs="Times New Roman"/>
          <w:b/>
          <w:bCs/>
          <w:sz w:val="18"/>
          <w:szCs w:val="18"/>
        </w:rPr>
      </w:pPr>
      <w:r w:rsidRPr="002118BA">
        <w:rPr>
          <w:rFonts w:ascii="Times New Roman" w:hAnsi="Times New Roman" w:cs="Times New Roman"/>
          <w:b/>
          <w:bCs/>
          <w:sz w:val="18"/>
          <w:szCs w:val="18"/>
        </w:rPr>
        <w:t>Отчет</w:t>
      </w:r>
    </w:p>
    <w:p w:rsidR="001928A9" w:rsidRPr="002118BA" w:rsidRDefault="001928A9" w:rsidP="001928A9">
      <w:pPr>
        <w:spacing w:after="0" w:line="240" w:lineRule="auto"/>
        <w:jc w:val="center"/>
        <w:rPr>
          <w:rFonts w:ascii="Times New Roman" w:hAnsi="Times New Roman" w:cs="Times New Roman"/>
          <w:b/>
          <w:bCs/>
          <w:sz w:val="18"/>
          <w:szCs w:val="18"/>
        </w:rPr>
      </w:pPr>
      <w:r w:rsidRPr="002118BA">
        <w:rPr>
          <w:rFonts w:ascii="Times New Roman" w:hAnsi="Times New Roman" w:cs="Times New Roman"/>
          <w:b/>
          <w:bCs/>
          <w:sz w:val="18"/>
          <w:szCs w:val="18"/>
        </w:rPr>
        <w:t>о ходе реализации и оценки эффективности муниципальных программ</w:t>
      </w:r>
    </w:p>
    <w:p w:rsidR="001928A9" w:rsidRPr="002118BA" w:rsidRDefault="001928A9" w:rsidP="001928A9">
      <w:pPr>
        <w:spacing w:after="0" w:line="240" w:lineRule="auto"/>
        <w:jc w:val="center"/>
        <w:rPr>
          <w:rFonts w:ascii="Times New Roman" w:hAnsi="Times New Roman" w:cs="Times New Roman"/>
          <w:b/>
          <w:bCs/>
          <w:sz w:val="18"/>
          <w:szCs w:val="18"/>
        </w:rPr>
      </w:pPr>
      <w:r w:rsidRPr="002118BA">
        <w:rPr>
          <w:rFonts w:ascii="Times New Roman" w:hAnsi="Times New Roman" w:cs="Times New Roman"/>
          <w:b/>
          <w:bCs/>
          <w:sz w:val="18"/>
          <w:szCs w:val="18"/>
        </w:rPr>
        <w:t>муниципального образования «Александровск» за 2024 год</w:t>
      </w:r>
    </w:p>
    <w:p w:rsidR="001928A9" w:rsidRPr="002118BA" w:rsidRDefault="001928A9" w:rsidP="001928A9">
      <w:pPr>
        <w:spacing w:after="0" w:line="240" w:lineRule="auto"/>
        <w:jc w:val="center"/>
        <w:rPr>
          <w:rFonts w:ascii="Times New Roman" w:hAnsi="Times New Roman" w:cs="Times New Roman"/>
          <w:b/>
          <w:bCs/>
          <w:sz w:val="18"/>
          <w:szCs w:val="18"/>
        </w:rPr>
      </w:pPr>
    </w:p>
    <w:p w:rsidR="001928A9" w:rsidRPr="002118BA" w:rsidRDefault="001928A9" w:rsidP="001928A9">
      <w:pPr>
        <w:spacing w:after="0" w:line="240" w:lineRule="auto"/>
        <w:ind w:firstLine="709"/>
        <w:jc w:val="both"/>
        <w:rPr>
          <w:rFonts w:ascii="Times New Roman" w:hAnsi="Times New Roman" w:cs="Times New Roman"/>
          <w:sz w:val="18"/>
          <w:szCs w:val="18"/>
        </w:rPr>
      </w:pPr>
      <w:r w:rsidRPr="002118BA">
        <w:rPr>
          <w:rFonts w:ascii="Times New Roman" w:hAnsi="Times New Roman" w:cs="Times New Roman"/>
          <w:sz w:val="18"/>
          <w:szCs w:val="18"/>
        </w:rPr>
        <w:t>Оценка эффективности реализации муниципальных программ муниципального образования «Александровск» за 2024 год проведена главой муниципального образования «Александровск», начальником финансового отдела и специалистом 1 категории в соответствии Порядком, утвержденным постановлением администрации муниципального образования «Александровск» от 02.10.2023 г. № 44-п «Об утверждении положения о порядке принятия решений о разработке муниципальных программ, их формирования, реализации и порядка проведения оценки эффективности реализации муниципальных программ</w:t>
      </w:r>
    </w:p>
    <w:p w:rsidR="001928A9" w:rsidRPr="002118BA" w:rsidRDefault="001928A9" w:rsidP="001928A9">
      <w:pPr>
        <w:spacing w:after="0" w:line="240" w:lineRule="auto"/>
        <w:jc w:val="both"/>
        <w:rPr>
          <w:rFonts w:ascii="Times New Roman" w:hAnsi="Times New Roman" w:cs="Times New Roman"/>
          <w:spacing w:val="1"/>
          <w:sz w:val="18"/>
          <w:szCs w:val="18"/>
        </w:rPr>
      </w:pPr>
      <w:r w:rsidRPr="002118BA">
        <w:rPr>
          <w:rFonts w:ascii="Times New Roman" w:hAnsi="Times New Roman" w:cs="Times New Roman"/>
          <w:sz w:val="18"/>
          <w:szCs w:val="18"/>
        </w:rPr>
        <w:t>муниципального образования «Александровск»</w:t>
      </w:r>
    </w:p>
    <w:p w:rsidR="001928A9" w:rsidRPr="002118BA" w:rsidRDefault="001928A9" w:rsidP="001928A9">
      <w:pPr>
        <w:spacing w:after="0" w:line="240" w:lineRule="auto"/>
        <w:ind w:firstLine="709"/>
        <w:jc w:val="both"/>
        <w:rPr>
          <w:rFonts w:ascii="Times New Roman" w:hAnsi="Times New Roman" w:cs="Times New Roman"/>
          <w:sz w:val="18"/>
          <w:szCs w:val="18"/>
        </w:rPr>
      </w:pPr>
      <w:r w:rsidRPr="002118BA">
        <w:rPr>
          <w:rFonts w:ascii="Times New Roman" w:hAnsi="Times New Roman" w:cs="Times New Roman"/>
          <w:sz w:val="18"/>
          <w:szCs w:val="18"/>
        </w:rPr>
        <w:t>В 2024 году обеспечена реализация 3 муниципальных программ:</w:t>
      </w:r>
    </w:p>
    <w:p w:rsidR="001928A9" w:rsidRPr="002118BA" w:rsidRDefault="001928A9" w:rsidP="001928A9">
      <w:pPr>
        <w:pStyle w:val="a5"/>
        <w:numPr>
          <w:ilvl w:val="0"/>
          <w:numId w:val="16"/>
        </w:numPr>
        <w:suppressAutoHyphens/>
        <w:spacing w:after="0" w:line="240" w:lineRule="auto"/>
        <w:jc w:val="both"/>
        <w:rPr>
          <w:rFonts w:ascii="Times New Roman" w:hAnsi="Times New Roman" w:cs="Times New Roman"/>
          <w:b/>
          <w:color w:val="000000"/>
          <w:sz w:val="18"/>
          <w:szCs w:val="18"/>
          <w:lang w:eastAsia="ru-RU"/>
        </w:rPr>
      </w:pPr>
      <w:r w:rsidRPr="002118BA">
        <w:rPr>
          <w:rFonts w:ascii="Times New Roman" w:hAnsi="Times New Roman" w:cs="Times New Roman"/>
          <w:color w:val="000000"/>
          <w:sz w:val="18"/>
          <w:szCs w:val="18"/>
          <w:lang w:eastAsia="ru-RU"/>
        </w:rPr>
        <w:t xml:space="preserve">Муниципальная программа «Пожарная безопасность на территории муниципального образования «Александровск» на 2024-2026 гг.» </w:t>
      </w:r>
      <w:r w:rsidRPr="002118BA">
        <w:rPr>
          <w:rFonts w:ascii="Times New Roman" w:hAnsi="Times New Roman" w:cs="Times New Roman"/>
          <w:b/>
          <w:color w:val="000000"/>
          <w:sz w:val="18"/>
          <w:szCs w:val="18"/>
          <w:lang w:eastAsia="ru-RU"/>
        </w:rPr>
        <w:t>Оценка эффективности 100 баллов.</w:t>
      </w:r>
      <w:r w:rsidRPr="002118BA">
        <w:rPr>
          <w:rFonts w:ascii="Times New Roman" w:hAnsi="Times New Roman" w:cs="Times New Roman"/>
          <w:color w:val="000000"/>
          <w:sz w:val="18"/>
          <w:szCs w:val="18"/>
          <w:lang w:eastAsia="ru-RU"/>
        </w:rPr>
        <w:t>(Таблица 1)</w:t>
      </w:r>
    </w:p>
    <w:p w:rsidR="001928A9" w:rsidRPr="002118BA" w:rsidRDefault="001928A9" w:rsidP="001928A9">
      <w:pPr>
        <w:pStyle w:val="a5"/>
        <w:numPr>
          <w:ilvl w:val="0"/>
          <w:numId w:val="16"/>
        </w:numPr>
        <w:suppressAutoHyphens/>
        <w:spacing w:after="0" w:line="240" w:lineRule="auto"/>
        <w:jc w:val="both"/>
        <w:rPr>
          <w:rFonts w:ascii="Times New Roman" w:hAnsi="Times New Roman" w:cs="Times New Roman"/>
          <w:b/>
          <w:color w:val="000000"/>
          <w:sz w:val="18"/>
          <w:szCs w:val="18"/>
          <w:lang w:eastAsia="ru-RU"/>
        </w:rPr>
      </w:pPr>
      <w:r w:rsidRPr="002118BA">
        <w:rPr>
          <w:rFonts w:ascii="Times New Roman" w:hAnsi="Times New Roman" w:cs="Times New Roman"/>
          <w:color w:val="000000"/>
          <w:sz w:val="18"/>
          <w:szCs w:val="18"/>
          <w:lang w:eastAsia="ru-RU"/>
        </w:rPr>
        <w:t xml:space="preserve">Муниципальная программа «Об утверждении муниципальной программы «Энергосбережение и повышение энергетической эффективности муниципального образования «Александровск» на 2024-2026 годы и на перспективу до 2028 года </w:t>
      </w:r>
      <w:r w:rsidRPr="002118BA">
        <w:rPr>
          <w:rFonts w:ascii="Times New Roman" w:hAnsi="Times New Roman" w:cs="Times New Roman"/>
          <w:b/>
          <w:color w:val="000000"/>
          <w:sz w:val="18"/>
          <w:szCs w:val="18"/>
          <w:lang w:eastAsia="ru-RU"/>
        </w:rPr>
        <w:t>Оценка эффективности 100 баллов.</w:t>
      </w:r>
      <w:r w:rsidRPr="002118BA">
        <w:rPr>
          <w:rFonts w:ascii="Times New Roman" w:hAnsi="Times New Roman" w:cs="Times New Roman"/>
          <w:color w:val="000000"/>
          <w:sz w:val="18"/>
          <w:szCs w:val="18"/>
          <w:lang w:eastAsia="ru-RU"/>
        </w:rPr>
        <w:t>(Таблица 2)</w:t>
      </w:r>
    </w:p>
    <w:p w:rsidR="001928A9" w:rsidRPr="002118BA" w:rsidRDefault="001928A9" w:rsidP="001928A9">
      <w:pPr>
        <w:pStyle w:val="a5"/>
        <w:numPr>
          <w:ilvl w:val="0"/>
          <w:numId w:val="16"/>
        </w:numPr>
        <w:suppressAutoHyphens/>
        <w:spacing w:after="0" w:line="240" w:lineRule="auto"/>
        <w:jc w:val="both"/>
        <w:rPr>
          <w:rFonts w:ascii="Times New Roman" w:hAnsi="Times New Roman" w:cs="Times New Roman"/>
          <w:b/>
          <w:color w:val="000000"/>
          <w:sz w:val="18"/>
          <w:szCs w:val="18"/>
          <w:lang w:eastAsia="ru-RU"/>
        </w:rPr>
      </w:pPr>
      <w:r w:rsidRPr="002118BA">
        <w:rPr>
          <w:rFonts w:ascii="Times New Roman" w:hAnsi="Times New Roman" w:cs="Times New Roman"/>
          <w:color w:val="000000"/>
          <w:sz w:val="18"/>
          <w:szCs w:val="18"/>
          <w:lang w:eastAsia="ru-RU"/>
        </w:rPr>
        <w:t>Муниципальная программа «Развитие физической культуры и спорта в муниципальном образовании «Александровск» на 2024 - 2026 гг.».</w:t>
      </w:r>
      <w:r w:rsidRPr="002118BA">
        <w:rPr>
          <w:rFonts w:ascii="Times New Roman" w:hAnsi="Times New Roman" w:cs="Times New Roman"/>
          <w:b/>
          <w:color w:val="000000"/>
          <w:sz w:val="18"/>
          <w:szCs w:val="18"/>
          <w:lang w:eastAsia="ru-RU"/>
        </w:rPr>
        <w:t>Оценка эффективности 100 баллов.</w:t>
      </w:r>
      <w:r w:rsidRPr="002118BA">
        <w:rPr>
          <w:rFonts w:ascii="Times New Roman" w:hAnsi="Times New Roman" w:cs="Times New Roman"/>
          <w:color w:val="000000"/>
          <w:sz w:val="18"/>
          <w:szCs w:val="18"/>
          <w:lang w:eastAsia="ru-RU"/>
        </w:rPr>
        <w:t>(Таблица 3)</w:t>
      </w:r>
    </w:p>
    <w:p w:rsidR="001928A9" w:rsidRPr="002118BA" w:rsidRDefault="001928A9" w:rsidP="001928A9">
      <w:pPr>
        <w:shd w:val="clear" w:color="auto" w:fill="FFFFFF"/>
        <w:spacing w:after="0" w:line="240" w:lineRule="auto"/>
        <w:ind w:firstLine="360"/>
        <w:jc w:val="both"/>
        <w:rPr>
          <w:rFonts w:ascii="Times New Roman" w:hAnsi="Times New Roman" w:cs="Times New Roman"/>
          <w:color w:val="000000"/>
          <w:sz w:val="18"/>
          <w:szCs w:val="18"/>
          <w:lang w:eastAsia="ru-RU"/>
        </w:rPr>
      </w:pPr>
      <w:r w:rsidRPr="002118BA">
        <w:rPr>
          <w:rFonts w:ascii="Times New Roman" w:hAnsi="Times New Roman" w:cs="Times New Roman"/>
          <w:color w:val="000000"/>
          <w:sz w:val="18"/>
          <w:szCs w:val="18"/>
          <w:lang w:eastAsia="ru-RU"/>
        </w:rPr>
        <w:t>Порядок определяет правила проведения оценки эффективности реализации муниципальных программ муниципального образования «Александровск» позволяющие оценить степень достижения планируемых целей и задач муниципальной программы исходя из реально полученных (достигнутых) конечных и/или промежуточных результатов как по отдельным мероприятиям и подпрограммам, так и по программе в целом.</w:t>
      </w:r>
    </w:p>
    <w:p w:rsidR="001928A9" w:rsidRPr="002118BA" w:rsidRDefault="001928A9" w:rsidP="001928A9">
      <w:pPr>
        <w:shd w:val="clear" w:color="auto" w:fill="FFFFFF"/>
        <w:spacing w:after="0" w:line="240" w:lineRule="auto"/>
        <w:ind w:firstLine="360"/>
        <w:jc w:val="both"/>
        <w:rPr>
          <w:rFonts w:ascii="Times New Roman" w:hAnsi="Times New Roman" w:cs="Times New Roman"/>
          <w:color w:val="000000"/>
          <w:sz w:val="18"/>
          <w:szCs w:val="18"/>
          <w:lang w:eastAsia="ru-RU"/>
        </w:rPr>
      </w:pPr>
      <w:r w:rsidRPr="002118BA">
        <w:rPr>
          <w:rFonts w:ascii="Times New Roman" w:hAnsi="Times New Roman" w:cs="Times New Roman"/>
          <w:color w:val="000000"/>
          <w:sz w:val="18"/>
          <w:szCs w:val="18"/>
          <w:lang w:eastAsia="ru-RU"/>
        </w:rPr>
        <w:t>Оценку эффективности реализации муниципальных программ осуществляют ответственные исполнители по каждой подпрограмме муниципальной программы в соответствии с критериями оценки эффективности реализации подпрограммы муниципальной программы. Оценка Эффективности реализации муниципальных программ осуществляется по формуле:</w:t>
      </w:r>
    </w:p>
    <w:p w:rsidR="001928A9" w:rsidRPr="002118BA" w:rsidRDefault="001928A9" w:rsidP="001928A9">
      <w:pPr>
        <w:shd w:val="clear" w:color="auto" w:fill="FFFFFF"/>
        <w:spacing w:after="0" w:line="240" w:lineRule="auto"/>
        <w:jc w:val="both"/>
        <w:rPr>
          <w:rFonts w:ascii="Times New Roman" w:hAnsi="Times New Roman" w:cs="Times New Roman"/>
          <w:color w:val="000000"/>
          <w:sz w:val="18"/>
          <w:szCs w:val="18"/>
          <w:lang w:eastAsia="ru-RU"/>
        </w:rPr>
      </w:pPr>
      <w:r w:rsidRPr="002118BA">
        <w:rPr>
          <w:rFonts w:ascii="Times New Roman" w:hAnsi="Times New Roman" w:cs="Times New Roman"/>
          <w:color w:val="000000"/>
          <w:sz w:val="18"/>
          <w:szCs w:val="18"/>
          <w:lang w:eastAsia="ru-RU"/>
        </w:rPr>
        <w:t>ЭФ = (пэф 1+ пэф 2 + …) / n, где:</w:t>
      </w:r>
    </w:p>
    <w:p w:rsidR="001928A9" w:rsidRPr="002118BA" w:rsidRDefault="001928A9" w:rsidP="001928A9">
      <w:pPr>
        <w:shd w:val="clear" w:color="auto" w:fill="FFFFFF"/>
        <w:spacing w:after="0" w:line="240" w:lineRule="auto"/>
        <w:jc w:val="both"/>
        <w:rPr>
          <w:rFonts w:ascii="Times New Roman" w:hAnsi="Times New Roman" w:cs="Times New Roman"/>
          <w:color w:val="000000"/>
          <w:sz w:val="18"/>
          <w:szCs w:val="18"/>
          <w:lang w:eastAsia="ru-RU"/>
        </w:rPr>
      </w:pPr>
      <w:r w:rsidRPr="002118BA">
        <w:rPr>
          <w:rFonts w:ascii="Times New Roman" w:hAnsi="Times New Roman" w:cs="Times New Roman"/>
          <w:color w:val="000000"/>
          <w:sz w:val="18"/>
          <w:szCs w:val="18"/>
          <w:lang w:eastAsia="ru-RU"/>
        </w:rPr>
        <w:t>ЭФ – эффективность реализации муниципальной программы;</w:t>
      </w:r>
    </w:p>
    <w:p w:rsidR="001928A9" w:rsidRPr="002118BA" w:rsidRDefault="001928A9" w:rsidP="001928A9">
      <w:pPr>
        <w:shd w:val="clear" w:color="auto" w:fill="FFFFFF"/>
        <w:spacing w:after="0" w:line="240" w:lineRule="auto"/>
        <w:jc w:val="both"/>
        <w:rPr>
          <w:rFonts w:ascii="Times New Roman" w:hAnsi="Times New Roman" w:cs="Times New Roman"/>
          <w:color w:val="000000"/>
          <w:sz w:val="18"/>
          <w:szCs w:val="18"/>
          <w:lang w:eastAsia="ru-RU"/>
        </w:rPr>
      </w:pPr>
      <w:r w:rsidRPr="002118BA">
        <w:rPr>
          <w:rFonts w:ascii="Times New Roman" w:hAnsi="Times New Roman" w:cs="Times New Roman"/>
          <w:color w:val="000000"/>
          <w:sz w:val="18"/>
          <w:szCs w:val="18"/>
          <w:lang w:eastAsia="ru-RU"/>
        </w:rPr>
        <w:t>пэф – оценка эффективности реализации подпрограммы в баллах;</w:t>
      </w:r>
    </w:p>
    <w:p w:rsidR="001928A9" w:rsidRPr="002118BA" w:rsidRDefault="001928A9" w:rsidP="001928A9">
      <w:pPr>
        <w:shd w:val="clear" w:color="auto" w:fill="FFFFFF"/>
        <w:spacing w:after="0" w:line="240" w:lineRule="auto"/>
        <w:jc w:val="both"/>
        <w:rPr>
          <w:rFonts w:ascii="Times New Roman" w:hAnsi="Times New Roman" w:cs="Times New Roman"/>
          <w:color w:val="000000"/>
          <w:sz w:val="18"/>
          <w:szCs w:val="18"/>
          <w:lang w:eastAsia="ru-RU"/>
        </w:rPr>
      </w:pPr>
      <w:r w:rsidRPr="002118BA">
        <w:rPr>
          <w:rFonts w:ascii="Times New Roman" w:hAnsi="Times New Roman" w:cs="Times New Roman"/>
          <w:color w:val="000000"/>
          <w:sz w:val="18"/>
          <w:szCs w:val="18"/>
          <w:lang w:eastAsia="ru-RU"/>
        </w:rPr>
        <w:t>n – число подпрограмм муниципальной программы.</w:t>
      </w:r>
    </w:p>
    <w:p w:rsidR="001928A9" w:rsidRPr="002118BA" w:rsidRDefault="001928A9" w:rsidP="001928A9">
      <w:pPr>
        <w:shd w:val="clear" w:color="auto" w:fill="FFFFFF"/>
        <w:spacing w:after="0" w:line="240" w:lineRule="auto"/>
        <w:ind w:firstLine="708"/>
        <w:jc w:val="both"/>
        <w:rPr>
          <w:rFonts w:ascii="Times New Roman" w:hAnsi="Times New Roman" w:cs="Times New Roman"/>
          <w:color w:val="000000"/>
          <w:sz w:val="18"/>
          <w:szCs w:val="18"/>
          <w:lang w:eastAsia="ru-RU"/>
        </w:rPr>
      </w:pPr>
      <w:r w:rsidRPr="002118BA">
        <w:rPr>
          <w:rFonts w:ascii="Times New Roman" w:hAnsi="Times New Roman" w:cs="Times New Roman"/>
          <w:color w:val="000000"/>
          <w:sz w:val="18"/>
          <w:szCs w:val="18"/>
          <w:lang w:eastAsia="ru-RU"/>
        </w:rPr>
        <w:t>Оценка эффективности реализации муниципальных программ исчисляется в пределах от 0 до 100 баллов.</w:t>
      </w:r>
    </w:p>
    <w:p w:rsidR="001928A9" w:rsidRPr="002118BA" w:rsidRDefault="001928A9" w:rsidP="001928A9">
      <w:pPr>
        <w:shd w:val="clear" w:color="auto" w:fill="FFFFFF"/>
        <w:spacing w:after="0" w:line="240" w:lineRule="auto"/>
        <w:ind w:firstLine="708"/>
        <w:jc w:val="both"/>
        <w:rPr>
          <w:rFonts w:ascii="Times New Roman" w:hAnsi="Times New Roman" w:cs="Times New Roman"/>
          <w:color w:val="000000"/>
          <w:sz w:val="18"/>
          <w:szCs w:val="18"/>
          <w:lang w:eastAsia="ru-RU"/>
        </w:rPr>
      </w:pPr>
      <w:r w:rsidRPr="002118BA">
        <w:rPr>
          <w:rFonts w:ascii="Times New Roman" w:hAnsi="Times New Roman" w:cs="Times New Roman"/>
          <w:color w:val="000000"/>
          <w:sz w:val="18"/>
          <w:szCs w:val="18"/>
          <w:lang w:eastAsia="ru-RU"/>
        </w:rPr>
        <w:lastRenderedPageBreak/>
        <w:t>В зависимости от полученной  оценки эффективности муниципальные программы распределяются следующим образом:</w:t>
      </w:r>
    </w:p>
    <w:p w:rsidR="001928A9" w:rsidRPr="002118BA" w:rsidRDefault="001928A9" w:rsidP="001928A9">
      <w:pPr>
        <w:shd w:val="clear" w:color="auto" w:fill="FFFFFF"/>
        <w:spacing w:after="0" w:line="240" w:lineRule="auto"/>
        <w:ind w:firstLine="708"/>
        <w:jc w:val="both"/>
        <w:rPr>
          <w:rFonts w:ascii="Times New Roman" w:hAnsi="Times New Roman" w:cs="Times New Roman"/>
          <w:color w:val="000000"/>
          <w:sz w:val="18"/>
          <w:szCs w:val="18"/>
          <w:lang w:eastAsia="ru-RU"/>
        </w:rPr>
      </w:pPr>
      <w:r w:rsidRPr="002118BA">
        <w:rPr>
          <w:rFonts w:ascii="Times New Roman" w:hAnsi="Times New Roman" w:cs="Times New Roman"/>
          <w:color w:val="000000"/>
          <w:sz w:val="18"/>
          <w:szCs w:val="18"/>
          <w:lang w:eastAsia="ru-RU"/>
        </w:rPr>
        <w:t>программы, оценка которых составляет менее 50 баллов, признаются неэффективными;</w:t>
      </w:r>
    </w:p>
    <w:p w:rsidR="001928A9" w:rsidRPr="002118BA" w:rsidRDefault="001928A9" w:rsidP="001928A9">
      <w:pPr>
        <w:shd w:val="clear" w:color="auto" w:fill="FFFFFF"/>
        <w:spacing w:after="0" w:line="240" w:lineRule="auto"/>
        <w:ind w:firstLine="708"/>
        <w:jc w:val="both"/>
        <w:rPr>
          <w:rFonts w:ascii="Times New Roman" w:hAnsi="Times New Roman" w:cs="Times New Roman"/>
          <w:color w:val="000000"/>
          <w:sz w:val="18"/>
          <w:szCs w:val="18"/>
          <w:lang w:eastAsia="ru-RU"/>
        </w:rPr>
      </w:pPr>
      <w:r w:rsidRPr="002118BA">
        <w:rPr>
          <w:rFonts w:ascii="Times New Roman" w:hAnsi="Times New Roman" w:cs="Times New Roman"/>
          <w:color w:val="000000"/>
          <w:sz w:val="18"/>
          <w:szCs w:val="18"/>
          <w:lang w:eastAsia="ru-RU"/>
        </w:rPr>
        <w:t>программы, оценка которых составляет от 50 до 80 баллов, признаются умеренно эффективными;</w:t>
      </w:r>
    </w:p>
    <w:p w:rsidR="001928A9" w:rsidRPr="002118BA" w:rsidRDefault="001928A9" w:rsidP="001928A9">
      <w:pPr>
        <w:shd w:val="clear" w:color="auto" w:fill="FFFFFF"/>
        <w:spacing w:after="0" w:line="240" w:lineRule="auto"/>
        <w:ind w:firstLine="708"/>
        <w:jc w:val="both"/>
        <w:rPr>
          <w:rFonts w:ascii="Times New Roman" w:hAnsi="Times New Roman" w:cs="Times New Roman"/>
          <w:color w:val="000000"/>
          <w:sz w:val="18"/>
          <w:szCs w:val="18"/>
          <w:lang w:eastAsia="ru-RU"/>
        </w:rPr>
      </w:pPr>
      <w:r w:rsidRPr="002118BA">
        <w:rPr>
          <w:rFonts w:ascii="Times New Roman" w:hAnsi="Times New Roman" w:cs="Times New Roman"/>
          <w:color w:val="000000"/>
          <w:sz w:val="18"/>
          <w:szCs w:val="18"/>
          <w:lang w:eastAsia="ru-RU"/>
        </w:rPr>
        <w:t>программы, оценка которых составляет от 80 до 100 баллов, признаются эффективными.</w:t>
      </w:r>
    </w:p>
    <w:p w:rsidR="001928A9" w:rsidRPr="002118BA" w:rsidRDefault="001928A9" w:rsidP="001928A9">
      <w:pPr>
        <w:shd w:val="clear" w:color="auto" w:fill="FFFFFF"/>
        <w:spacing w:after="0" w:line="240" w:lineRule="auto"/>
        <w:jc w:val="center"/>
        <w:rPr>
          <w:rFonts w:ascii="Times New Roman" w:hAnsi="Times New Roman" w:cs="Times New Roman"/>
          <w:color w:val="000000"/>
          <w:sz w:val="18"/>
          <w:szCs w:val="18"/>
          <w:lang w:eastAsia="ru-RU"/>
        </w:rPr>
      </w:pPr>
      <w:r w:rsidRPr="002118BA">
        <w:rPr>
          <w:rFonts w:ascii="Times New Roman" w:hAnsi="Times New Roman" w:cs="Times New Roman"/>
          <w:color w:val="000000"/>
          <w:sz w:val="18"/>
          <w:szCs w:val="18"/>
          <w:lang w:eastAsia="ru-RU"/>
        </w:rPr>
        <w:t>Расчет муниципальных программ за 2024 гг.</w:t>
      </w:r>
    </w:p>
    <w:p w:rsidR="001928A9" w:rsidRPr="002118BA" w:rsidRDefault="001928A9" w:rsidP="001928A9">
      <w:pPr>
        <w:shd w:val="clear" w:color="auto" w:fill="FFFFFF"/>
        <w:spacing w:after="0" w:line="240" w:lineRule="auto"/>
        <w:jc w:val="center"/>
        <w:rPr>
          <w:rFonts w:ascii="Times New Roman" w:hAnsi="Times New Roman" w:cs="Times New Roman"/>
          <w:b/>
          <w:color w:val="000000"/>
          <w:sz w:val="18"/>
          <w:szCs w:val="18"/>
          <w:lang w:eastAsia="ru-RU"/>
        </w:rPr>
      </w:pPr>
      <w:r w:rsidRPr="002118BA">
        <w:rPr>
          <w:rFonts w:ascii="Times New Roman" w:hAnsi="Times New Roman" w:cs="Times New Roman"/>
          <w:b/>
          <w:color w:val="000000"/>
          <w:sz w:val="18"/>
          <w:szCs w:val="18"/>
          <w:lang w:eastAsia="ru-RU"/>
        </w:rPr>
        <w:t>ЭФ = (0+0+60+100+100+100)/6=60 балов</w:t>
      </w:r>
    </w:p>
    <w:p w:rsidR="001928A9" w:rsidRPr="002118BA" w:rsidRDefault="001928A9" w:rsidP="001928A9">
      <w:pPr>
        <w:spacing w:after="0" w:line="240" w:lineRule="auto"/>
        <w:ind w:firstLine="708"/>
        <w:jc w:val="both"/>
        <w:rPr>
          <w:rFonts w:ascii="Times New Roman" w:hAnsi="Times New Roman" w:cs="Times New Roman"/>
          <w:sz w:val="18"/>
          <w:szCs w:val="18"/>
          <w:u w:val="single"/>
        </w:rPr>
      </w:pPr>
      <w:r w:rsidRPr="002118BA">
        <w:rPr>
          <w:rFonts w:ascii="Times New Roman" w:hAnsi="Times New Roman" w:cs="Times New Roman"/>
          <w:sz w:val="18"/>
          <w:szCs w:val="18"/>
          <w:u w:val="single"/>
        </w:rPr>
        <w:t xml:space="preserve">В результате проведенного анализа исполнение программ за 2024 год признанно </w:t>
      </w:r>
      <w:r w:rsidRPr="002118BA">
        <w:rPr>
          <w:rFonts w:ascii="Times New Roman" w:hAnsi="Times New Roman" w:cs="Times New Roman"/>
          <w:color w:val="000000"/>
          <w:sz w:val="18"/>
          <w:szCs w:val="18"/>
          <w:u w:val="single"/>
          <w:lang w:eastAsia="ru-RU"/>
        </w:rPr>
        <w:t>умеренно эффективным.</w:t>
      </w:r>
    </w:p>
    <w:p w:rsidR="001928A9" w:rsidRPr="002118BA" w:rsidRDefault="001928A9" w:rsidP="001928A9">
      <w:pPr>
        <w:spacing w:after="0" w:line="240" w:lineRule="auto"/>
        <w:jc w:val="both"/>
        <w:rPr>
          <w:rFonts w:ascii="Times New Roman" w:hAnsi="Times New Roman" w:cs="Times New Roman"/>
          <w:sz w:val="18"/>
          <w:szCs w:val="18"/>
        </w:rPr>
      </w:pPr>
    </w:p>
    <w:p w:rsidR="001928A9" w:rsidRPr="002118BA" w:rsidRDefault="001928A9" w:rsidP="001928A9">
      <w:pPr>
        <w:spacing w:after="0" w:line="240" w:lineRule="auto"/>
        <w:ind w:firstLine="708"/>
        <w:jc w:val="right"/>
        <w:rPr>
          <w:rFonts w:ascii="Times New Roman" w:hAnsi="Times New Roman" w:cs="Times New Roman"/>
          <w:sz w:val="18"/>
          <w:szCs w:val="18"/>
        </w:rPr>
      </w:pPr>
      <w:r w:rsidRPr="002118BA">
        <w:rPr>
          <w:rFonts w:ascii="Times New Roman" w:hAnsi="Times New Roman" w:cs="Times New Roman"/>
          <w:sz w:val="18"/>
          <w:szCs w:val="18"/>
        </w:rPr>
        <w:t>Таблица 1</w:t>
      </w:r>
    </w:p>
    <w:p w:rsidR="001928A9" w:rsidRPr="002118BA" w:rsidRDefault="001928A9" w:rsidP="00F13FB3">
      <w:pPr>
        <w:spacing w:after="0" w:line="240" w:lineRule="auto"/>
        <w:ind w:firstLine="708"/>
        <w:jc w:val="right"/>
        <w:rPr>
          <w:rFonts w:ascii="Times New Roman" w:hAnsi="Times New Roman" w:cs="Times New Roman"/>
          <w:sz w:val="18"/>
          <w:szCs w:val="18"/>
        </w:rPr>
      </w:pPr>
      <w:r w:rsidRPr="002118BA">
        <w:rPr>
          <w:rFonts w:ascii="Times New Roman" w:hAnsi="Times New Roman" w:cs="Times New Roman"/>
          <w:sz w:val="18"/>
          <w:szCs w:val="18"/>
        </w:rPr>
        <w:t>Муниципальные программы 2024 года</w:t>
      </w:r>
    </w:p>
    <w:p w:rsidR="001928A9" w:rsidRPr="002118BA" w:rsidRDefault="001928A9" w:rsidP="001928A9">
      <w:pPr>
        <w:spacing w:after="0" w:line="240" w:lineRule="auto"/>
        <w:ind w:firstLine="708"/>
        <w:jc w:val="center"/>
        <w:rPr>
          <w:rFonts w:ascii="Times New Roman" w:hAnsi="Times New Roman" w:cs="Times New Roman"/>
          <w:sz w:val="18"/>
          <w:szCs w:val="18"/>
        </w:rPr>
      </w:pPr>
      <w:r w:rsidRPr="002118BA">
        <w:rPr>
          <w:rFonts w:ascii="Times New Roman" w:hAnsi="Times New Roman" w:cs="Times New Roman"/>
          <w:sz w:val="18"/>
          <w:szCs w:val="18"/>
        </w:rPr>
        <w:t>Муниципальная программа</w:t>
      </w:r>
    </w:p>
    <w:p w:rsidR="001928A9" w:rsidRPr="002118BA" w:rsidRDefault="001928A9" w:rsidP="001928A9">
      <w:pPr>
        <w:spacing w:after="0" w:line="240" w:lineRule="auto"/>
        <w:ind w:firstLine="708"/>
        <w:jc w:val="center"/>
        <w:rPr>
          <w:rFonts w:ascii="Times New Roman" w:hAnsi="Times New Roman" w:cs="Times New Roman"/>
          <w:sz w:val="18"/>
          <w:szCs w:val="18"/>
        </w:rPr>
      </w:pPr>
    </w:p>
    <w:p w:rsidR="001928A9" w:rsidRPr="002118BA" w:rsidRDefault="001928A9" w:rsidP="001928A9">
      <w:pPr>
        <w:spacing w:after="0" w:line="240" w:lineRule="auto"/>
        <w:ind w:firstLine="708"/>
        <w:jc w:val="center"/>
        <w:rPr>
          <w:rFonts w:ascii="Times New Roman" w:hAnsi="Times New Roman" w:cs="Times New Roman"/>
          <w:sz w:val="18"/>
          <w:szCs w:val="18"/>
          <w:u w:val="single"/>
        </w:rPr>
      </w:pPr>
      <w:r w:rsidRPr="002118BA">
        <w:rPr>
          <w:rFonts w:ascii="Times New Roman" w:hAnsi="Times New Roman" w:cs="Times New Roman"/>
          <w:sz w:val="18"/>
          <w:szCs w:val="18"/>
          <w:u w:val="single"/>
        </w:rPr>
        <w:t xml:space="preserve">пожарная безопасность на территории муниципального образования «Александровск» на 2024-2026 гг </w:t>
      </w:r>
    </w:p>
    <w:p w:rsidR="001928A9" w:rsidRPr="002118BA" w:rsidRDefault="001928A9" w:rsidP="001928A9">
      <w:pPr>
        <w:spacing w:after="0" w:line="240" w:lineRule="auto"/>
        <w:ind w:firstLine="708"/>
        <w:jc w:val="center"/>
        <w:rPr>
          <w:rFonts w:ascii="Times New Roman" w:hAnsi="Times New Roman" w:cs="Times New Roman"/>
          <w:sz w:val="18"/>
          <w:szCs w:val="18"/>
        </w:rPr>
      </w:pPr>
      <w:r w:rsidRPr="002118BA">
        <w:rPr>
          <w:rFonts w:ascii="Times New Roman" w:hAnsi="Times New Roman" w:cs="Times New Roman"/>
          <w:sz w:val="18"/>
          <w:szCs w:val="18"/>
        </w:rPr>
        <w:t>(наименование муниципальной программы)</w:t>
      </w:r>
    </w:p>
    <w:p w:rsidR="001928A9" w:rsidRPr="002118BA" w:rsidRDefault="001928A9" w:rsidP="001928A9">
      <w:pPr>
        <w:spacing w:after="0" w:line="240" w:lineRule="auto"/>
        <w:ind w:firstLine="708"/>
        <w:jc w:val="center"/>
        <w:rPr>
          <w:rFonts w:ascii="Times New Roman" w:hAnsi="Times New Roman" w:cs="Times New Roman"/>
          <w:sz w:val="18"/>
          <w:szCs w:val="18"/>
        </w:rPr>
      </w:pPr>
      <w:r w:rsidRPr="002118BA">
        <w:rPr>
          <w:rFonts w:ascii="Times New Roman" w:hAnsi="Times New Roman" w:cs="Times New Roman"/>
          <w:sz w:val="18"/>
          <w:szCs w:val="18"/>
        </w:rPr>
        <w:t>за 2024 год</w:t>
      </w:r>
    </w:p>
    <w:p w:rsidR="001928A9" w:rsidRPr="002118BA" w:rsidRDefault="001928A9" w:rsidP="001928A9">
      <w:pPr>
        <w:spacing w:after="0" w:line="240" w:lineRule="auto"/>
        <w:ind w:firstLine="708"/>
        <w:jc w:val="center"/>
        <w:rPr>
          <w:rFonts w:ascii="Times New Roman" w:hAnsi="Times New Roman" w:cs="Times New Roman"/>
          <w:sz w:val="18"/>
          <w:szCs w:val="18"/>
        </w:rPr>
      </w:pPr>
      <w:r w:rsidRPr="002118BA">
        <w:rPr>
          <w:rFonts w:ascii="Times New Roman" w:hAnsi="Times New Roman" w:cs="Times New Roman"/>
          <w:sz w:val="18"/>
          <w:szCs w:val="18"/>
        </w:rPr>
        <w:t>(отчетный год)</w:t>
      </w:r>
    </w:p>
    <w:p w:rsidR="001928A9" w:rsidRPr="002118BA" w:rsidRDefault="001928A9" w:rsidP="001928A9">
      <w:pPr>
        <w:spacing w:after="0" w:line="240" w:lineRule="auto"/>
        <w:ind w:firstLine="708"/>
        <w:jc w:val="both"/>
        <w:rPr>
          <w:rFonts w:ascii="Times New Roman" w:hAnsi="Times New Roman" w:cs="Times New Roman"/>
          <w:sz w:val="18"/>
          <w:szCs w:val="18"/>
        </w:rPr>
      </w:pPr>
    </w:p>
    <w:tbl>
      <w:tblPr>
        <w:tblW w:w="80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268"/>
        <w:gridCol w:w="568"/>
        <w:gridCol w:w="1133"/>
        <w:gridCol w:w="852"/>
        <w:gridCol w:w="565"/>
        <w:gridCol w:w="236"/>
        <w:gridCol w:w="192"/>
        <w:gridCol w:w="567"/>
        <w:gridCol w:w="708"/>
        <w:gridCol w:w="92"/>
      </w:tblGrid>
      <w:tr w:rsidR="001928A9" w:rsidRPr="002118BA" w:rsidTr="001928A9">
        <w:trPr>
          <w:gridAfter w:val="1"/>
          <w:wAfter w:w="92" w:type="dxa"/>
        </w:trPr>
        <w:tc>
          <w:tcPr>
            <w:tcW w:w="851" w:type="dxa"/>
          </w:tcPr>
          <w:p w:rsidR="001928A9" w:rsidRPr="002118BA" w:rsidRDefault="001928A9" w:rsidP="000722B8">
            <w:pPr>
              <w:spacing w:after="0" w:line="240" w:lineRule="auto"/>
              <w:ind w:firstLine="708"/>
              <w:jc w:val="both"/>
              <w:rPr>
                <w:rFonts w:ascii="Times New Roman" w:hAnsi="Times New Roman" w:cs="Times New Roman"/>
                <w:sz w:val="18"/>
                <w:szCs w:val="18"/>
              </w:rPr>
            </w:pPr>
            <w:r w:rsidRPr="002118BA">
              <w:rPr>
                <w:rFonts w:ascii="Times New Roman" w:hAnsi="Times New Roman" w:cs="Times New Roman"/>
                <w:sz w:val="18"/>
                <w:szCs w:val="18"/>
              </w:rPr>
              <w:t>№п/п</w:t>
            </w:r>
          </w:p>
        </w:tc>
        <w:tc>
          <w:tcPr>
            <w:tcW w:w="2836" w:type="dxa"/>
            <w:gridSpan w:val="2"/>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Критерии оценки эффективности реализации подпрограммы</w:t>
            </w:r>
          </w:p>
        </w:tc>
        <w:tc>
          <w:tcPr>
            <w:tcW w:w="1985" w:type="dxa"/>
            <w:gridSpan w:val="2"/>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Вариант оценки</w:t>
            </w:r>
          </w:p>
        </w:tc>
        <w:tc>
          <w:tcPr>
            <w:tcW w:w="993" w:type="dxa"/>
            <w:gridSpan w:val="3"/>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Значение критерия оценки эффективности (от0 до 1)</w:t>
            </w:r>
          </w:p>
        </w:tc>
        <w:tc>
          <w:tcPr>
            <w:tcW w:w="567"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Вес критерия оценки эффективности</w:t>
            </w:r>
          </w:p>
        </w:tc>
        <w:tc>
          <w:tcPr>
            <w:tcW w:w="708"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Оценка эффективности в баллах (гр. 4хгр.5)</w:t>
            </w:r>
          </w:p>
        </w:tc>
      </w:tr>
      <w:tr w:rsidR="001928A9" w:rsidRPr="002118BA" w:rsidTr="001928A9">
        <w:trPr>
          <w:gridAfter w:val="1"/>
          <w:wAfter w:w="92" w:type="dxa"/>
        </w:trPr>
        <w:tc>
          <w:tcPr>
            <w:tcW w:w="851" w:type="dxa"/>
          </w:tcPr>
          <w:p w:rsidR="001928A9" w:rsidRPr="002118BA" w:rsidRDefault="001928A9" w:rsidP="000722B8">
            <w:pPr>
              <w:spacing w:after="0" w:line="240" w:lineRule="auto"/>
              <w:ind w:firstLine="708"/>
              <w:jc w:val="both"/>
              <w:rPr>
                <w:rFonts w:ascii="Times New Roman" w:hAnsi="Times New Roman" w:cs="Times New Roman"/>
                <w:sz w:val="18"/>
                <w:szCs w:val="18"/>
              </w:rPr>
            </w:pPr>
            <w:r w:rsidRPr="002118BA">
              <w:rPr>
                <w:rFonts w:ascii="Times New Roman" w:hAnsi="Times New Roman" w:cs="Times New Roman"/>
                <w:sz w:val="18"/>
                <w:szCs w:val="18"/>
              </w:rPr>
              <w:t>1</w:t>
            </w:r>
          </w:p>
        </w:tc>
        <w:tc>
          <w:tcPr>
            <w:tcW w:w="2836" w:type="dxa"/>
            <w:gridSpan w:val="2"/>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2</w:t>
            </w:r>
          </w:p>
        </w:tc>
        <w:tc>
          <w:tcPr>
            <w:tcW w:w="1985" w:type="dxa"/>
            <w:gridSpan w:val="2"/>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3</w:t>
            </w:r>
          </w:p>
        </w:tc>
        <w:tc>
          <w:tcPr>
            <w:tcW w:w="993" w:type="dxa"/>
            <w:gridSpan w:val="3"/>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4</w:t>
            </w:r>
          </w:p>
        </w:tc>
        <w:tc>
          <w:tcPr>
            <w:tcW w:w="567"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5</w:t>
            </w:r>
          </w:p>
        </w:tc>
        <w:tc>
          <w:tcPr>
            <w:tcW w:w="708"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6</w:t>
            </w:r>
          </w:p>
        </w:tc>
      </w:tr>
      <w:tr w:rsidR="001928A9" w:rsidRPr="002118BA" w:rsidTr="001928A9">
        <w:trPr>
          <w:gridAfter w:val="1"/>
          <w:wAfter w:w="92" w:type="dxa"/>
        </w:trPr>
        <w:tc>
          <w:tcPr>
            <w:tcW w:w="851" w:type="dxa"/>
          </w:tcPr>
          <w:p w:rsidR="001928A9" w:rsidRPr="002118BA" w:rsidRDefault="001928A9" w:rsidP="000722B8">
            <w:pPr>
              <w:spacing w:after="0" w:line="240" w:lineRule="auto"/>
              <w:ind w:firstLine="708"/>
              <w:jc w:val="center"/>
              <w:rPr>
                <w:rFonts w:ascii="Times New Roman" w:hAnsi="Times New Roman" w:cs="Times New Roman"/>
                <w:sz w:val="18"/>
                <w:szCs w:val="18"/>
              </w:rPr>
            </w:pPr>
            <w:r w:rsidRPr="002118BA">
              <w:rPr>
                <w:rFonts w:ascii="Times New Roman" w:hAnsi="Times New Roman" w:cs="Times New Roman"/>
                <w:sz w:val="18"/>
                <w:szCs w:val="18"/>
              </w:rPr>
              <w:t>11</w:t>
            </w:r>
          </w:p>
        </w:tc>
        <w:tc>
          <w:tcPr>
            <w:tcW w:w="2836" w:type="dxa"/>
            <w:gridSpan w:val="2"/>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Соответствие количества достигнутых и запланированных подпрограммой целевых показателей</w:t>
            </w:r>
          </w:p>
        </w:tc>
        <w:tc>
          <w:tcPr>
            <w:tcW w:w="1985" w:type="dxa"/>
            <w:gridSpan w:val="2"/>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отношение количества достигнутых к количеству запланированных подпрограммой целевых показателей</w:t>
            </w:r>
          </w:p>
        </w:tc>
        <w:tc>
          <w:tcPr>
            <w:tcW w:w="993" w:type="dxa"/>
            <w:gridSpan w:val="3"/>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w:t>
            </w:r>
          </w:p>
        </w:tc>
        <w:tc>
          <w:tcPr>
            <w:tcW w:w="567"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25</w:t>
            </w:r>
          </w:p>
        </w:tc>
        <w:tc>
          <w:tcPr>
            <w:tcW w:w="708"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25</w:t>
            </w:r>
          </w:p>
        </w:tc>
      </w:tr>
      <w:tr w:rsidR="001928A9" w:rsidRPr="002118BA" w:rsidTr="001928A9">
        <w:trPr>
          <w:gridAfter w:val="1"/>
          <w:wAfter w:w="92" w:type="dxa"/>
        </w:trPr>
        <w:tc>
          <w:tcPr>
            <w:tcW w:w="851" w:type="dxa"/>
          </w:tcPr>
          <w:p w:rsidR="001928A9" w:rsidRPr="002118BA" w:rsidRDefault="001928A9" w:rsidP="000722B8">
            <w:pPr>
              <w:spacing w:after="0" w:line="240" w:lineRule="auto"/>
              <w:ind w:firstLine="708"/>
              <w:jc w:val="center"/>
              <w:rPr>
                <w:rFonts w:ascii="Times New Roman" w:hAnsi="Times New Roman" w:cs="Times New Roman"/>
                <w:sz w:val="18"/>
                <w:szCs w:val="18"/>
              </w:rPr>
            </w:pPr>
            <w:r w:rsidRPr="002118BA">
              <w:rPr>
                <w:rFonts w:ascii="Times New Roman" w:hAnsi="Times New Roman" w:cs="Times New Roman"/>
                <w:sz w:val="18"/>
                <w:szCs w:val="18"/>
              </w:rPr>
              <w:t>22</w:t>
            </w:r>
          </w:p>
        </w:tc>
        <w:tc>
          <w:tcPr>
            <w:tcW w:w="2836" w:type="dxa"/>
            <w:gridSpan w:val="2"/>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Выполнение мероприятий подпрограммы в отчетном году</w:t>
            </w:r>
          </w:p>
        </w:tc>
        <w:tc>
          <w:tcPr>
            <w:tcW w:w="1985" w:type="dxa"/>
            <w:gridSpan w:val="2"/>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 xml:space="preserve">отношение выполненных мероприятий подпрограммы  &lt;*&gt; к общему числу запланированных </w:t>
            </w:r>
            <w:r w:rsidRPr="002118BA">
              <w:rPr>
                <w:rFonts w:ascii="Times New Roman" w:hAnsi="Times New Roman" w:cs="Times New Roman"/>
                <w:sz w:val="18"/>
                <w:szCs w:val="18"/>
              </w:rPr>
              <w:lastRenderedPageBreak/>
              <w:t>мероприятий подпрограммы</w:t>
            </w:r>
          </w:p>
        </w:tc>
        <w:tc>
          <w:tcPr>
            <w:tcW w:w="993" w:type="dxa"/>
            <w:gridSpan w:val="3"/>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lastRenderedPageBreak/>
              <w:t>1</w:t>
            </w:r>
          </w:p>
        </w:tc>
        <w:tc>
          <w:tcPr>
            <w:tcW w:w="567"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20</w:t>
            </w:r>
          </w:p>
        </w:tc>
        <w:tc>
          <w:tcPr>
            <w:tcW w:w="708"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20</w:t>
            </w:r>
          </w:p>
        </w:tc>
      </w:tr>
      <w:tr w:rsidR="001928A9" w:rsidRPr="002118BA" w:rsidTr="001928A9">
        <w:trPr>
          <w:gridAfter w:val="1"/>
          <w:wAfter w:w="92" w:type="dxa"/>
        </w:trPr>
        <w:tc>
          <w:tcPr>
            <w:tcW w:w="851" w:type="dxa"/>
          </w:tcPr>
          <w:p w:rsidR="001928A9" w:rsidRPr="002118BA" w:rsidRDefault="001928A9" w:rsidP="000722B8">
            <w:pPr>
              <w:spacing w:after="0" w:line="240" w:lineRule="auto"/>
              <w:ind w:firstLine="708"/>
              <w:jc w:val="center"/>
              <w:rPr>
                <w:rFonts w:ascii="Times New Roman" w:hAnsi="Times New Roman" w:cs="Times New Roman"/>
                <w:sz w:val="18"/>
                <w:szCs w:val="18"/>
              </w:rPr>
            </w:pPr>
            <w:r w:rsidRPr="002118BA">
              <w:rPr>
                <w:rFonts w:ascii="Times New Roman" w:hAnsi="Times New Roman" w:cs="Times New Roman"/>
                <w:sz w:val="18"/>
                <w:szCs w:val="18"/>
              </w:rPr>
              <w:lastRenderedPageBreak/>
              <w:t>33</w:t>
            </w:r>
          </w:p>
        </w:tc>
        <w:tc>
          <w:tcPr>
            <w:tcW w:w="2836" w:type="dxa"/>
            <w:gridSpan w:val="2"/>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Выполнение мероприятий подпрограммы с начала ее реализации</w:t>
            </w:r>
          </w:p>
        </w:tc>
        <w:tc>
          <w:tcPr>
            <w:tcW w:w="1985" w:type="dxa"/>
            <w:gridSpan w:val="2"/>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отношение выполненных мероприятий подпрограммы &lt;*&gt;к общему числу запланированных мероприятий</w:t>
            </w:r>
          </w:p>
        </w:tc>
        <w:tc>
          <w:tcPr>
            <w:tcW w:w="993" w:type="dxa"/>
            <w:gridSpan w:val="3"/>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w:t>
            </w:r>
          </w:p>
        </w:tc>
        <w:tc>
          <w:tcPr>
            <w:tcW w:w="567"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15</w:t>
            </w:r>
          </w:p>
        </w:tc>
        <w:tc>
          <w:tcPr>
            <w:tcW w:w="708"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15</w:t>
            </w:r>
          </w:p>
        </w:tc>
      </w:tr>
      <w:tr w:rsidR="001928A9" w:rsidRPr="002118BA" w:rsidTr="001928A9">
        <w:trPr>
          <w:gridAfter w:val="1"/>
          <w:wAfter w:w="92" w:type="dxa"/>
        </w:trPr>
        <w:tc>
          <w:tcPr>
            <w:tcW w:w="851" w:type="dxa"/>
          </w:tcPr>
          <w:p w:rsidR="001928A9" w:rsidRPr="002118BA" w:rsidRDefault="001928A9" w:rsidP="000722B8">
            <w:pPr>
              <w:spacing w:after="0" w:line="240" w:lineRule="auto"/>
              <w:ind w:firstLine="708"/>
              <w:jc w:val="center"/>
              <w:rPr>
                <w:rFonts w:ascii="Times New Roman" w:hAnsi="Times New Roman" w:cs="Times New Roman"/>
                <w:sz w:val="18"/>
                <w:szCs w:val="18"/>
              </w:rPr>
            </w:pPr>
            <w:r w:rsidRPr="002118BA">
              <w:rPr>
                <w:rFonts w:ascii="Times New Roman" w:hAnsi="Times New Roman" w:cs="Times New Roman"/>
                <w:sz w:val="18"/>
                <w:szCs w:val="18"/>
              </w:rPr>
              <w:t>44</w:t>
            </w:r>
          </w:p>
        </w:tc>
        <w:tc>
          <w:tcPr>
            <w:tcW w:w="2836" w:type="dxa"/>
            <w:gridSpan w:val="2"/>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Уровень фактического объема финансирования подпрограммы в отчетном финансовом году</w:t>
            </w:r>
          </w:p>
        </w:tc>
        <w:tc>
          <w:tcPr>
            <w:tcW w:w="1985" w:type="dxa"/>
            <w:gridSpan w:val="2"/>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отношение фактического объема финансирования подпрограммы к плановому объему финансирования</w:t>
            </w:r>
          </w:p>
        </w:tc>
        <w:tc>
          <w:tcPr>
            <w:tcW w:w="993" w:type="dxa"/>
            <w:gridSpan w:val="3"/>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w:t>
            </w:r>
          </w:p>
        </w:tc>
        <w:tc>
          <w:tcPr>
            <w:tcW w:w="567"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10</w:t>
            </w:r>
          </w:p>
        </w:tc>
        <w:tc>
          <w:tcPr>
            <w:tcW w:w="708"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10</w:t>
            </w:r>
          </w:p>
        </w:tc>
      </w:tr>
      <w:tr w:rsidR="001928A9" w:rsidRPr="002118BA" w:rsidTr="001928A9">
        <w:tc>
          <w:tcPr>
            <w:tcW w:w="851" w:type="dxa"/>
          </w:tcPr>
          <w:p w:rsidR="001928A9" w:rsidRPr="002118BA" w:rsidRDefault="001928A9" w:rsidP="000722B8">
            <w:pPr>
              <w:spacing w:after="0" w:line="240" w:lineRule="auto"/>
              <w:ind w:firstLine="708"/>
              <w:jc w:val="center"/>
              <w:rPr>
                <w:rFonts w:ascii="Times New Roman" w:hAnsi="Times New Roman" w:cs="Times New Roman"/>
                <w:sz w:val="18"/>
                <w:szCs w:val="18"/>
              </w:rPr>
            </w:pPr>
            <w:r w:rsidRPr="002118BA">
              <w:rPr>
                <w:rFonts w:ascii="Times New Roman" w:hAnsi="Times New Roman" w:cs="Times New Roman"/>
                <w:sz w:val="18"/>
                <w:szCs w:val="18"/>
              </w:rPr>
              <w:t>55</w:t>
            </w:r>
          </w:p>
          <w:p w:rsidR="001928A9" w:rsidRPr="002118BA" w:rsidRDefault="001928A9" w:rsidP="001928A9">
            <w:pPr>
              <w:rPr>
                <w:rFonts w:ascii="Times New Roman" w:hAnsi="Times New Roman" w:cs="Times New Roman"/>
                <w:sz w:val="18"/>
                <w:szCs w:val="18"/>
              </w:rPr>
            </w:pPr>
          </w:p>
        </w:tc>
        <w:tc>
          <w:tcPr>
            <w:tcW w:w="2268"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Уровень фактического объема финансирования подпрограммы с начала ее реализации</w:t>
            </w:r>
          </w:p>
        </w:tc>
        <w:tc>
          <w:tcPr>
            <w:tcW w:w="1701" w:type="dxa"/>
            <w:gridSpan w:val="2"/>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отношение фактического объема финансирования подпрограммы к плановому объему финансирования</w:t>
            </w:r>
          </w:p>
        </w:tc>
        <w:tc>
          <w:tcPr>
            <w:tcW w:w="1417" w:type="dxa"/>
            <w:gridSpan w:val="2"/>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w:t>
            </w:r>
          </w:p>
        </w:tc>
        <w:tc>
          <w:tcPr>
            <w:tcW w:w="236"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10</w:t>
            </w:r>
          </w:p>
        </w:tc>
        <w:tc>
          <w:tcPr>
            <w:tcW w:w="1559" w:type="dxa"/>
            <w:gridSpan w:val="4"/>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10</w:t>
            </w:r>
          </w:p>
        </w:tc>
      </w:tr>
      <w:tr w:rsidR="001928A9" w:rsidRPr="002118BA" w:rsidTr="001928A9">
        <w:tc>
          <w:tcPr>
            <w:tcW w:w="851" w:type="dxa"/>
          </w:tcPr>
          <w:p w:rsidR="001928A9" w:rsidRPr="002118BA" w:rsidRDefault="001928A9" w:rsidP="000722B8">
            <w:pPr>
              <w:spacing w:after="0" w:line="240" w:lineRule="auto"/>
              <w:ind w:firstLine="708"/>
              <w:jc w:val="center"/>
              <w:rPr>
                <w:rFonts w:ascii="Times New Roman" w:hAnsi="Times New Roman" w:cs="Times New Roman"/>
                <w:sz w:val="18"/>
                <w:szCs w:val="18"/>
              </w:rPr>
            </w:pPr>
            <w:r w:rsidRPr="002118BA">
              <w:rPr>
                <w:rFonts w:ascii="Times New Roman" w:hAnsi="Times New Roman" w:cs="Times New Roman"/>
                <w:sz w:val="18"/>
                <w:szCs w:val="18"/>
              </w:rPr>
              <w:t>66</w:t>
            </w:r>
          </w:p>
        </w:tc>
        <w:tc>
          <w:tcPr>
            <w:tcW w:w="2268"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Отклонение освоенного объема финансирования подпрограммы из областного бюджета от фактического объема финансирования из областного бюджета (с начала ее реализации)</w:t>
            </w:r>
          </w:p>
        </w:tc>
        <w:tc>
          <w:tcPr>
            <w:tcW w:w="1701" w:type="dxa"/>
            <w:gridSpan w:val="2"/>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 xml:space="preserve">отношение освоенного объема финансирования к фактическому </w:t>
            </w:r>
          </w:p>
        </w:tc>
        <w:tc>
          <w:tcPr>
            <w:tcW w:w="1417" w:type="dxa"/>
            <w:gridSpan w:val="2"/>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w:t>
            </w:r>
          </w:p>
        </w:tc>
        <w:tc>
          <w:tcPr>
            <w:tcW w:w="236"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5</w:t>
            </w:r>
          </w:p>
        </w:tc>
        <w:tc>
          <w:tcPr>
            <w:tcW w:w="1559" w:type="dxa"/>
            <w:gridSpan w:val="4"/>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5</w:t>
            </w:r>
          </w:p>
        </w:tc>
      </w:tr>
      <w:tr w:rsidR="001928A9" w:rsidRPr="002118BA" w:rsidTr="001928A9">
        <w:tc>
          <w:tcPr>
            <w:tcW w:w="851" w:type="dxa"/>
          </w:tcPr>
          <w:p w:rsidR="001928A9" w:rsidRPr="002118BA" w:rsidRDefault="001928A9" w:rsidP="000722B8">
            <w:pPr>
              <w:spacing w:after="0" w:line="240" w:lineRule="auto"/>
              <w:ind w:firstLine="708"/>
              <w:jc w:val="center"/>
              <w:rPr>
                <w:rFonts w:ascii="Times New Roman" w:hAnsi="Times New Roman" w:cs="Times New Roman"/>
                <w:sz w:val="18"/>
                <w:szCs w:val="18"/>
              </w:rPr>
            </w:pPr>
            <w:r w:rsidRPr="002118BA">
              <w:rPr>
                <w:rFonts w:ascii="Times New Roman" w:hAnsi="Times New Roman" w:cs="Times New Roman"/>
                <w:sz w:val="18"/>
                <w:szCs w:val="18"/>
              </w:rPr>
              <w:t>77</w:t>
            </w:r>
          </w:p>
        </w:tc>
        <w:tc>
          <w:tcPr>
            <w:tcW w:w="2268"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Отклонение освоенного объема финансирования подпрограммы из федерального бюджета от фактического объема финансирования из федерального бюджета (с начала ее реализации) &lt;**&gt;</w:t>
            </w:r>
          </w:p>
        </w:tc>
        <w:tc>
          <w:tcPr>
            <w:tcW w:w="1701" w:type="dxa"/>
            <w:gridSpan w:val="2"/>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отношение освоенного объема финансирования к фактическому</w:t>
            </w:r>
          </w:p>
        </w:tc>
        <w:tc>
          <w:tcPr>
            <w:tcW w:w="1417" w:type="dxa"/>
            <w:gridSpan w:val="2"/>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w:t>
            </w:r>
          </w:p>
        </w:tc>
        <w:tc>
          <w:tcPr>
            <w:tcW w:w="236"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5</w:t>
            </w:r>
          </w:p>
        </w:tc>
        <w:tc>
          <w:tcPr>
            <w:tcW w:w="1559" w:type="dxa"/>
            <w:gridSpan w:val="4"/>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5</w:t>
            </w:r>
          </w:p>
        </w:tc>
      </w:tr>
      <w:tr w:rsidR="001928A9" w:rsidRPr="002118BA" w:rsidTr="001928A9">
        <w:tc>
          <w:tcPr>
            <w:tcW w:w="851" w:type="dxa"/>
          </w:tcPr>
          <w:p w:rsidR="001928A9" w:rsidRPr="002118BA" w:rsidRDefault="001928A9" w:rsidP="000722B8">
            <w:pPr>
              <w:spacing w:after="0" w:line="240" w:lineRule="auto"/>
              <w:ind w:firstLine="708"/>
              <w:jc w:val="center"/>
              <w:rPr>
                <w:rFonts w:ascii="Times New Roman" w:hAnsi="Times New Roman" w:cs="Times New Roman"/>
                <w:sz w:val="18"/>
                <w:szCs w:val="18"/>
              </w:rPr>
            </w:pPr>
            <w:r w:rsidRPr="002118BA">
              <w:rPr>
                <w:rFonts w:ascii="Times New Roman" w:hAnsi="Times New Roman" w:cs="Times New Roman"/>
                <w:sz w:val="18"/>
                <w:szCs w:val="18"/>
              </w:rPr>
              <w:t>88</w:t>
            </w:r>
          </w:p>
        </w:tc>
        <w:tc>
          <w:tcPr>
            <w:tcW w:w="2268"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Отклонение освоенного объема финансирования подпрограммы из местных бюджетов от фактического объема финансирования из местных бюджетов</w:t>
            </w:r>
          </w:p>
          <w:p w:rsidR="001928A9" w:rsidRPr="002118BA" w:rsidRDefault="001928A9" w:rsidP="000722B8">
            <w:pPr>
              <w:spacing w:after="0" w:line="240" w:lineRule="auto"/>
              <w:ind w:firstLine="708"/>
              <w:rPr>
                <w:rFonts w:ascii="Times New Roman" w:hAnsi="Times New Roman" w:cs="Times New Roman"/>
                <w:sz w:val="18"/>
                <w:szCs w:val="18"/>
              </w:rPr>
            </w:pPr>
            <w:r w:rsidRPr="002118BA">
              <w:rPr>
                <w:rFonts w:ascii="Times New Roman" w:hAnsi="Times New Roman" w:cs="Times New Roman"/>
                <w:sz w:val="18"/>
                <w:szCs w:val="18"/>
              </w:rPr>
              <w:lastRenderedPageBreak/>
              <w:t>(с начала ее реализации) &lt;**&gt;</w:t>
            </w:r>
          </w:p>
        </w:tc>
        <w:tc>
          <w:tcPr>
            <w:tcW w:w="1701" w:type="dxa"/>
            <w:gridSpan w:val="2"/>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lastRenderedPageBreak/>
              <w:t>отношение основного объема финансирования к фактическому</w:t>
            </w:r>
          </w:p>
        </w:tc>
        <w:tc>
          <w:tcPr>
            <w:tcW w:w="1417" w:type="dxa"/>
            <w:gridSpan w:val="2"/>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w:t>
            </w:r>
          </w:p>
        </w:tc>
        <w:tc>
          <w:tcPr>
            <w:tcW w:w="236"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5</w:t>
            </w:r>
          </w:p>
        </w:tc>
        <w:tc>
          <w:tcPr>
            <w:tcW w:w="1559" w:type="dxa"/>
            <w:gridSpan w:val="4"/>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5</w:t>
            </w:r>
          </w:p>
        </w:tc>
      </w:tr>
      <w:tr w:rsidR="001928A9" w:rsidRPr="002118BA" w:rsidTr="001928A9">
        <w:trPr>
          <w:gridAfter w:val="1"/>
          <w:wAfter w:w="92" w:type="dxa"/>
        </w:trPr>
        <w:tc>
          <w:tcPr>
            <w:tcW w:w="851"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lastRenderedPageBreak/>
              <w:t>9</w:t>
            </w:r>
          </w:p>
        </w:tc>
        <w:tc>
          <w:tcPr>
            <w:tcW w:w="2836" w:type="dxa"/>
            <w:gridSpan w:val="2"/>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Отклонение освоенного объема финансирования подпрограммы из внебюджетных  источников от фактического объема финансирования из внебюджетных источников (с начала ее реализации) &lt;**&gt;</w:t>
            </w:r>
          </w:p>
        </w:tc>
        <w:tc>
          <w:tcPr>
            <w:tcW w:w="1985" w:type="dxa"/>
            <w:gridSpan w:val="2"/>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отношение освоенного объема финансирования к фактическому</w:t>
            </w:r>
          </w:p>
        </w:tc>
        <w:tc>
          <w:tcPr>
            <w:tcW w:w="993" w:type="dxa"/>
            <w:gridSpan w:val="3"/>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w:t>
            </w:r>
          </w:p>
        </w:tc>
        <w:tc>
          <w:tcPr>
            <w:tcW w:w="567"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5</w:t>
            </w:r>
          </w:p>
        </w:tc>
        <w:tc>
          <w:tcPr>
            <w:tcW w:w="708"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5</w:t>
            </w:r>
          </w:p>
        </w:tc>
      </w:tr>
      <w:tr w:rsidR="001928A9" w:rsidRPr="002118BA" w:rsidTr="001928A9">
        <w:trPr>
          <w:gridAfter w:val="1"/>
          <w:wAfter w:w="92" w:type="dxa"/>
        </w:trPr>
        <w:tc>
          <w:tcPr>
            <w:tcW w:w="851" w:type="dxa"/>
          </w:tcPr>
          <w:p w:rsidR="001928A9" w:rsidRPr="002118BA" w:rsidRDefault="001928A9" w:rsidP="000722B8">
            <w:pPr>
              <w:spacing w:after="0" w:line="240" w:lineRule="auto"/>
              <w:ind w:firstLine="708"/>
              <w:jc w:val="center"/>
              <w:rPr>
                <w:rFonts w:ascii="Times New Roman" w:hAnsi="Times New Roman" w:cs="Times New Roman"/>
                <w:sz w:val="18"/>
                <w:szCs w:val="18"/>
              </w:rPr>
            </w:pPr>
            <w:r w:rsidRPr="002118BA">
              <w:rPr>
                <w:rFonts w:ascii="Times New Roman" w:hAnsi="Times New Roman" w:cs="Times New Roman"/>
                <w:sz w:val="18"/>
                <w:szCs w:val="18"/>
              </w:rPr>
              <w:t>110</w:t>
            </w:r>
          </w:p>
        </w:tc>
        <w:tc>
          <w:tcPr>
            <w:tcW w:w="2836" w:type="dxa"/>
            <w:gridSpan w:val="2"/>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Оценка эффективности реализации подпрограммы в баллах (пэф) &lt;***&gt;</w:t>
            </w:r>
          </w:p>
        </w:tc>
        <w:tc>
          <w:tcPr>
            <w:tcW w:w="1985" w:type="dxa"/>
            <w:gridSpan w:val="2"/>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х</w:t>
            </w:r>
          </w:p>
        </w:tc>
        <w:tc>
          <w:tcPr>
            <w:tcW w:w="993" w:type="dxa"/>
            <w:gridSpan w:val="3"/>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х</w:t>
            </w:r>
          </w:p>
          <w:p w:rsidR="001928A9" w:rsidRPr="002118BA" w:rsidRDefault="001928A9" w:rsidP="000722B8">
            <w:pPr>
              <w:spacing w:after="0" w:line="240" w:lineRule="auto"/>
              <w:ind w:firstLine="708"/>
              <w:jc w:val="center"/>
              <w:rPr>
                <w:rFonts w:ascii="Times New Roman" w:hAnsi="Times New Roman" w:cs="Times New Roman"/>
                <w:sz w:val="18"/>
                <w:szCs w:val="18"/>
              </w:rPr>
            </w:pPr>
          </w:p>
        </w:tc>
        <w:tc>
          <w:tcPr>
            <w:tcW w:w="567"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х</w:t>
            </w:r>
          </w:p>
        </w:tc>
        <w:tc>
          <w:tcPr>
            <w:tcW w:w="708"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100</w:t>
            </w:r>
          </w:p>
        </w:tc>
      </w:tr>
    </w:tbl>
    <w:p w:rsidR="001928A9" w:rsidRPr="002118BA" w:rsidRDefault="001928A9" w:rsidP="001928A9">
      <w:pPr>
        <w:spacing w:after="0" w:line="240" w:lineRule="auto"/>
        <w:jc w:val="both"/>
        <w:rPr>
          <w:rFonts w:ascii="Times New Roman" w:hAnsi="Times New Roman" w:cs="Times New Roman"/>
          <w:sz w:val="18"/>
          <w:szCs w:val="18"/>
        </w:rPr>
      </w:pPr>
    </w:p>
    <w:p w:rsidR="001928A9" w:rsidRPr="002118BA" w:rsidRDefault="001928A9" w:rsidP="001928A9">
      <w:pPr>
        <w:spacing w:after="0" w:line="240" w:lineRule="auto"/>
        <w:jc w:val="both"/>
        <w:rPr>
          <w:rFonts w:ascii="Times New Roman" w:hAnsi="Times New Roman" w:cs="Times New Roman"/>
          <w:sz w:val="18"/>
          <w:szCs w:val="18"/>
        </w:rPr>
      </w:pPr>
    </w:p>
    <w:p w:rsidR="001928A9" w:rsidRPr="002118BA" w:rsidRDefault="001928A9" w:rsidP="001928A9">
      <w:pPr>
        <w:spacing w:after="0" w:line="240" w:lineRule="auto"/>
        <w:jc w:val="both"/>
        <w:rPr>
          <w:rFonts w:ascii="Times New Roman" w:hAnsi="Times New Roman" w:cs="Times New Roman"/>
          <w:sz w:val="18"/>
          <w:szCs w:val="18"/>
        </w:rPr>
      </w:pPr>
    </w:p>
    <w:p w:rsidR="001928A9" w:rsidRPr="002118BA" w:rsidRDefault="001928A9" w:rsidP="001928A9">
      <w:pPr>
        <w:spacing w:after="0" w:line="240" w:lineRule="auto"/>
        <w:ind w:firstLine="708"/>
        <w:jc w:val="right"/>
        <w:rPr>
          <w:rFonts w:ascii="Times New Roman" w:hAnsi="Times New Roman" w:cs="Times New Roman"/>
          <w:sz w:val="18"/>
          <w:szCs w:val="18"/>
        </w:rPr>
      </w:pPr>
      <w:r w:rsidRPr="002118BA">
        <w:rPr>
          <w:rFonts w:ascii="Times New Roman" w:hAnsi="Times New Roman" w:cs="Times New Roman"/>
          <w:sz w:val="18"/>
          <w:szCs w:val="18"/>
        </w:rPr>
        <w:t>Таблица 2</w:t>
      </w:r>
    </w:p>
    <w:p w:rsidR="001928A9" w:rsidRPr="002118BA" w:rsidRDefault="001928A9" w:rsidP="00F13FB3">
      <w:pPr>
        <w:spacing w:after="0" w:line="240" w:lineRule="auto"/>
        <w:ind w:firstLine="708"/>
        <w:jc w:val="right"/>
        <w:rPr>
          <w:rFonts w:ascii="Times New Roman" w:hAnsi="Times New Roman" w:cs="Times New Roman"/>
          <w:sz w:val="18"/>
          <w:szCs w:val="18"/>
        </w:rPr>
      </w:pPr>
      <w:r w:rsidRPr="002118BA">
        <w:rPr>
          <w:rFonts w:ascii="Times New Roman" w:hAnsi="Times New Roman" w:cs="Times New Roman"/>
          <w:sz w:val="18"/>
          <w:szCs w:val="18"/>
        </w:rPr>
        <w:t>Муниципальные программы 2024 года</w:t>
      </w:r>
    </w:p>
    <w:p w:rsidR="001928A9" w:rsidRPr="002118BA" w:rsidRDefault="001928A9" w:rsidP="001928A9">
      <w:pPr>
        <w:spacing w:after="0" w:line="240" w:lineRule="auto"/>
        <w:ind w:firstLine="708"/>
        <w:jc w:val="center"/>
        <w:rPr>
          <w:rFonts w:ascii="Times New Roman" w:hAnsi="Times New Roman" w:cs="Times New Roman"/>
          <w:sz w:val="18"/>
          <w:szCs w:val="18"/>
        </w:rPr>
      </w:pPr>
      <w:r w:rsidRPr="002118BA">
        <w:rPr>
          <w:rFonts w:ascii="Times New Roman" w:hAnsi="Times New Roman" w:cs="Times New Roman"/>
          <w:sz w:val="18"/>
          <w:szCs w:val="18"/>
        </w:rPr>
        <w:t>Муниципальная программа</w:t>
      </w:r>
    </w:p>
    <w:p w:rsidR="001928A9" w:rsidRPr="002118BA" w:rsidRDefault="001928A9" w:rsidP="001928A9">
      <w:pPr>
        <w:spacing w:after="0" w:line="240" w:lineRule="auto"/>
        <w:ind w:firstLine="708"/>
        <w:jc w:val="center"/>
        <w:rPr>
          <w:rFonts w:ascii="Times New Roman" w:hAnsi="Times New Roman" w:cs="Times New Roman"/>
          <w:sz w:val="18"/>
          <w:szCs w:val="18"/>
        </w:rPr>
      </w:pPr>
    </w:p>
    <w:p w:rsidR="001928A9" w:rsidRPr="002118BA" w:rsidRDefault="001928A9" w:rsidP="001928A9">
      <w:pPr>
        <w:spacing w:after="0" w:line="240" w:lineRule="auto"/>
        <w:ind w:firstLine="708"/>
        <w:jc w:val="center"/>
        <w:rPr>
          <w:rFonts w:ascii="Times New Roman" w:hAnsi="Times New Roman" w:cs="Times New Roman"/>
          <w:color w:val="000000"/>
          <w:sz w:val="18"/>
          <w:szCs w:val="18"/>
          <w:lang w:eastAsia="ru-RU"/>
        </w:rPr>
      </w:pPr>
      <w:r w:rsidRPr="002118BA">
        <w:rPr>
          <w:rFonts w:ascii="Times New Roman" w:hAnsi="Times New Roman" w:cs="Times New Roman"/>
          <w:color w:val="000000"/>
          <w:sz w:val="18"/>
          <w:szCs w:val="18"/>
          <w:lang w:eastAsia="ru-RU"/>
        </w:rPr>
        <w:t>Об утверждении муниципальной программы «Энергосбережение и повышение энергетической эффективности муниципального образования «Александровск» на 2024-2026 годы и на перспективу до 2028 года</w:t>
      </w:r>
    </w:p>
    <w:p w:rsidR="001928A9" w:rsidRPr="002118BA" w:rsidRDefault="001928A9" w:rsidP="001928A9">
      <w:pPr>
        <w:spacing w:after="0" w:line="240" w:lineRule="auto"/>
        <w:ind w:firstLine="708"/>
        <w:jc w:val="center"/>
        <w:rPr>
          <w:rFonts w:ascii="Times New Roman" w:hAnsi="Times New Roman" w:cs="Times New Roman"/>
          <w:sz w:val="18"/>
          <w:szCs w:val="18"/>
        </w:rPr>
      </w:pPr>
      <w:r w:rsidRPr="002118BA">
        <w:rPr>
          <w:rFonts w:ascii="Times New Roman" w:hAnsi="Times New Roman" w:cs="Times New Roman"/>
          <w:sz w:val="18"/>
          <w:szCs w:val="18"/>
        </w:rPr>
        <w:t>за 2024 год</w:t>
      </w:r>
    </w:p>
    <w:p w:rsidR="001928A9" w:rsidRPr="002118BA" w:rsidRDefault="001928A9" w:rsidP="001928A9">
      <w:pPr>
        <w:spacing w:after="0" w:line="240" w:lineRule="auto"/>
        <w:ind w:firstLine="708"/>
        <w:jc w:val="center"/>
        <w:rPr>
          <w:rFonts w:ascii="Times New Roman" w:hAnsi="Times New Roman" w:cs="Times New Roman"/>
          <w:sz w:val="18"/>
          <w:szCs w:val="18"/>
        </w:rPr>
      </w:pPr>
      <w:r w:rsidRPr="002118BA">
        <w:rPr>
          <w:rFonts w:ascii="Times New Roman" w:hAnsi="Times New Roman" w:cs="Times New Roman"/>
          <w:sz w:val="18"/>
          <w:szCs w:val="18"/>
        </w:rPr>
        <w:t>(отчетный год)</w:t>
      </w:r>
    </w:p>
    <w:p w:rsidR="001928A9" w:rsidRPr="002118BA" w:rsidRDefault="001928A9" w:rsidP="001928A9">
      <w:pPr>
        <w:spacing w:after="0" w:line="240" w:lineRule="auto"/>
        <w:ind w:firstLine="708"/>
        <w:jc w:val="both"/>
        <w:rPr>
          <w:rFonts w:ascii="Times New Roman" w:hAnsi="Times New Roman" w:cs="Times New Roman"/>
          <w:sz w:val="18"/>
          <w:szCs w:val="18"/>
        </w:rPr>
      </w:pPr>
    </w:p>
    <w:tbl>
      <w:tblPr>
        <w:tblW w:w="75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701"/>
        <w:gridCol w:w="1417"/>
        <w:gridCol w:w="851"/>
        <w:gridCol w:w="1134"/>
        <w:gridCol w:w="1134"/>
      </w:tblGrid>
      <w:tr w:rsidR="001928A9" w:rsidRPr="002118BA" w:rsidTr="001928A9">
        <w:tc>
          <w:tcPr>
            <w:tcW w:w="1276" w:type="dxa"/>
          </w:tcPr>
          <w:p w:rsidR="001928A9" w:rsidRPr="002118BA" w:rsidRDefault="001928A9" w:rsidP="000722B8">
            <w:pPr>
              <w:spacing w:after="0" w:line="240" w:lineRule="auto"/>
              <w:ind w:firstLine="708"/>
              <w:jc w:val="both"/>
              <w:rPr>
                <w:rFonts w:ascii="Times New Roman" w:hAnsi="Times New Roman" w:cs="Times New Roman"/>
                <w:sz w:val="18"/>
                <w:szCs w:val="18"/>
              </w:rPr>
            </w:pPr>
            <w:r w:rsidRPr="002118BA">
              <w:rPr>
                <w:rFonts w:ascii="Times New Roman" w:hAnsi="Times New Roman" w:cs="Times New Roman"/>
                <w:sz w:val="18"/>
                <w:szCs w:val="18"/>
              </w:rPr>
              <w:t>№п/п</w:t>
            </w:r>
          </w:p>
        </w:tc>
        <w:tc>
          <w:tcPr>
            <w:tcW w:w="1701"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Критерии оценки эффективности реализации подпрограммы</w:t>
            </w:r>
          </w:p>
        </w:tc>
        <w:tc>
          <w:tcPr>
            <w:tcW w:w="1417"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Вариант оценки</w:t>
            </w:r>
          </w:p>
        </w:tc>
        <w:tc>
          <w:tcPr>
            <w:tcW w:w="851"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Значение критерия оценки эффективности (от0 до 1)</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Вес критерия оценки эффективности</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Оценка эффективности в баллах (гр. 4хгр.5)</w:t>
            </w:r>
          </w:p>
        </w:tc>
      </w:tr>
      <w:tr w:rsidR="001928A9" w:rsidRPr="002118BA" w:rsidTr="001928A9">
        <w:tc>
          <w:tcPr>
            <w:tcW w:w="1276" w:type="dxa"/>
          </w:tcPr>
          <w:p w:rsidR="001928A9" w:rsidRPr="002118BA" w:rsidRDefault="001928A9" w:rsidP="000722B8">
            <w:pPr>
              <w:spacing w:after="0" w:line="240" w:lineRule="auto"/>
              <w:ind w:firstLine="708"/>
              <w:jc w:val="both"/>
              <w:rPr>
                <w:rFonts w:ascii="Times New Roman" w:hAnsi="Times New Roman" w:cs="Times New Roman"/>
                <w:sz w:val="18"/>
                <w:szCs w:val="18"/>
              </w:rPr>
            </w:pPr>
            <w:r w:rsidRPr="002118BA">
              <w:rPr>
                <w:rFonts w:ascii="Times New Roman" w:hAnsi="Times New Roman" w:cs="Times New Roman"/>
                <w:sz w:val="18"/>
                <w:szCs w:val="18"/>
              </w:rPr>
              <w:t>1</w:t>
            </w:r>
          </w:p>
        </w:tc>
        <w:tc>
          <w:tcPr>
            <w:tcW w:w="1701"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2</w:t>
            </w:r>
          </w:p>
        </w:tc>
        <w:tc>
          <w:tcPr>
            <w:tcW w:w="1417"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3</w:t>
            </w:r>
          </w:p>
        </w:tc>
        <w:tc>
          <w:tcPr>
            <w:tcW w:w="851"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4</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5</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6</w:t>
            </w:r>
          </w:p>
        </w:tc>
      </w:tr>
      <w:tr w:rsidR="001928A9" w:rsidRPr="002118BA" w:rsidTr="001928A9">
        <w:tc>
          <w:tcPr>
            <w:tcW w:w="1276" w:type="dxa"/>
          </w:tcPr>
          <w:p w:rsidR="001928A9" w:rsidRPr="002118BA" w:rsidRDefault="001928A9" w:rsidP="000722B8">
            <w:pPr>
              <w:spacing w:after="0" w:line="240" w:lineRule="auto"/>
              <w:ind w:firstLine="708"/>
              <w:jc w:val="both"/>
              <w:rPr>
                <w:rFonts w:ascii="Times New Roman" w:hAnsi="Times New Roman" w:cs="Times New Roman"/>
                <w:sz w:val="18"/>
                <w:szCs w:val="18"/>
              </w:rPr>
            </w:pPr>
            <w:r w:rsidRPr="002118BA">
              <w:rPr>
                <w:rFonts w:ascii="Times New Roman" w:hAnsi="Times New Roman" w:cs="Times New Roman"/>
                <w:sz w:val="18"/>
                <w:szCs w:val="18"/>
              </w:rPr>
              <w:t>11</w:t>
            </w:r>
          </w:p>
        </w:tc>
        <w:tc>
          <w:tcPr>
            <w:tcW w:w="1701"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Соответствие количества достигнутых и запланированных подпрограммой целевых показателей</w:t>
            </w:r>
          </w:p>
        </w:tc>
        <w:tc>
          <w:tcPr>
            <w:tcW w:w="1417"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отношение количества достигнутых к количеству запланированных подпрограммой целевых показателей</w:t>
            </w:r>
          </w:p>
        </w:tc>
        <w:tc>
          <w:tcPr>
            <w:tcW w:w="851"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25</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25</w:t>
            </w:r>
          </w:p>
        </w:tc>
      </w:tr>
      <w:tr w:rsidR="001928A9" w:rsidRPr="002118BA" w:rsidTr="001928A9">
        <w:tc>
          <w:tcPr>
            <w:tcW w:w="1276" w:type="dxa"/>
          </w:tcPr>
          <w:p w:rsidR="001928A9" w:rsidRPr="002118BA" w:rsidRDefault="001928A9" w:rsidP="000722B8">
            <w:pPr>
              <w:spacing w:after="0" w:line="240" w:lineRule="auto"/>
              <w:ind w:firstLine="708"/>
              <w:jc w:val="both"/>
              <w:rPr>
                <w:rFonts w:ascii="Times New Roman" w:hAnsi="Times New Roman" w:cs="Times New Roman"/>
                <w:sz w:val="18"/>
                <w:szCs w:val="18"/>
              </w:rPr>
            </w:pPr>
            <w:r w:rsidRPr="002118BA">
              <w:rPr>
                <w:rFonts w:ascii="Times New Roman" w:hAnsi="Times New Roman" w:cs="Times New Roman"/>
                <w:sz w:val="18"/>
                <w:szCs w:val="18"/>
              </w:rPr>
              <w:t>22</w:t>
            </w:r>
          </w:p>
        </w:tc>
        <w:tc>
          <w:tcPr>
            <w:tcW w:w="1701"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 xml:space="preserve">Выполнение мероприятий </w:t>
            </w:r>
            <w:r w:rsidRPr="002118BA">
              <w:rPr>
                <w:rFonts w:ascii="Times New Roman" w:hAnsi="Times New Roman" w:cs="Times New Roman"/>
                <w:sz w:val="18"/>
                <w:szCs w:val="18"/>
              </w:rPr>
              <w:lastRenderedPageBreak/>
              <w:t>подпрограммы в отчетном году</w:t>
            </w:r>
          </w:p>
        </w:tc>
        <w:tc>
          <w:tcPr>
            <w:tcW w:w="1417"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lastRenderedPageBreak/>
              <w:t xml:space="preserve">отношение выполненных </w:t>
            </w:r>
            <w:r w:rsidRPr="002118BA">
              <w:rPr>
                <w:rFonts w:ascii="Times New Roman" w:hAnsi="Times New Roman" w:cs="Times New Roman"/>
                <w:sz w:val="18"/>
                <w:szCs w:val="18"/>
              </w:rPr>
              <w:lastRenderedPageBreak/>
              <w:t>мероприятий подпрограммы  &lt;*&gt; к общему числу запланированных мероприятий подпрограммы</w:t>
            </w:r>
          </w:p>
        </w:tc>
        <w:tc>
          <w:tcPr>
            <w:tcW w:w="851"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lastRenderedPageBreak/>
              <w:t>1</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20</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20</w:t>
            </w:r>
          </w:p>
        </w:tc>
      </w:tr>
      <w:tr w:rsidR="001928A9" w:rsidRPr="002118BA" w:rsidTr="001928A9">
        <w:tc>
          <w:tcPr>
            <w:tcW w:w="1276" w:type="dxa"/>
          </w:tcPr>
          <w:p w:rsidR="001928A9" w:rsidRPr="002118BA" w:rsidRDefault="001928A9" w:rsidP="000722B8">
            <w:pPr>
              <w:spacing w:after="0" w:line="240" w:lineRule="auto"/>
              <w:ind w:firstLine="708"/>
              <w:jc w:val="both"/>
              <w:rPr>
                <w:rFonts w:ascii="Times New Roman" w:hAnsi="Times New Roman" w:cs="Times New Roman"/>
                <w:sz w:val="18"/>
                <w:szCs w:val="18"/>
              </w:rPr>
            </w:pPr>
            <w:r w:rsidRPr="002118BA">
              <w:rPr>
                <w:rFonts w:ascii="Times New Roman" w:hAnsi="Times New Roman" w:cs="Times New Roman"/>
                <w:sz w:val="18"/>
                <w:szCs w:val="18"/>
              </w:rPr>
              <w:lastRenderedPageBreak/>
              <w:t>33</w:t>
            </w:r>
          </w:p>
        </w:tc>
        <w:tc>
          <w:tcPr>
            <w:tcW w:w="1701"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Выполнение мероприятий подпрограммы с начала ее реализации</w:t>
            </w:r>
          </w:p>
        </w:tc>
        <w:tc>
          <w:tcPr>
            <w:tcW w:w="1417"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отношение выполненных мероприятий подпрограммы &lt;*&gt;к общему числу запланированных мероприятий</w:t>
            </w:r>
          </w:p>
        </w:tc>
        <w:tc>
          <w:tcPr>
            <w:tcW w:w="851"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15</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15</w:t>
            </w:r>
          </w:p>
        </w:tc>
      </w:tr>
      <w:tr w:rsidR="001928A9" w:rsidRPr="002118BA" w:rsidTr="001928A9">
        <w:tc>
          <w:tcPr>
            <w:tcW w:w="1276" w:type="dxa"/>
          </w:tcPr>
          <w:p w:rsidR="001928A9" w:rsidRPr="002118BA" w:rsidRDefault="001928A9" w:rsidP="000722B8">
            <w:pPr>
              <w:spacing w:after="0" w:line="240" w:lineRule="auto"/>
              <w:ind w:firstLine="708"/>
              <w:jc w:val="both"/>
              <w:rPr>
                <w:rFonts w:ascii="Times New Roman" w:hAnsi="Times New Roman" w:cs="Times New Roman"/>
                <w:sz w:val="18"/>
                <w:szCs w:val="18"/>
              </w:rPr>
            </w:pPr>
            <w:r w:rsidRPr="002118BA">
              <w:rPr>
                <w:rFonts w:ascii="Times New Roman" w:hAnsi="Times New Roman" w:cs="Times New Roman"/>
                <w:sz w:val="18"/>
                <w:szCs w:val="18"/>
              </w:rPr>
              <w:t>44</w:t>
            </w:r>
          </w:p>
        </w:tc>
        <w:tc>
          <w:tcPr>
            <w:tcW w:w="1701"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Уровень фактического объема финансирования подпрограммы в отчетном финансовом году</w:t>
            </w:r>
          </w:p>
        </w:tc>
        <w:tc>
          <w:tcPr>
            <w:tcW w:w="1417"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отношение фактического объема финансирования подпрограммы к плановому объему финансирования</w:t>
            </w:r>
          </w:p>
        </w:tc>
        <w:tc>
          <w:tcPr>
            <w:tcW w:w="851"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10</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10</w:t>
            </w:r>
          </w:p>
        </w:tc>
      </w:tr>
      <w:tr w:rsidR="001928A9" w:rsidRPr="002118BA" w:rsidTr="001928A9">
        <w:tc>
          <w:tcPr>
            <w:tcW w:w="1276" w:type="dxa"/>
          </w:tcPr>
          <w:p w:rsidR="001928A9" w:rsidRPr="002118BA" w:rsidRDefault="001928A9" w:rsidP="000722B8">
            <w:pPr>
              <w:spacing w:after="0" w:line="240" w:lineRule="auto"/>
              <w:ind w:firstLine="708"/>
              <w:jc w:val="both"/>
              <w:rPr>
                <w:rFonts w:ascii="Times New Roman" w:hAnsi="Times New Roman" w:cs="Times New Roman"/>
                <w:sz w:val="18"/>
                <w:szCs w:val="18"/>
              </w:rPr>
            </w:pPr>
            <w:r w:rsidRPr="002118BA">
              <w:rPr>
                <w:rFonts w:ascii="Times New Roman" w:hAnsi="Times New Roman" w:cs="Times New Roman"/>
                <w:sz w:val="18"/>
                <w:szCs w:val="18"/>
              </w:rPr>
              <w:t>55</w:t>
            </w:r>
          </w:p>
        </w:tc>
        <w:tc>
          <w:tcPr>
            <w:tcW w:w="1701"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Уровень фактического объема финансирования подпрограммы с начала ее реализации</w:t>
            </w:r>
          </w:p>
        </w:tc>
        <w:tc>
          <w:tcPr>
            <w:tcW w:w="1417"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отношение фактического объема финансирования подпрограммы к плановому объему финансирования</w:t>
            </w:r>
          </w:p>
        </w:tc>
        <w:tc>
          <w:tcPr>
            <w:tcW w:w="851"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10</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10</w:t>
            </w:r>
          </w:p>
        </w:tc>
      </w:tr>
      <w:tr w:rsidR="001928A9" w:rsidRPr="002118BA" w:rsidTr="001928A9">
        <w:tc>
          <w:tcPr>
            <w:tcW w:w="1276" w:type="dxa"/>
          </w:tcPr>
          <w:p w:rsidR="001928A9" w:rsidRPr="002118BA" w:rsidRDefault="001928A9" w:rsidP="000722B8">
            <w:pPr>
              <w:spacing w:after="0" w:line="240" w:lineRule="auto"/>
              <w:ind w:firstLine="708"/>
              <w:jc w:val="both"/>
              <w:rPr>
                <w:rFonts w:ascii="Times New Roman" w:hAnsi="Times New Roman" w:cs="Times New Roman"/>
                <w:sz w:val="18"/>
                <w:szCs w:val="18"/>
              </w:rPr>
            </w:pPr>
            <w:r w:rsidRPr="002118BA">
              <w:rPr>
                <w:rFonts w:ascii="Times New Roman" w:hAnsi="Times New Roman" w:cs="Times New Roman"/>
                <w:sz w:val="18"/>
                <w:szCs w:val="18"/>
              </w:rPr>
              <w:t>66</w:t>
            </w:r>
          </w:p>
        </w:tc>
        <w:tc>
          <w:tcPr>
            <w:tcW w:w="1701"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 xml:space="preserve">Отклонение освоенного объема финансирования подпрограммы из областного бюджета от фактического объема финансирования </w:t>
            </w:r>
            <w:r w:rsidRPr="002118BA">
              <w:rPr>
                <w:rFonts w:ascii="Times New Roman" w:hAnsi="Times New Roman" w:cs="Times New Roman"/>
                <w:sz w:val="18"/>
                <w:szCs w:val="18"/>
              </w:rPr>
              <w:lastRenderedPageBreak/>
              <w:t>из областного бюджета (с начала ее реализации)</w:t>
            </w:r>
          </w:p>
        </w:tc>
        <w:tc>
          <w:tcPr>
            <w:tcW w:w="1417"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lastRenderedPageBreak/>
              <w:t xml:space="preserve">отношение освоенного объема финансирования к фактическому </w:t>
            </w:r>
          </w:p>
        </w:tc>
        <w:tc>
          <w:tcPr>
            <w:tcW w:w="851"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5</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5</w:t>
            </w:r>
          </w:p>
        </w:tc>
      </w:tr>
      <w:tr w:rsidR="001928A9" w:rsidRPr="002118BA" w:rsidTr="001928A9">
        <w:tc>
          <w:tcPr>
            <w:tcW w:w="1276" w:type="dxa"/>
          </w:tcPr>
          <w:p w:rsidR="001928A9" w:rsidRPr="002118BA" w:rsidRDefault="001928A9" w:rsidP="000722B8">
            <w:pPr>
              <w:spacing w:after="0" w:line="240" w:lineRule="auto"/>
              <w:ind w:firstLine="708"/>
              <w:jc w:val="both"/>
              <w:rPr>
                <w:rFonts w:ascii="Times New Roman" w:hAnsi="Times New Roman" w:cs="Times New Roman"/>
                <w:sz w:val="18"/>
                <w:szCs w:val="18"/>
              </w:rPr>
            </w:pPr>
            <w:r w:rsidRPr="002118BA">
              <w:rPr>
                <w:rFonts w:ascii="Times New Roman" w:hAnsi="Times New Roman" w:cs="Times New Roman"/>
                <w:sz w:val="18"/>
                <w:szCs w:val="18"/>
              </w:rPr>
              <w:lastRenderedPageBreak/>
              <w:t>77</w:t>
            </w:r>
          </w:p>
        </w:tc>
        <w:tc>
          <w:tcPr>
            <w:tcW w:w="1701"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Отклонение освоенного объема финансирования подпрограммы из федерального бюджета от фактического объема финансирования из федерального бюджета (с начала ее реализации) &lt;**&gt;</w:t>
            </w:r>
          </w:p>
        </w:tc>
        <w:tc>
          <w:tcPr>
            <w:tcW w:w="1417"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отношение освоенного объема финансирования к фактическому</w:t>
            </w:r>
          </w:p>
        </w:tc>
        <w:tc>
          <w:tcPr>
            <w:tcW w:w="851"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5</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5</w:t>
            </w:r>
          </w:p>
        </w:tc>
      </w:tr>
      <w:tr w:rsidR="001928A9" w:rsidRPr="002118BA" w:rsidTr="001928A9">
        <w:tc>
          <w:tcPr>
            <w:tcW w:w="1276" w:type="dxa"/>
          </w:tcPr>
          <w:p w:rsidR="001928A9" w:rsidRPr="002118BA" w:rsidRDefault="001928A9" w:rsidP="000722B8">
            <w:pPr>
              <w:spacing w:after="0" w:line="240" w:lineRule="auto"/>
              <w:ind w:firstLine="708"/>
              <w:jc w:val="both"/>
              <w:rPr>
                <w:rFonts w:ascii="Times New Roman" w:hAnsi="Times New Roman" w:cs="Times New Roman"/>
                <w:sz w:val="18"/>
                <w:szCs w:val="18"/>
              </w:rPr>
            </w:pPr>
            <w:r w:rsidRPr="002118BA">
              <w:rPr>
                <w:rFonts w:ascii="Times New Roman" w:hAnsi="Times New Roman" w:cs="Times New Roman"/>
                <w:sz w:val="18"/>
                <w:szCs w:val="18"/>
              </w:rPr>
              <w:t>88</w:t>
            </w:r>
          </w:p>
        </w:tc>
        <w:tc>
          <w:tcPr>
            <w:tcW w:w="1701"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Отклонение освоенного объема финансирования подпрограммы из местных бюджетов от фактического объема финансирования из местных бюджетов(с начала ее реализации) &lt;**&gt;</w:t>
            </w:r>
          </w:p>
        </w:tc>
        <w:tc>
          <w:tcPr>
            <w:tcW w:w="1417"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отношение основного объема финансирования к фактическому</w:t>
            </w:r>
          </w:p>
        </w:tc>
        <w:tc>
          <w:tcPr>
            <w:tcW w:w="851"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5</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5</w:t>
            </w:r>
          </w:p>
        </w:tc>
      </w:tr>
      <w:tr w:rsidR="001928A9" w:rsidRPr="002118BA" w:rsidTr="001928A9">
        <w:tc>
          <w:tcPr>
            <w:tcW w:w="1276" w:type="dxa"/>
          </w:tcPr>
          <w:p w:rsidR="001928A9" w:rsidRPr="002118BA" w:rsidRDefault="001928A9" w:rsidP="000722B8">
            <w:pPr>
              <w:spacing w:after="0" w:line="240" w:lineRule="auto"/>
              <w:ind w:firstLine="708"/>
              <w:jc w:val="both"/>
              <w:rPr>
                <w:rFonts w:ascii="Times New Roman" w:hAnsi="Times New Roman" w:cs="Times New Roman"/>
                <w:sz w:val="18"/>
                <w:szCs w:val="18"/>
              </w:rPr>
            </w:pPr>
            <w:r w:rsidRPr="002118BA">
              <w:rPr>
                <w:rFonts w:ascii="Times New Roman" w:hAnsi="Times New Roman" w:cs="Times New Roman"/>
                <w:sz w:val="18"/>
                <w:szCs w:val="18"/>
              </w:rPr>
              <w:t>9</w:t>
            </w:r>
          </w:p>
          <w:p w:rsidR="001928A9" w:rsidRPr="002118BA" w:rsidRDefault="001928A9" w:rsidP="000722B8">
            <w:pPr>
              <w:rPr>
                <w:rFonts w:ascii="Times New Roman" w:hAnsi="Times New Roman" w:cs="Times New Roman"/>
                <w:sz w:val="18"/>
                <w:szCs w:val="18"/>
              </w:rPr>
            </w:pPr>
            <w:r w:rsidRPr="002118BA">
              <w:rPr>
                <w:rFonts w:ascii="Times New Roman" w:hAnsi="Times New Roman" w:cs="Times New Roman"/>
                <w:sz w:val="18"/>
                <w:szCs w:val="18"/>
              </w:rPr>
              <w:t>9</w:t>
            </w:r>
          </w:p>
        </w:tc>
        <w:tc>
          <w:tcPr>
            <w:tcW w:w="1701"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Отклонение освоенного объема финансирования подпрограммы из внебюджетных источников от фактического объема финансирования из внебюджетных источников (с начала ее реализации) &lt;**&gt;</w:t>
            </w:r>
          </w:p>
        </w:tc>
        <w:tc>
          <w:tcPr>
            <w:tcW w:w="1417"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отношение освоенного объема финансирования к фактическому</w:t>
            </w:r>
          </w:p>
        </w:tc>
        <w:tc>
          <w:tcPr>
            <w:tcW w:w="851"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5</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5</w:t>
            </w:r>
          </w:p>
        </w:tc>
      </w:tr>
      <w:tr w:rsidR="001928A9" w:rsidRPr="002118BA" w:rsidTr="001928A9">
        <w:tc>
          <w:tcPr>
            <w:tcW w:w="1276" w:type="dxa"/>
          </w:tcPr>
          <w:p w:rsidR="001928A9" w:rsidRPr="002118BA" w:rsidRDefault="001928A9" w:rsidP="000722B8">
            <w:pPr>
              <w:spacing w:after="0" w:line="240" w:lineRule="auto"/>
              <w:ind w:firstLine="708"/>
              <w:jc w:val="both"/>
              <w:rPr>
                <w:rFonts w:ascii="Times New Roman" w:hAnsi="Times New Roman" w:cs="Times New Roman"/>
                <w:sz w:val="18"/>
                <w:szCs w:val="18"/>
              </w:rPr>
            </w:pPr>
            <w:r w:rsidRPr="002118BA">
              <w:rPr>
                <w:rFonts w:ascii="Times New Roman" w:hAnsi="Times New Roman" w:cs="Times New Roman"/>
                <w:sz w:val="18"/>
                <w:szCs w:val="18"/>
              </w:rPr>
              <w:t>110</w:t>
            </w:r>
          </w:p>
        </w:tc>
        <w:tc>
          <w:tcPr>
            <w:tcW w:w="1701"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 xml:space="preserve">Оценка эффективности реализации подпрограммы в баллах (пэф) </w:t>
            </w:r>
            <w:r w:rsidRPr="002118BA">
              <w:rPr>
                <w:rFonts w:ascii="Times New Roman" w:hAnsi="Times New Roman" w:cs="Times New Roman"/>
                <w:sz w:val="18"/>
                <w:szCs w:val="18"/>
              </w:rPr>
              <w:lastRenderedPageBreak/>
              <w:t>&lt;***&gt;</w:t>
            </w:r>
          </w:p>
        </w:tc>
        <w:tc>
          <w:tcPr>
            <w:tcW w:w="1417"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lastRenderedPageBreak/>
              <w:t>х</w:t>
            </w:r>
          </w:p>
        </w:tc>
        <w:tc>
          <w:tcPr>
            <w:tcW w:w="851"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х</w:t>
            </w:r>
          </w:p>
          <w:p w:rsidR="001928A9" w:rsidRPr="002118BA" w:rsidRDefault="001928A9" w:rsidP="000722B8">
            <w:pPr>
              <w:spacing w:after="0" w:line="240" w:lineRule="auto"/>
              <w:ind w:firstLine="708"/>
              <w:jc w:val="center"/>
              <w:rPr>
                <w:rFonts w:ascii="Times New Roman" w:hAnsi="Times New Roman" w:cs="Times New Roman"/>
                <w:sz w:val="18"/>
                <w:szCs w:val="18"/>
              </w:rPr>
            </w:pP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х</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100</w:t>
            </w:r>
          </w:p>
        </w:tc>
      </w:tr>
    </w:tbl>
    <w:p w:rsidR="001928A9" w:rsidRPr="002118BA" w:rsidRDefault="001928A9" w:rsidP="001928A9">
      <w:pPr>
        <w:spacing w:after="0" w:line="240" w:lineRule="auto"/>
        <w:ind w:right="1701"/>
        <w:jc w:val="both"/>
        <w:rPr>
          <w:rFonts w:ascii="Times New Roman" w:hAnsi="Times New Roman" w:cs="Times New Roman"/>
          <w:sz w:val="18"/>
          <w:szCs w:val="18"/>
        </w:rPr>
      </w:pPr>
    </w:p>
    <w:p w:rsidR="001928A9" w:rsidRPr="002118BA" w:rsidRDefault="001928A9" w:rsidP="001928A9">
      <w:pPr>
        <w:spacing w:after="0" w:line="240" w:lineRule="auto"/>
        <w:ind w:firstLine="708"/>
        <w:jc w:val="both"/>
        <w:rPr>
          <w:rFonts w:ascii="Times New Roman" w:hAnsi="Times New Roman" w:cs="Times New Roman"/>
          <w:sz w:val="18"/>
          <w:szCs w:val="18"/>
        </w:rPr>
      </w:pPr>
    </w:p>
    <w:p w:rsidR="001928A9" w:rsidRPr="002118BA" w:rsidRDefault="001928A9" w:rsidP="001928A9">
      <w:pPr>
        <w:spacing w:after="0" w:line="240" w:lineRule="auto"/>
        <w:ind w:firstLine="708"/>
        <w:jc w:val="right"/>
        <w:rPr>
          <w:rFonts w:ascii="Times New Roman" w:hAnsi="Times New Roman" w:cs="Times New Roman"/>
          <w:sz w:val="18"/>
          <w:szCs w:val="18"/>
        </w:rPr>
      </w:pPr>
      <w:r w:rsidRPr="002118BA">
        <w:rPr>
          <w:rFonts w:ascii="Times New Roman" w:hAnsi="Times New Roman" w:cs="Times New Roman"/>
          <w:sz w:val="18"/>
          <w:szCs w:val="18"/>
        </w:rPr>
        <w:t>Таблица 3</w:t>
      </w:r>
    </w:p>
    <w:p w:rsidR="001928A9" w:rsidRPr="002118BA" w:rsidRDefault="001928A9" w:rsidP="001928A9">
      <w:pPr>
        <w:spacing w:after="0" w:line="240" w:lineRule="auto"/>
        <w:ind w:firstLine="708"/>
        <w:jc w:val="right"/>
        <w:rPr>
          <w:rFonts w:ascii="Times New Roman" w:hAnsi="Times New Roman" w:cs="Times New Roman"/>
          <w:sz w:val="18"/>
          <w:szCs w:val="18"/>
        </w:rPr>
      </w:pPr>
      <w:r w:rsidRPr="002118BA">
        <w:rPr>
          <w:rFonts w:ascii="Times New Roman" w:hAnsi="Times New Roman" w:cs="Times New Roman"/>
          <w:sz w:val="18"/>
          <w:szCs w:val="18"/>
        </w:rPr>
        <w:t>Муниципальные программы 2024 года</w:t>
      </w:r>
    </w:p>
    <w:p w:rsidR="001928A9" w:rsidRPr="002118BA" w:rsidRDefault="001928A9" w:rsidP="001928A9">
      <w:pPr>
        <w:spacing w:after="0" w:line="240" w:lineRule="auto"/>
        <w:ind w:firstLine="708"/>
        <w:jc w:val="both"/>
        <w:rPr>
          <w:rFonts w:ascii="Times New Roman" w:hAnsi="Times New Roman" w:cs="Times New Roman"/>
          <w:sz w:val="18"/>
          <w:szCs w:val="18"/>
        </w:rPr>
      </w:pPr>
    </w:p>
    <w:p w:rsidR="001928A9" w:rsidRPr="002118BA" w:rsidRDefault="001928A9" w:rsidP="001928A9">
      <w:pPr>
        <w:spacing w:after="0" w:line="240" w:lineRule="auto"/>
        <w:ind w:firstLine="708"/>
        <w:jc w:val="center"/>
        <w:rPr>
          <w:rFonts w:ascii="Times New Roman" w:hAnsi="Times New Roman" w:cs="Times New Roman"/>
          <w:sz w:val="18"/>
          <w:szCs w:val="18"/>
        </w:rPr>
      </w:pPr>
      <w:r w:rsidRPr="002118BA">
        <w:rPr>
          <w:rFonts w:ascii="Times New Roman" w:hAnsi="Times New Roman" w:cs="Times New Roman"/>
          <w:sz w:val="18"/>
          <w:szCs w:val="18"/>
        </w:rPr>
        <w:t>Муниципальная программа</w:t>
      </w:r>
    </w:p>
    <w:p w:rsidR="001928A9" w:rsidRPr="002118BA" w:rsidRDefault="001928A9" w:rsidP="001928A9">
      <w:pPr>
        <w:spacing w:after="0" w:line="240" w:lineRule="auto"/>
        <w:ind w:firstLine="708"/>
        <w:jc w:val="center"/>
        <w:rPr>
          <w:rFonts w:ascii="Times New Roman" w:hAnsi="Times New Roman" w:cs="Times New Roman"/>
          <w:sz w:val="18"/>
          <w:szCs w:val="18"/>
        </w:rPr>
      </w:pPr>
    </w:p>
    <w:p w:rsidR="001928A9" w:rsidRPr="002118BA" w:rsidRDefault="001928A9" w:rsidP="001928A9">
      <w:pPr>
        <w:spacing w:after="0" w:line="240" w:lineRule="auto"/>
        <w:ind w:firstLine="708"/>
        <w:jc w:val="center"/>
        <w:rPr>
          <w:rFonts w:ascii="Times New Roman" w:hAnsi="Times New Roman" w:cs="Times New Roman"/>
          <w:color w:val="000000"/>
          <w:sz w:val="18"/>
          <w:szCs w:val="18"/>
          <w:lang w:eastAsia="ru-RU"/>
        </w:rPr>
      </w:pPr>
      <w:r w:rsidRPr="002118BA">
        <w:rPr>
          <w:rFonts w:ascii="Times New Roman" w:hAnsi="Times New Roman" w:cs="Times New Roman"/>
          <w:color w:val="000000"/>
          <w:sz w:val="18"/>
          <w:szCs w:val="18"/>
          <w:lang w:eastAsia="ru-RU"/>
        </w:rPr>
        <w:t>Развитие физической культуры и спорта в муниципальном образовании «Александровск» на 2024 – 2026  гг.</w:t>
      </w:r>
    </w:p>
    <w:p w:rsidR="001928A9" w:rsidRPr="002118BA" w:rsidRDefault="001928A9" w:rsidP="001928A9">
      <w:pPr>
        <w:spacing w:after="0" w:line="240" w:lineRule="auto"/>
        <w:ind w:firstLine="708"/>
        <w:jc w:val="center"/>
        <w:rPr>
          <w:rFonts w:ascii="Times New Roman" w:hAnsi="Times New Roman" w:cs="Times New Roman"/>
          <w:sz w:val="18"/>
          <w:szCs w:val="18"/>
        </w:rPr>
      </w:pPr>
      <w:r w:rsidRPr="002118BA">
        <w:rPr>
          <w:rFonts w:ascii="Times New Roman" w:hAnsi="Times New Roman" w:cs="Times New Roman"/>
          <w:sz w:val="18"/>
          <w:szCs w:val="18"/>
        </w:rPr>
        <w:t>за 2024 год</w:t>
      </w:r>
    </w:p>
    <w:p w:rsidR="001928A9" w:rsidRPr="002118BA" w:rsidRDefault="001928A9" w:rsidP="001928A9">
      <w:pPr>
        <w:spacing w:after="0" w:line="240" w:lineRule="auto"/>
        <w:ind w:firstLine="708"/>
        <w:jc w:val="center"/>
        <w:rPr>
          <w:rFonts w:ascii="Times New Roman" w:hAnsi="Times New Roman" w:cs="Times New Roman"/>
          <w:sz w:val="18"/>
          <w:szCs w:val="18"/>
        </w:rPr>
      </w:pPr>
      <w:r w:rsidRPr="002118BA">
        <w:rPr>
          <w:rFonts w:ascii="Times New Roman" w:hAnsi="Times New Roman" w:cs="Times New Roman"/>
          <w:sz w:val="18"/>
          <w:szCs w:val="18"/>
        </w:rPr>
        <w:t>(отчетный год)</w:t>
      </w:r>
    </w:p>
    <w:p w:rsidR="001928A9" w:rsidRPr="002118BA" w:rsidRDefault="001928A9" w:rsidP="001928A9">
      <w:pPr>
        <w:spacing w:after="0" w:line="240" w:lineRule="auto"/>
        <w:ind w:firstLine="708"/>
        <w:jc w:val="both"/>
        <w:rPr>
          <w:rFonts w:ascii="Times New Roman" w:hAnsi="Times New Roman" w:cs="Times New Roman"/>
          <w:sz w:val="18"/>
          <w:szCs w:val="18"/>
        </w:rPr>
      </w:pPr>
    </w:p>
    <w:tbl>
      <w:tblPr>
        <w:tblW w:w="73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985"/>
        <w:gridCol w:w="1984"/>
        <w:gridCol w:w="708"/>
        <w:gridCol w:w="709"/>
        <w:gridCol w:w="1134"/>
      </w:tblGrid>
      <w:tr w:rsidR="001928A9" w:rsidRPr="002118BA" w:rsidTr="001928A9">
        <w:tc>
          <w:tcPr>
            <w:tcW w:w="851" w:type="dxa"/>
          </w:tcPr>
          <w:p w:rsidR="001928A9" w:rsidRPr="002118BA" w:rsidRDefault="001928A9" w:rsidP="000722B8">
            <w:pPr>
              <w:spacing w:after="0" w:line="240" w:lineRule="auto"/>
              <w:ind w:firstLine="708"/>
              <w:jc w:val="both"/>
              <w:rPr>
                <w:rFonts w:ascii="Times New Roman" w:hAnsi="Times New Roman" w:cs="Times New Roman"/>
                <w:sz w:val="18"/>
                <w:szCs w:val="18"/>
              </w:rPr>
            </w:pPr>
            <w:r w:rsidRPr="002118BA">
              <w:rPr>
                <w:rFonts w:ascii="Times New Roman" w:hAnsi="Times New Roman" w:cs="Times New Roman"/>
                <w:sz w:val="18"/>
                <w:szCs w:val="18"/>
              </w:rPr>
              <w:t>№п/п</w:t>
            </w:r>
          </w:p>
        </w:tc>
        <w:tc>
          <w:tcPr>
            <w:tcW w:w="1985"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Критерии оценки эффективности реализации подпрограммы</w:t>
            </w:r>
          </w:p>
        </w:tc>
        <w:tc>
          <w:tcPr>
            <w:tcW w:w="198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Вариант оценки</w:t>
            </w:r>
          </w:p>
        </w:tc>
        <w:tc>
          <w:tcPr>
            <w:tcW w:w="708"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Значение критерия оценки эффективности (от0 до 1)</w:t>
            </w:r>
          </w:p>
        </w:tc>
        <w:tc>
          <w:tcPr>
            <w:tcW w:w="709"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Вес критерия оценки эффективности</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Оценка эффективности в баллах (гр. 4хгр.5)</w:t>
            </w:r>
          </w:p>
        </w:tc>
      </w:tr>
      <w:tr w:rsidR="001928A9" w:rsidRPr="002118BA" w:rsidTr="001928A9">
        <w:tc>
          <w:tcPr>
            <w:tcW w:w="851" w:type="dxa"/>
          </w:tcPr>
          <w:p w:rsidR="001928A9" w:rsidRPr="002118BA" w:rsidRDefault="001928A9" w:rsidP="000722B8">
            <w:pPr>
              <w:spacing w:after="0" w:line="240" w:lineRule="auto"/>
              <w:ind w:firstLine="708"/>
              <w:jc w:val="both"/>
              <w:rPr>
                <w:rFonts w:ascii="Times New Roman" w:hAnsi="Times New Roman" w:cs="Times New Roman"/>
                <w:sz w:val="18"/>
                <w:szCs w:val="18"/>
              </w:rPr>
            </w:pPr>
            <w:r w:rsidRPr="002118BA">
              <w:rPr>
                <w:rFonts w:ascii="Times New Roman" w:hAnsi="Times New Roman" w:cs="Times New Roman"/>
                <w:sz w:val="18"/>
                <w:szCs w:val="18"/>
              </w:rPr>
              <w:t>1</w:t>
            </w:r>
          </w:p>
        </w:tc>
        <w:tc>
          <w:tcPr>
            <w:tcW w:w="1985"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2</w:t>
            </w:r>
          </w:p>
        </w:tc>
        <w:tc>
          <w:tcPr>
            <w:tcW w:w="198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3</w:t>
            </w:r>
          </w:p>
        </w:tc>
        <w:tc>
          <w:tcPr>
            <w:tcW w:w="708"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4</w:t>
            </w:r>
          </w:p>
        </w:tc>
        <w:tc>
          <w:tcPr>
            <w:tcW w:w="709"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5</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6</w:t>
            </w:r>
          </w:p>
        </w:tc>
      </w:tr>
      <w:tr w:rsidR="001928A9" w:rsidRPr="002118BA" w:rsidTr="001928A9">
        <w:tc>
          <w:tcPr>
            <w:tcW w:w="851" w:type="dxa"/>
          </w:tcPr>
          <w:p w:rsidR="001928A9" w:rsidRPr="002118BA" w:rsidRDefault="001928A9" w:rsidP="000722B8">
            <w:pPr>
              <w:spacing w:after="0" w:line="240" w:lineRule="auto"/>
              <w:ind w:firstLine="708"/>
              <w:jc w:val="both"/>
              <w:rPr>
                <w:rFonts w:ascii="Times New Roman" w:hAnsi="Times New Roman" w:cs="Times New Roman"/>
                <w:sz w:val="18"/>
                <w:szCs w:val="18"/>
              </w:rPr>
            </w:pPr>
            <w:r w:rsidRPr="002118BA">
              <w:rPr>
                <w:rFonts w:ascii="Times New Roman" w:hAnsi="Times New Roman" w:cs="Times New Roman"/>
                <w:sz w:val="18"/>
                <w:szCs w:val="18"/>
              </w:rPr>
              <w:t>11</w:t>
            </w:r>
          </w:p>
        </w:tc>
        <w:tc>
          <w:tcPr>
            <w:tcW w:w="1985"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Соответствие количества достигнутых и запланированных подпрограммой целевых показателей</w:t>
            </w:r>
          </w:p>
        </w:tc>
        <w:tc>
          <w:tcPr>
            <w:tcW w:w="1984"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отношение количества достигнутых к количеству запланированных подпрограммой целевых показателей</w:t>
            </w:r>
          </w:p>
        </w:tc>
        <w:tc>
          <w:tcPr>
            <w:tcW w:w="708"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w:t>
            </w:r>
          </w:p>
        </w:tc>
        <w:tc>
          <w:tcPr>
            <w:tcW w:w="709"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25</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25</w:t>
            </w:r>
          </w:p>
        </w:tc>
      </w:tr>
      <w:tr w:rsidR="001928A9" w:rsidRPr="002118BA" w:rsidTr="001928A9">
        <w:tc>
          <w:tcPr>
            <w:tcW w:w="851" w:type="dxa"/>
          </w:tcPr>
          <w:p w:rsidR="001928A9" w:rsidRPr="002118BA" w:rsidRDefault="001928A9" w:rsidP="000722B8">
            <w:pPr>
              <w:spacing w:after="0" w:line="240" w:lineRule="auto"/>
              <w:ind w:firstLine="708"/>
              <w:jc w:val="both"/>
              <w:rPr>
                <w:rFonts w:ascii="Times New Roman" w:hAnsi="Times New Roman" w:cs="Times New Roman"/>
                <w:sz w:val="18"/>
                <w:szCs w:val="18"/>
              </w:rPr>
            </w:pPr>
            <w:r w:rsidRPr="002118BA">
              <w:rPr>
                <w:rFonts w:ascii="Times New Roman" w:hAnsi="Times New Roman" w:cs="Times New Roman"/>
                <w:sz w:val="18"/>
                <w:szCs w:val="18"/>
              </w:rPr>
              <w:t>22</w:t>
            </w:r>
          </w:p>
        </w:tc>
        <w:tc>
          <w:tcPr>
            <w:tcW w:w="1985"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Выполнение мероприятий подпрограммы в отчетном году</w:t>
            </w:r>
          </w:p>
        </w:tc>
        <w:tc>
          <w:tcPr>
            <w:tcW w:w="1984"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отношение выполненных мероприятий подпрограммы  &lt;*&gt; к общему числу запланированных мероприятий подпрограммы</w:t>
            </w:r>
          </w:p>
        </w:tc>
        <w:tc>
          <w:tcPr>
            <w:tcW w:w="708"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w:t>
            </w:r>
          </w:p>
        </w:tc>
        <w:tc>
          <w:tcPr>
            <w:tcW w:w="709"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20</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20</w:t>
            </w:r>
          </w:p>
        </w:tc>
      </w:tr>
      <w:tr w:rsidR="001928A9" w:rsidRPr="002118BA" w:rsidTr="001928A9">
        <w:tc>
          <w:tcPr>
            <w:tcW w:w="851" w:type="dxa"/>
          </w:tcPr>
          <w:p w:rsidR="001928A9" w:rsidRPr="002118BA" w:rsidRDefault="001928A9" w:rsidP="000722B8">
            <w:pPr>
              <w:spacing w:after="0" w:line="240" w:lineRule="auto"/>
              <w:ind w:firstLine="708"/>
              <w:jc w:val="both"/>
              <w:rPr>
                <w:rFonts w:ascii="Times New Roman" w:hAnsi="Times New Roman" w:cs="Times New Roman"/>
                <w:sz w:val="18"/>
                <w:szCs w:val="18"/>
              </w:rPr>
            </w:pPr>
            <w:r w:rsidRPr="002118BA">
              <w:rPr>
                <w:rFonts w:ascii="Times New Roman" w:hAnsi="Times New Roman" w:cs="Times New Roman"/>
                <w:sz w:val="18"/>
                <w:szCs w:val="18"/>
              </w:rPr>
              <w:t>33</w:t>
            </w:r>
          </w:p>
        </w:tc>
        <w:tc>
          <w:tcPr>
            <w:tcW w:w="1985"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Выполнение мероприятий подпрограммы с начала ее реализации</w:t>
            </w:r>
          </w:p>
        </w:tc>
        <w:tc>
          <w:tcPr>
            <w:tcW w:w="1984"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отношение выполненных мероприятий подпрограммы &lt;*&gt;к общему числу запланированных мероприятий</w:t>
            </w:r>
          </w:p>
        </w:tc>
        <w:tc>
          <w:tcPr>
            <w:tcW w:w="708"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w:t>
            </w:r>
          </w:p>
        </w:tc>
        <w:tc>
          <w:tcPr>
            <w:tcW w:w="709"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15</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15</w:t>
            </w:r>
          </w:p>
        </w:tc>
      </w:tr>
      <w:tr w:rsidR="001928A9" w:rsidRPr="002118BA" w:rsidTr="001928A9">
        <w:tc>
          <w:tcPr>
            <w:tcW w:w="851" w:type="dxa"/>
          </w:tcPr>
          <w:p w:rsidR="001928A9" w:rsidRPr="002118BA" w:rsidRDefault="001928A9" w:rsidP="000722B8">
            <w:pPr>
              <w:spacing w:after="0" w:line="240" w:lineRule="auto"/>
              <w:ind w:firstLine="708"/>
              <w:jc w:val="both"/>
              <w:rPr>
                <w:rFonts w:ascii="Times New Roman" w:hAnsi="Times New Roman" w:cs="Times New Roman"/>
                <w:sz w:val="18"/>
                <w:szCs w:val="18"/>
              </w:rPr>
            </w:pPr>
            <w:r w:rsidRPr="002118BA">
              <w:rPr>
                <w:rFonts w:ascii="Times New Roman" w:hAnsi="Times New Roman" w:cs="Times New Roman"/>
                <w:sz w:val="18"/>
                <w:szCs w:val="18"/>
              </w:rPr>
              <w:lastRenderedPageBreak/>
              <w:t>44</w:t>
            </w:r>
          </w:p>
        </w:tc>
        <w:tc>
          <w:tcPr>
            <w:tcW w:w="1985"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Уровень фактического объема финансирования подпрограммы в отчетном финансовом году</w:t>
            </w:r>
          </w:p>
        </w:tc>
        <w:tc>
          <w:tcPr>
            <w:tcW w:w="1984"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отношение фактического объема финансирования подпрограммы к плановому объему финансирования</w:t>
            </w:r>
          </w:p>
        </w:tc>
        <w:tc>
          <w:tcPr>
            <w:tcW w:w="708"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w:t>
            </w:r>
          </w:p>
        </w:tc>
        <w:tc>
          <w:tcPr>
            <w:tcW w:w="709"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10</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10</w:t>
            </w:r>
          </w:p>
        </w:tc>
      </w:tr>
      <w:tr w:rsidR="001928A9" w:rsidRPr="002118BA" w:rsidTr="001928A9">
        <w:tc>
          <w:tcPr>
            <w:tcW w:w="851" w:type="dxa"/>
          </w:tcPr>
          <w:p w:rsidR="001928A9" w:rsidRPr="002118BA" w:rsidRDefault="001928A9" w:rsidP="000722B8">
            <w:pPr>
              <w:spacing w:after="0" w:line="240" w:lineRule="auto"/>
              <w:ind w:firstLine="708"/>
              <w:jc w:val="both"/>
              <w:rPr>
                <w:rFonts w:ascii="Times New Roman" w:hAnsi="Times New Roman" w:cs="Times New Roman"/>
                <w:sz w:val="18"/>
                <w:szCs w:val="18"/>
              </w:rPr>
            </w:pPr>
            <w:r w:rsidRPr="002118BA">
              <w:rPr>
                <w:rFonts w:ascii="Times New Roman" w:hAnsi="Times New Roman" w:cs="Times New Roman"/>
                <w:sz w:val="18"/>
                <w:szCs w:val="18"/>
              </w:rPr>
              <w:t>55</w:t>
            </w:r>
          </w:p>
        </w:tc>
        <w:tc>
          <w:tcPr>
            <w:tcW w:w="1985"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Уровень фактического объема финансирования подпрограммы с начала ее реализации</w:t>
            </w:r>
          </w:p>
        </w:tc>
        <w:tc>
          <w:tcPr>
            <w:tcW w:w="1984"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отношение фактического объема финансирования подпрограммы к плановому объему финансирования</w:t>
            </w:r>
          </w:p>
        </w:tc>
        <w:tc>
          <w:tcPr>
            <w:tcW w:w="708"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w:t>
            </w:r>
          </w:p>
        </w:tc>
        <w:tc>
          <w:tcPr>
            <w:tcW w:w="709"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10</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10</w:t>
            </w:r>
          </w:p>
        </w:tc>
      </w:tr>
      <w:tr w:rsidR="001928A9" w:rsidRPr="002118BA" w:rsidTr="001928A9">
        <w:tc>
          <w:tcPr>
            <w:tcW w:w="851" w:type="dxa"/>
          </w:tcPr>
          <w:p w:rsidR="001928A9" w:rsidRPr="002118BA" w:rsidRDefault="001928A9" w:rsidP="000722B8">
            <w:pPr>
              <w:spacing w:after="0" w:line="240" w:lineRule="auto"/>
              <w:ind w:firstLine="708"/>
              <w:jc w:val="both"/>
              <w:rPr>
                <w:rFonts w:ascii="Times New Roman" w:hAnsi="Times New Roman" w:cs="Times New Roman"/>
                <w:sz w:val="18"/>
                <w:szCs w:val="18"/>
              </w:rPr>
            </w:pPr>
            <w:r w:rsidRPr="002118BA">
              <w:rPr>
                <w:rFonts w:ascii="Times New Roman" w:hAnsi="Times New Roman" w:cs="Times New Roman"/>
                <w:sz w:val="18"/>
                <w:szCs w:val="18"/>
              </w:rPr>
              <w:t>66</w:t>
            </w:r>
          </w:p>
        </w:tc>
        <w:tc>
          <w:tcPr>
            <w:tcW w:w="1985"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Отклонение освоенного объема финансирования подпрограммы из областного бюджета от фактического объема финансирования из областного бюджета (с начала ее реализации)</w:t>
            </w:r>
          </w:p>
        </w:tc>
        <w:tc>
          <w:tcPr>
            <w:tcW w:w="1984"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 xml:space="preserve">отношение освоенного объема финансирования к фактическому </w:t>
            </w:r>
          </w:p>
        </w:tc>
        <w:tc>
          <w:tcPr>
            <w:tcW w:w="708"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w:t>
            </w:r>
          </w:p>
        </w:tc>
        <w:tc>
          <w:tcPr>
            <w:tcW w:w="709"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5</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5</w:t>
            </w:r>
          </w:p>
        </w:tc>
      </w:tr>
      <w:tr w:rsidR="001928A9" w:rsidRPr="002118BA" w:rsidTr="001928A9">
        <w:tc>
          <w:tcPr>
            <w:tcW w:w="851" w:type="dxa"/>
          </w:tcPr>
          <w:p w:rsidR="001928A9" w:rsidRPr="002118BA" w:rsidRDefault="001928A9" w:rsidP="000722B8">
            <w:pPr>
              <w:spacing w:after="0" w:line="240" w:lineRule="auto"/>
              <w:ind w:firstLine="708"/>
              <w:jc w:val="both"/>
              <w:rPr>
                <w:rFonts w:ascii="Times New Roman" w:hAnsi="Times New Roman" w:cs="Times New Roman"/>
                <w:sz w:val="18"/>
                <w:szCs w:val="18"/>
              </w:rPr>
            </w:pPr>
            <w:r w:rsidRPr="002118BA">
              <w:rPr>
                <w:rFonts w:ascii="Times New Roman" w:hAnsi="Times New Roman" w:cs="Times New Roman"/>
                <w:sz w:val="18"/>
                <w:szCs w:val="18"/>
              </w:rPr>
              <w:t>77</w:t>
            </w:r>
          </w:p>
        </w:tc>
        <w:tc>
          <w:tcPr>
            <w:tcW w:w="1985"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Отклонение освоенного объема финансирования подпрограммы из федерального бюджета от фактического объема финансирования из федерального бюджета (с начала ее реализации) &lt;**&gt;</w:t>
            </w:r>
          </w:p>
        </w:tc>
        <w:tc>
          <w:tcPr>
            <w:tcW w:w="1984"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отношение освоенного объема финансирования к фактическому</w:t>
            </w:r>
          </w:p>
        </w:tc>
        <w:tc>
          <w:tcPr>
            <w:tcW w:w="708"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w:t>
            </w:r>
          </w:p>
        </w:tc>
        <w:tc>
          <w:tcPr>
            <w:tcW w:w="709"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5</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5</w:t>
            </w:r>
          </w:p>
        </w:tc>
      </w:tr>
      <w:tr w:rsidR="001928A9" w:rsidRPr="002118BA" w:rsidTr="001928A9">
        <w:tc>
          <w:tcPr>
            <w:tcW w:w="851" w:type="dxa"/>
          </w:tcPr>
          <w:p w:rsidR="001928A9" w:rsidRPr="002118BA" w:rsidRDefault="001928A9" w:rsidP="000722B8">
            <w:pPr>
              <w:spacing w:after="0" w:line="240" w:lineRule="auto"/>
              <w:ind w:firstLine="708"/>
              <w:jc w:val="both"/>
              <w:rPr>
                <w:rFonts w:ascii="Times New Roman" w:hAnsi="Times New Roman" w:cs="Times New Roman"/>
                <w:sz w:val="18"/>
                <w:szCs w:val="18"/>
              </w:rPr>
            </w:pPr>
            <w:r w:rsidRPr="002118BA">
              <w:rPr>
                <w:rFonts w:ascii="Times New Roman" w:hAnsi="Times New Roman" w:cs="Times New Roman"/>
                <w:sz w:val="18"/>
                <w:szCs w:val="18"/>
              </w:rPr>
              <w:t>88</w:t>
            </w:r>
          </w:p>
        </w:tc>
        <w:tc>
          <w:tcPr>
            <w:tcW w:w="1985"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Отклонение освоенного объема финансирования подпрограммы из местных бюджетов от фактического объема финансирования из местных бюджетов(с начала ее реализации) &lt;**&gt;</w:t>
            </w:r>
          </w:p>
        </w:tc>
        <w:tc>
          <w:tcPr>
            <w:tcW w:w="1984"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отношение основного объема финансирования к фактическому</w:t>
            </w:r>
          </w:p>
        </w:tc>
        <w:tc>
          <w:tcPr>
            <w:tcW w:w="708"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w:t>
            </w:r>
          </w:p>
        </w:tc>
        <w:tc>
          <w:tcPr>
            <w:tcW w:w="709"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5</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5</w:t>
            </w:r>
          </w:p>
        </w:tc>
      </w:tr>
      <w:tr w:rsidR="001928A9" w:rsidRPr="002118BA" w:rsidTr="001928A9">
        <w:tc>
          <w:tcPr>
            <w:tcW w:w="851" w:type="dxa"/>
          </w:tcPr>
          <w:p w:rsidR="001928A9" w:rsidRPr="002118BA" w:rsidRDefault="001928A9" w:rsidP="000722B8">
            <w:pPr>
              <w:spacing w:after="0" w:line="240" w:lineRule="auto"/>
              <w:ind w:firstLine="708"/>
              <w:jc w:val="both"/>
              <w:rPr>
                <w:rFonts w:ascii="Times New Roman" w:hAnsi="Times New Roman" w:cs="Times New Roman"/>
                <w:sz w:val="18"/>
                <w:szCs w:val="18"/>
              </w:rPr>
            </w:pPr>
            <w:r w:rsidRPr="002118BA">
              <w:rPr>
                <w:rFonts w:ascii="Times New Roman" w:hAnsi="Times New Roman" w:cs="Times New Roman"/>
                <w:sz w:val="18"/>
                <w:szCs w:val="18"/>
              </w:rPr>
              <w:t>9</w:t>
            </w:r>
          </w:p>
          <w:p w:rsidR="001928A9" w:rsidRPr="002118BA" w:rsidRDefault="001928A9" w:rsidP="000722B8">
            <w:pPr>
              <w:rPr>
                <w:rFonts w:ascii="Times New Roman" w:hAnsi="Times New Roman" w:cs="Times New Roman"/>
                <w:sz w:val="18"/>
                <w:szCs w:val="18"/>
              </w:rPr>
            </w:pPr>
            <w:r w:rsidRPr="002118BA">
              <w:rPr>
                <w:rFonts w:ascii="Times New Roman" w:hAnsi="Times New Roman" w:cs="Times New Roman"/>
                <w:sz w:val="18"/>
                <w:szCs w:val="18"/>
              </w:rPr>
              <w:lastRenderedPageBreak/>
              <w:t>9</w:t>
            </w:r>
          </w:p>
        </w:tc>
        <w:tc>
          <w:tcPr>
            <w:tcW w:w="1985"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lastRenderedPageBreak/>
              <w:t xml:space="preserve">Отклонение освоенного объема </w:t>
            </w:r>
            <w:r w:rsidRPr="002118BA">
              <w:rPr>
                <w:rFonts w:ascii="Times New Roman" w:hAnsi="Times New Roman" w:cs="Times New Roman"/>
                <w:sz w:val="18"/>
                <w:szCs w:val="18"/>
              </w:rPr>
              <w:lastRenderedPageBreak/>
              <w:t>финансирования подпрограммы из внебюджетных источников от фактического объема финансирования из внебюджетных источников (с начала ее реализации) &lt;**&gt;</w:t>
            </w:r>
          </w:p>
        </w:tc>
        <w:tc>
          <w:tcPr>
            <w:tcW w:w="1984"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lastRenderedPageBreak/>
              <w:t xml:space="preserve">отношение освоенного объема </w:t>
            </w:r>
            <w:r w:rsidRPr="002118BA">
              <w:rPr>
                <w:rFonts w:ascii="Times New Roman" w:hAnsi="Times New Roman" w:cs="Times New Roman"/>
                <w:sz w:val="18"/>
                <w:szCs w:val="18"/>
              </w:rPr>
              <w:lastRenderedPageBreak/>
              <w:t>финансирования к фактическому</w:t>
            </w:r>
          </w:p>
        </w:tc>
        <w:tc>
          <w:tcPr>
            <w:tcW w:w="708"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lastRenderedPageBreak/>
              <w:t>1</w:t>
            </w:r>
          </w:p>
        </w:tc>
        <w:tc>
          <w:tcPr>
            <w:tcW w:w="709"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5</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5</w:t>
            </w:r>
          </w:p>
        </w:tc>
      </w:tr>
      <w:tr w:rsidR="001928A9" w:rsidRPr="002118BA" w:rsidTr="001928A9">
        <w:tc>
          <w:tcPr>
            <w:tcW w:w="851" w:type="dxa"/>
          </w:tcPr>
          <w:p w:rsidR="001928A9" w:rsidRPr="002118BA" w:rsidRDefault="001928A9" w:rsidP="000722B8">
            <w:pPr>
              <w:spacing w:after="0" w:line="240" w:lineRule="auto"/>
              <w:ind w:firstLine="708"/>
              <w:jc w:val="both"/>
              <w:rPr>
                <w:rFonts w:ascii="Times New Roman" w:hAnsi="Times New Roman" w:cs="Times New Roman"/>
                <w:sz w:val="18"/>
                <w:szCs w:val="18"/>
              </w:rPr>
            </w:pPr>
            <w:r w:rsidRPr="002118BA">
              <w:rPr>
                <w:rFonts w:ascii="Times New Roman" w:hAnsi="Times New Roman" w:cs="Times New Roman"/>
                <w:sz w:val="18"/>
                <w:szCs w:val="18"/>
              </w:rPr>
              <w:lastRenderedPageBreak/>
              <w:t>110</w:t>
            </w:r>
          </w:p>
        </w:tc>
        <w:tc>
          <w:tcPr>
            <w:tcW w:w="1985" w:type="dxa"/>
          </w:tcPr>
          <w:p w:rsidR="001928A9" w:rsidRPr="002118BA" w:rsidRDefault="001928A9" w:rsidP="000722B8">
            <w:pPr>
              <w:spacing w:after="0" w:line="240" w:lineRule="auto"/>
              <w:rPr>
                <w:rFonts w:ascii="Times New Roman" w:hAnsi="Times New Roman" w:cs="Times New Roman"/>
                <w:sz w:val="18"/>
                <w:szCs w:val="18"/>
              </w:rPr>
            </w:pPr>
            <w:r w:rsidRPr="002118BA">
              <w:rPr>
                <w:rFonts w:ascii="Times New Roman" w:hAnsi="Times New Roman" w:cs="Times New Roman"/>
                <w:sz w:val="18"/>
                <w:szCs w:val="18"/>
              </w:rPr>
              <w:t>Оценка эффективности реализации подпрограммы в баллах (пэф) &lt;***&gt;</w:t>
            </w:r>
          </w:p>
        </w:tc>
        <w:tc>
          <w:tcPr>
            <w:tcW w:w="198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х</w:t>
            </w:r>
          </w:p>
        </w:tc>
        <w:tc>
          <w:tcPr>
            <w:tcW w:w="708"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х</w:t>
            </w:r>
          </w:p>
          <w:p w:rsidR="001928A9" w:rsidRPr="002118BA" w:rsidRDefault="001928A9" w:rsidP="000722B8">
            <w:pPr>
              <w:spacing w:after="0" w:line="240" w:lineRule="auto"/>
              <w:ind w:firstLine="708"/>
              <w:jc w:val="center"/>
              <w:rPr>
                <w:rFonts w:ascii="Times New Roman" w:hAnsi="Times New Roman" w:cs="Times New Roman"/>
                <w:sz w:val="18"/>
                <w:szCs w:val="18"/>
              </w:rPr>
            </w:pPr>
          </w:p>
        </w:tc>
        <w:tc>
          <w:tcPr>
            <w:tcW w:w="709"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х</w:t>
            </w:r>
          </w:p>
        </w:tc>
        <w:tc>
          <w:tcPr>
            <w:tcW w:w="1134" w:type="dxa"/>
          </w:tcPr>
          <w:p w:rsidR="001928A9" w:rsidRPr="002118BA" w:rsidRDefault="001928A9" w:rsidP="000722B8">
            <w:pPr>
              <w:spacing w:after="0" w:line="240" w:lineRule="auto"/>
              <w:jc w:val="center"/>
              <w:rPr>
                <w:rFonts w:ascii="Times New Roman" w:hAnsi="Times New Roman" w:cs="Times New Roman"/>
                <w:sz w:val="18"/>
                <w:szCs w:val="18"/>
              </w:rPr>
            </w:pPr>
            <w:r w:rsidRPr="002118BA">
              <w:rPr>
                <w:rFonts w:ascii="Times New Roman" w:hAnsi="Times New Roman" w:cs="Times New Roman"/>
                <w:sz w:val="18"/>
                <w:szCs w:val="18"/>
              </w:rPr>
              <w:t>100</w:t>
            </w:r>
          </w:p>
        </w:tc>
      </w:tr>
    </w:tbl>
    <w:p w:rsidR="001928A9" w:rsidRPr="002118BA" w:rsidRDefault="001928A9" w:rsidP="001928A9">
      <w:pPr>
        <w:spacing w:after="0" w:line="240" w:lineRule="auto"/>
        <w:ind w:firstLine="708"/>
        <w:jc w:val="both"/>
        <w:rPr>
          <w:rFonts w:ascii="Times New Roman" w:hAnsi="Times New Roman" w:cs="Times New Roman"/>
          <w:sz w:val="18"/>
          <w:szCs w:val="18"/>
        </w:rPr>
      </w:pPr>
    </w:p>
    <w:p w:rsidR="001928A9" w:rsidRPr="002118BA" w:rsidRDefault="001928A9" w:rsidP="001928A9">
      <w:pPr>
        <w:spacing w:after="0" w:line="240" w:lineRule="auto"/>
        <w:ind w:firstLine="708"/>
        <w:jc w:val="both"/>
        <w:rPr>
          <w:rFonts w:ascii="Times New Roman" w:hAnsi="Times New Roman" w:cs="Times New Roman"/>
          <w:sz w:val="18"/>
          <w:szCs w:val="18"/>
        </w:rPr>
      </w:pPr>
      <w:r w:rsidRPr="002118BA">
        <w:rPr>
          <w:rFonts w:ascii="Times New Roman" w:hAnsi="Times New Roman" w:cs="Times New Roman"/>
          <w:sz w:val="18"/>
          <w:szCs w:val="18"/>
        </w:rPr>
        <w:t>&lt;*&gt; Мероприятие подпрограммы, которое выполнено частично, признается невыполненным.</w:t>
      </w:r>
    </w:p>
    <w:p w:rsidR="001928A9" w:rsidRPr="002118BA" w:rsidRDefault="001928A9" w:rsidP="001928A9">
      <w:pPr>
        <w:spacing w:after="0" w:line="240" w:lineRule="auto"/>
        <w:ind w:firstLine="708"/>
        <w:jc w:val="both"/>
        <w:rPr>
          <w:rFonts w:ascii="Times New Roman" w:hAnsi="Times New Roman" w:cs="Times New Roman"/>
          <w:sz w:val="18"/>
          <w:szCs w:val="18"/>
        </w:rPr>
      </w:pPr>
      <w:r w:rsidRPr="002118BA">
        <w:rPr>
          <w:rFonts w:ascii="Times New Roman" w:hAnsi="Times New Roman" w:cs="Times New Roman"/>
          <w:sz w:val="18"/>
          <w:szCs w:val="18"/>
        </w:rPr>
        <w:t>&lt;**&gt; В случае привлечения на реализацию муниципальной программы средств из федерального бюджета или внебюджетных источников. При отсутствии данного вида финансирования значение критерия берется равным 1.</w:t>
      </w:r>
    </w:p>
    <w:p w:rsidR="001928A9" w:rsidRPr="002118BA" w:rsidRDefault="001928A9" w:rsidP="001928A9">
      <w:pPr>
        <w:spacing w:after="0" w:line="240" w:lineRule="auto"/>
        <w:ind w:firstLine="708"/>
        <w:jc w:val="both"/>
        <w:rPr>
          <w:rFonts w:ascii="Times New Roman" w:hAnsi="Times New Roman" w:cs="Times New Roman"/>
          <w:sz w:val="18"/>
          <w:szCs w:val="18"/>
        </w:rPr>
      </w:pPr>
      <w:r w:rsidRPr="002118BA">
        <w:rPr>
          <w:rFonts w:ascii="Times New Roman" w:hAnsi="Times New Roman" w:cs="Times New Roman"/>
          <w:sz w:val="18"/>
          <w:szCs w:val="18"/>
        </w:rPr>
        <w:t>&lt;***&gt; Сумма баллов по графе 6.</w:t>
      </w:r>
    </w:p>
    <w:p w:rsidR="001928A9" w:rsidRPr="002118BA" w:rsidRDefault="001928A9" w:rsidP="001928A9">
      <w:pPr>
        <w:spacing w:after="0" w:line="240" w:lineRule="auto"/>
        <w:ind w:firstLine="708"/>
        <w:jc w:val="both"/>
        <w:rPr>
          <w:rFonts w:ascii="Times New Roman" w:hAnsi="Times New Roman" w:cs="Times New Roman"/>
          <w:sz w:val="18"/>
          <w:szCs w:val="18"/>
        </w:rPr>
      </w:pPr>
    </w:p>
    <w:p w:rsidR="00156FC6" w:rsidRPr="002118BA" w:rsidRDefault="00156FC6" w:rsidP="00156FC6">
      <w:pPr>
        <w:pStyle w:val="2c"/>
        <w:shd w:val="clear" w:color="auto" w:fill="auto"/>
        <w:ind w:right="228"/>
        <w:rPr>
          <w:rFonts w:ascii="Times New Roman" w:hAnsi="Times New Roman" w:cs="Times New Roman"/>
          <w:sz w:val="18"/>
          <w:szCs w:val="18"/>
        </w:rPr>
      </w:pPr>
      <w:r w:rsidRPr="002118BA">
        <w:rPr>
          <w:rFonts w:ascii="Times New Roman" w:hAnsi="Times New Roman" w:cs="Times New Roman"/>
          <w:sz w:val="18"/>
          <w:szCs w:val="18"/>
        </w:rPr>
        <w:t xml:space="preserve">20.03.2025 г. № 15-п </w:t>
      </w:r>
    </w:p>
    <w:p w:rsidR="00156FC6" w:rsidRPr="002118BA" w:rsidRDefault="00156FC6" w:rsidP="00156FC6">
      <w:pPr>
        <w:pStyle w:val="2c"/>
        <w:shd w:val="clear" w:color="auto" w:fill="auto"/>
        <w:ind w:right="228"/>
        <w:rPr>
          <w:rFonts w:ascii="Times New Roman" w:hAnsi="Times New Roman" w:cs="Times New Roman"/>
          <w:sz w:val="18"/>
          <w:szCs w:val="18"/>
        </w:rPr>
      </w:pPr>
      <w:r w:rsidRPr="002118BA">
        <w:rPr>
          <w:rFonts w:ascii="Times New Roman" w:hAnsi="Times New Roman" w:cs="Times New Roman"/>
          <w:sz w:val="18"/>
          <w:szCs w:val="18"/>
        </w:rPr>
        <w:t>РОССИЙСКАЯ ФЕДЕРАЦИЯ</w:t>
      </w:r>
    </w:p>
    <w:p w:rsidR="00156FC6" w:rsidRPr="002118BA" w:rsidRDefault="00156FC6" w:rsidP="00156FC6">
      <w:pPr>
        <w:pStyle w:val="2c"/>
        <w:shd w:val="clear" w:color="auto" w:fill="auto"/>
        <w:ind w:right="228"/>
        <w:rPr>
          <w:rFonts w:ascii="Times New Roman" w:hAnsi="Times New Roman" w:cs="Times New Roman"/>
          <w:sz w:val="18"/>
          <w:szCs w:val="18"/>
        </w:rPr>
      </w:pPr>
      <w:r w:rsidRPr="002118BA">
        <w:rPr>
          <w:rFonts w:ascii="Times New Roman" w:hAnsi="Times New Roman" w:cs="Times New Roman"/>
          <w:sz w:val="18"/>
          <w:szCs w:val="18"/>
        </w:rPr>
        <w:t>ИРКУТСКАЯ ОБЛАСТЬ</w:t>
      </w:r>
      <w:r w:rsidRPr="002118BA">
        <w:rPr>
          <w:rFonts w:ascii="Times New Roman" w:hAnsi="Times New Roman" w:cs="Times New Roman"/>
          <w:sz w:val="18"/>
          <w:szCs w:val="18"/>
        </w:rPr>
        <w:br/>
        <w:t>АЛАРСКИЙ МУНИЦИПАЛЬНЫЙ РАЙОН</w:t>
      </w:r>
      <w:r w:rsidRPr="002118BA">
        <w:rPr>
          <w:rFonts w:ascii="Times New Roman" w:hAnsi="Times New Roman" w:cs="Times New Roman"/>
          <w:sz w:val="18"/>
          <w:szCs w:val="18"/>
        </w:rPr>
        <w:br/>
        <w:t>МУНИЦИПАЛЬНОЕ ОБРАЗОВАНИЕ «АЛЕКСАНДРОВСК»</w:t>
      </w:r>
      <w:r w:rsidRPr="002118BA">
        <w:rPr>
          <w:rFonts w:ascii="Times New Roman" w:hAnsi="Times New Roman" w:cs="Times New Roman"/>
          <w:sz w:val="18"/>
          <w:szCs w:val="18"/>
        </w:rPr>
        <w:br/>
        <w:t>АДМИНИСТРАЦИЯ</w:t>
      </w:r>
    </w:p>
    <w:p w:rsidR="00156FC6" w:rsidRPr="002118BA" w:rsidRDefault="00156FC6" w:rsidP="00156FC6">
      <w:pPr>
        <w:pStyle w:val="2c"/>
        <w:shd w:val="clear" w:color="auto" w:fill="auto"/>
        <w:ind w:right="380"/>
        <w:rPr>
          <w:rFonts w:ascii="Times New Roman" w:hAnsi="Times New Roman" w:cs="Times New Roman"/>
          <w:sz w:val="18"/>
          <w:szCs w:val="18"/>
        </w:rPr>
      </w:pPr>
      <w:r w:rsidRPr="002118BA">
        <w:rPr>
          <w:rFonts w:ascii="Times New Roman" w:hAnsi="Times New Roman" w:cs="Times New Roman"/>
          <w:sz w:val="18"/>
          <w:szCs w:val="18"/>
        </w:rPr>
        <w:t>ПОСТАНОВЛЕНИЕ</w:t>
      </w:r>
    </w:p>
    <w:p w:rsidR="00156FC6" w:rsidRPr="002118BA" w:rsidRDefault="00156FC6" w:rsidP="00156FC6">
      <w:pPr>
        <w:ind w:left="340"/>
        <w:jc w:val="center"/>
        <w:rPr>
          <w:rFonts w:ascii="Times New Roman" w:hAnsi="Times New Roman" w:cs="Times New Roman"/>
          <w:b/>
          <w:bCs/>
          <w:sz w:val="18"/>
          <w:szCs w:val="18"/>
        </w:rPr>
      </w:pPr>
      <w:r w:rsidRPr="002118BA">
        <w:rPr>
          <w:rFonts w:ascii="Times New Roman" w:hAnsi="Times New Roman" w:cs="Times New Roman"/>
          <w:b/>
          <w:bCs/>
          <w:sz w:val="18"/>
          <w:szCs w:val="18"/>
        </w:rPr>
        <w:t>О ДОБАВЛЕНИИ КАДАСТРОВЫХ НОМЕРОВ ОБЪЕКТАМ АДРЕСАЦИИ</w:t>
      </w:r>
    </w:p>
    <w:p w:rsidR="00156FC6" w:rsidRPr="002118BA" w:rsidRDefault="00156FC6" w:rsidP="00156FC6">
      <w:pPr>
        <w:ind w:firstLine="740"/>
        <w:jc w:val="both"/>
        <w:rPr>
          <w:rFonts w:ascii="Times New Roman" w:hAnsi="Times New Roman" w:cs="Times New Roman"/>
          <w:sz w:val="18"/>
          <w:szCs w:val="18"/>
        </w:rPr>
      </w:pPr>
      <w:r w:rsidRPr="002118BA">
        <w:rPr>
          <w:rFonts w:ascii="Times New Roman" w:hAnsi="Times New Roman" w:cs="Times New Roman"/>
          <w:sz w:val="18"/>
          <w:szCs w:val="18"/>
        </w:rPr>
        <w:t xml:space="preserve">В целях упорядочивания адресного реестра муниципального образования «Александровск», в соответствии с федеральным законом от 06 октября </w:t>
      </w:r>
      <w:smartTag w:uri="urn:schemas-microsoft-com:office:smarttags" w:element="metricconverter">
        <w:smartTagPr>
          <w:attr w:name="ProductID" w:val="2003 г"/>
        </w:smartTagPr>
        <w:r w:rsidRPr="002118BA">
          <w:rPr>
            <w:rFonts w:ascii="Times New Roman" w:hAnsi="Times New Roman" w:cs="Times New Roman"/>
            <w:sz w:val="18"/>
            <w:szCs w:val="18"/>
          </w:rPr>
          <w:t>2003 г</w:t>
        </w:r>
      </w:smartTag>
      <w:r w:rsidRPr="002118BA">
        <w:rPr>
          <w:rFonts w:ascii="Times New Roman" w:hAnsi="Times New Roman" w:cs="Times New Roman"/>
          <w:sz w:val="18"/>
          <w:szCs w:val="18"/>
        </w:rPr>
        <w:t xml:space="preserve"> № 131-ФЗ «Об общих принципах организации местного самоуправлении в Российской Федерации», Постановлением Правительства РФ от 22.05.2015 г № 492 «О составе сведений об адресах, размещенных в государственном адресном реестре, разделом </w:t>
      </w:r>
      <w:r w:rsidRPr="002118BA">
        <w:rPr>
          <w:rFonts w:ascii="Times New Roman" w:hAnsi="Times New Roman" w:cs="Times New Roman"/>
          <w:sz w:val="18"/>
          <w:szCs w:val="18"/>
          <w:lang w:val="en-US"/>
        </w:rPr>
        <w:t>IV</w:t>
      </w:r>
      <w:r w:rsidRPr="002118BA">
        <w:rPr>
          <w:rFonts w:ascii="Times New Roman" w:hAnsi="Times New Roman" w:cs="Times New Roman"/>
          <w:sz w:val="18"/>
          <w:szCs w:val="18"/>
        </w:rPr>
        <w:t xml:space="preserve"> Правил межведомственного информационного взаимодействия при ведении государственного адресного реестра, утвержденных постановлением Правительства РФ  от 22.05.2015г. № 492, постановления Правительства Российской Федерации от 19 ноября 2014 года № 1221 «Об утверждении Правил присвоения, изменения и аннулирования адресов» руководствуясь п.10 ч.1 ст.6 Устава муниципального образования «Александровск», администрация муниципального образования «Александровск»</w:t>
      </w:r>
    </w:p>
    <w:p w:rsidR="00156FC6" w:rsidRPr="002118BA" w:rsidRDefault="00156FC6" w:rsidP="00156FC6">
      <w:pPr>
        <w:jc w:val="center"/>
        <w:rPr>
          <w:rFonts w:ascii="Times New Roman" w:hAnsi="Times New Roman" w:cs="Times New Roman"/>
          <w:b/>
          <w:sz w:val="18"/>
          <w:szCs w:val="18"/>
        </w:rPr>
      </w:pPr>
      <w:r w:rsidRPr="002118BA">
        <w:rPr>
          <w:rFonts w:ascii="Times New Roman" w:hAnsi="Times New Roman" w:cs="Times New Roman"/>
          <w:b/>
          <w:sz w:val="18"/>
          <w:szCs w:val="18"/>
        </w:rPr>
        <w:t>ПОСТАНОВЛЯЕТ:</w:t>
      </w:r>
    </w:p>
    <w:p w:rsidR="00156FC6" w:rsidRPr="002118BA" w:rsidRDefault="00156FC6" w:rsidP="00156FC6">
      <w:pPr>
        <w:spacing w:after="0"/>
        <w:ind w:firstLine="709"/>
        <w:jc w:val="both"/>
        <w:rPr>
          <w:rFonts w:ascii="Times New Roman" w:hAnsi="Times New Roman" w:cs="Times New Roman"/>
          <w:b/>
          <w:sz w:val="18"/>
          <w:szCs w:val="18"/>
        </w:rPr>
      </w:pPr>
      <w:r w:rsidRPr="002118BA">
        <w:rPr>
          <w:rFonts w:ascii="Times New Roman" w:hAnsi="Times New Roman" w:cs="Times New Roman"/>
          <w:sz w:val="18"/>
          <w:szCs w:val="18"/>
        </w:rPr>
        <w:lastRenderedPageBreak/>
        <w:t>1.Внести дополнительные адресные сведения в государственный адресный реестр объектам адресации:</w:t>
      </w:r>
    </w:p>
    <w:p w:rsidR="00156FC6" w:rsidRPr="002118BA" w:rsidRDefault="00156FC6" w:rsidP="00156FC6">
      <w:pPr>
        <w:spacing w:after="0"/>
        <w:ind w:firstLine="709"/>
        <w:jc w:val="both"/>
        <w:rPr>
          <w:rFonts w:ascii="Times New Roman" w:hAnsi="Times New Roman" w:cs="Times New Roman"/>
          <w:b/>
          <w:sz w:val="18"/>
          <w:szCs w:val="18"/>
        </w:rPr>
      </w:pPr>
      <w:r w:rsidRPr="002118BA">
        <w:rPr>
          <w:rFonts w:ascii="Times New Roman" w:hAnsi="Times New Roman" w:cs="Times New Roman"/>
          <w:sz w:val="18"/>
          <w:szCs w:val="18"/>
        </w:rPr>
        <w:t>- дополнить кадастровыми номерами объекты адресации:</w:t>
      </w:r>
    </w:p>
    <w:p w:rsidR="00156FC6" w:rsidRPr="002118BA" w:rsidRDefault="00156FC6" w:rsidP="00156FC6">
      <w:pPr>
        <w:spacing w:after="0"/>
        <w:ind w:firstLine="709"/>
        <w:jc w:val="both"/>
        <w:rPr>
          <w:rFonts w:ascii="Times New Roman" w:hAnsi="Times New Roman" w:cs="Times New Roman"/>
          <w:b/>
          <w:sz w:val="18"/>
          <w:szCs w:val="18"/>
        </w:rPr>
      </w:pPr>
      <w:r w:rsidRPr="002118BA">
        <w:rPr>
          <w:rFonts w:ascii="Times New Roman" w:hAnsi="Times New Roman" w:cs="Times New Roman"/>
          <w:sz w:val="18"/>
          <w:szCs w:val="18"/>
        </w:rPr>
        <w:t>1.1. Российская Федерация, Иркутская область, муниципальный район Аларский, сельское поселение Александровск, село Александровск, улица 40 лет Победы, дом 11, уникальный номер адреса объекта адресации в государственном адресном реестре: 28932568-9bf2-4c7a-ab74-519990979053 - кадастровый номер 85:01:000000:510.</w:t>
      </w:r>
    </w:p>
    <w:p w:rsidR="00156FC6" w:rsidRPr="002118BA" w:rsidRDefault="00156FC6" w:rsidP="00156FC6">
      <w:pPr>
        <w:spacing w:after="0"/>
        <w:ind w:firstLine="709"/>
        <w:jc w:val="both"/>
        <w:rPr>
          <w:rFonts w:ascii="Times New Roman" w:hAnsi="Times New Roman" w:cs="Times New Roman"/>
          <w:b/>
          <w:sz w:val="18"/>
          <w:szCs w:val="18"/>
        </w:rPr>
      </w:pPr>
      <w:r w:rsidRPr="002118BA">
        <w:rPr>
          <w:rFonts w:ascii="Times New Roman" w:hAnsi="Times New Roman" w:cs="Times New Roman"/>
          <w:sz w:val="18"/>
          <w:szCs w:val="18"/>
        </w:rPr>
        <w:t xml:space="preserve">1.2. Российская Федерация, Иркутская область, муниципальный район Аларский, сельское поселение Александровск, село Александровск, улица 40 лет Победы, дом 9, уникальный номер адреса объекта адресации в государственном адресном реестре: 7ea32216-737b-4812-818a-e5f9caae2caa- кадастровый номер 85:01:000000:532. </w:t>
      </w:r>
    </w:p>
    <w:p w:rsidR="00156FC6" w:rsidRPr="002118BA" w:rsidRDefault="00156FC6" w:rsidP="00156FC6">
      <w:pPr>
        <w:spacing w:after="0"/>
        <w:ind w:firstLine="709"/>
        <w:jc w:val="both"/>
        <w:rPr>
          <w:rFonts w:ascii="Times New Roman" w:hAnsi="Times New Roman" w:cs="Times New Roman"/>
          <w:sz w:val="18"/>
          <w:szCs w:val="18"/>
        </w:rPr>
      </w:pPr>
      <w:r w:rsidRPr="002118BA">
        <w:rPr>
          <w:rFonts w:ascii="Times New Roman" w:hAnsi="Times New Roman" w:cs="Times New Roman"/>
          <w:sz w:val="18"/>
          <w:szCs w:val="18"/>
        </w:rPr>
        <w:t>1.3. Российская Федерация, Иркутская область, муниципальный район Аларский, сельское поселение Александровск, деревня Угольная, улица Советская, дом 27,уникальный номер адреса объекта адресации в государственном адресном реестре: fc039cc2-183b-40e9-8803-26bbbba42b04- кадастровый номер 85:01:000000:515.</w:t>
      </w:r>
    </w:p>
    <w:p w:rsidR="00156FC6" w:rsidRPr="002118BA" w:rsidRDefault="00156FC6" w:rsidP="00156FC6">
      <w:pPr>
        <w:spacing w:after="0"/>
        <w:ind w:firstLine="709"/>
        <w:jc w:val="both"/>
        <w:rPr>
          <w:rFonts w:ascii="Times New Roman" w:hAnsi="Times New Roman" w:cs="Times New Roman"/>
          <w:sz w:val="18"/>
          <w:szCs w:val="18"/>
        </w:rPr>
      </w:pPr>
      <w:r w:rsidRPr="002118BA">
        <w:rPr>
          <w:rFonts w:ascii="Times New Roman" w:hAnsi="Times New Roman" w:cs="Times New Roman"/>
          <w:sz w:val="18"/>
          <w:szCs w:val="18"/>
        </w:rPr>
        <w:t>2.Опубликовать настоящее постановление в печатном средстве массовой информации «Александровский вестник», разместить постановление на официальном сайте администрации муниципального образования «Аларский район» на странице муниципального образования «Александровск»</w:t>
      </w:r>
    </w:p>
    <w:p w:rsidR="00156FC6" w:rsidRPr="002118BA" w:rsidRDefault="00156FC6" w:rsidP="00156FC6">
      <w:pPr>
        <w:keepNext/>
        <w:keepLines/>
        <w:shd w:val="clear" w:color="auto" w:fill="FFFFFF"/>
        <w:ind w:firstLine="709"/>
        <w:jc w:val="both"/>
        <w:outlineLvl w:val="0"/>
        <w:rPr>
          <w:rFonts w:ascii="Times New Roman" w:hAnsi="Times New Roman" w:cs="Times New Roman"/>
          <w:sz w:val="18"/>
          <w:szCs w:val="18"/>
        </w:rPr>
      </w:pPr>
      <w:r w:rsidRPr="002118BA">
        <w:rPr>
          <w:rFonts w:ascii="Times New Roman" w:hAnsi="Times New Roman" w:cs="Times New Roman"/>
          <w:sz w:val="18"/>
          <w:szCs w:val="18"/>
        </w:rPr>
        <w:t>3.Контроль за данным постановлением оставляю за собой.</w:t>
      </w:r>
    </w:p>
    <w:p w:rsidR="00156FC6" w:rsidRPr="002118BA" w:rsidRDefault="00156FC6" w:rsidP="00156FC6">
      <w:pPr>
        <w:spacing w:after="0"/>
        <w:jc w:val="both"/>
        <w:rPr>
          <w:rFonts w:ascii="Times New Roman" w:hAnsi="Times New Roman" w:cs="Times New Roman"/>
          <w:sz w:val="18"/>
          <w:szCs w:val="18"/>
        </w:rPr>
      </w:pPr>
      <w:r w:rsidRPr="002118BA">
        <w:rPr>
          <w:rFonts w:ascii="Times New Roman" w:hAnsi="Times New Roman" w:cs="Times New Roman"/>
          <w:sz w:val="18"/>
          <w:szCs w:val="18"/>
        </w:rPr>
        <w:t xml:space="preserve">Глава муниципального </w:t>
      </w:r>
    </w:p>
    <w:p w:rsidR="00156FC6" w:rsidRPr="002118BA" w:rsidRDefault="00156FC6" w:rsidP="00156FC6">
      <w:pPr>
        <w:spacing w:after="0"/>
        <w:jc w:val="both"/>
        <w:rPr>
          <w:rFonts w:ascii="Times New Roman" w:hAnsi="Times New Roman" w:cs="Times New Roman"/>
          <w:sz w:val="18"/>
          <w:szCs w:val="18"/>
        </w:rPr>
      </w:pPr>
      <w:r w:rsidRPr="002118BA">
        <w:rPr>
          <w:rFonts w:ascii="Times New Roman" w:hAnsi="Times New Roman" w:cs="Times New Roman"/>
          <w:sz w:val="18"/>
          <w:szCs w:val="18"/>
        </w:rPr>
        <w:t>образования «Александровск»:</w:t>
      </w:r>
    </w:p>
    <w:p w:rsidR="00156FC6" w:rsidRPr="002118BA" w:rsidRDefault="00156FC6" w:rsidP="00156FC6">
      <w:pPr>
        <w:spacing w:after="0"/>
        <w:jc w:val="both"/>
        <w:rPr>
          <w:rFonts w:ascii="Times New Roman" w:hAnsi="Times New Roman" w:cs="Times New Roman"/>
          <w:sz w:val="18"/>
          <w:szCs w:val="18"/>
        </w:rPr>
      </w:pPr>
      <w:r w:rsidRPr="002118BA">
        <w:rPr>
          <w:rFonts w:ascii="Times New Roman" w:hAnsi="Times New Roman" w:cs="Times New Roman"/>
          <w:sz w:val="18"/>
          <w:szCs w:val="18"/>
        </w:rPr>
        <w:t>О.В. Иванова</w:t>
      </w:r>
    </w:p>
    <w:p w:rsidR="00C47CEF" w:rsidRPr="002118BA" w:rsidRDefault="00C47CEF" w:rsidP="00C47CEF">
      <w:pPr>
        <w:spacing w:after="0"/>
        <w:ind w:firstLine="709"/>
        <w:jc w:val="center"/>
        <w:rPr>
          <w:rFonts w:ascii="Times New Roman" w:hAnsi="Times New Roman" w:cs="Times New Roman"/>
          <w:sz w:val="18"/>
          <w:szCs w:val="18"/>
        </w:rPr>
      </w:pPr>
      <w:r w:rsidRPr="002118BA">
        <w:rPr>
          <w:rFonts w:ascii="Times New Roman" w:hAnsi="Times New Roman" w:cs="Times New Roman"/>
          <w:sz w:val="18"/>
          <w:szCs w:val="18"/>
        </w:rPr>
        <w:t>21.03.2025г №16-П</w:t>
      </w:r>
    </w:p>
    <w:p w:rsidR="00C47CEF" w:rsidRPr="002118BA" w:rsidRDefault="00C47CEF" w:rsidP="00C47CEF">
      <w:pPr>
        <w:spacing w:after="0"/>
        <w:ind w:firstLine="709"/>
        <w:jc w:val="center"/>
        <w:rPr>
          <w:rFonts w:ascii="Times New Roman" w:hAnsi="Times New Roman" w:cs="Times New Roman"/>
          <w:sz w:val="18"/>
          <w:szCs w:val="18"/>
        </w:rPr>
      </w:pPr>
      <w:r w:rsidRPr="002118BA">
        <w:rPr>
          <w:rFonts w:ascii="Times New Roman" w:hAnsi="Times New Roman" w:cs="Times New Roman"/>
          <w:sz w:val="18"/>
          <w:szCs w:val="18"/>
        </w:rPr>
        <w:t>РОССИЙСКАЯ ФЕДЕРАЦИЯ</w:t>
      </w:r>
    </w:p>
    <w:p w:rsidR="00C47CEF" w:rsidRPr="002118BA" w:rsidRDefault="00C47CEF" w:rsidP="00C47CEF">
      <w:pPr>
        <w:spacing w:after="0"/>
        <w:ind w:firstLine="709"/>
        <w:jc w:val="center"/>
        <w:rPr>
          <w:rFonts w:ascii="Times New Roman" w:hAnsi="Times New Roman" w:cs="Times New Roman"/>
          <w:sz w:val="18"/>
          <w:szCs w:val="18"/>
        </w:rPr>
      </w:pPr>
      <w:r w:rsidRPr="002118BA">
        <w:rPr>
          <w:rFonts w:ascii="Times New Roman" w:hAnsi="Times New Roman" w:cs="Times New Roman"/>
          <w:sz w:val="18"/>
          <w:szCs w:val="18"/>
        </w:rPr>
        <w:t>ИРКУТСКАЯ ОБЛАСТЬ</w:t>
      </w:r>
    </w:p>
    <w:p w:rsidR="00C47CEF" w:rsidRPr="002118BA" w:rsidRDefault="00C47CEF" w:rsidP="00C47CEF">
      <w:pPr>
        <w:spacing w:after="0"/>
        <w:ind w:firstLine="709"/>
        <w:jc w:val="center"/>
        <w:rPr>
          <w:rFonts w:ascii="Times New Roman" w:hAnsi="Times New Roman" w:cs="Times New Roman"/>
          <w:sz w:val="18"/>
          <w:szCs w:val="18"/>
        </w:rPr>
      </w:pPr>
      <w:r w:rsidRPr="002118BA">
        <w:rPr>
          <w:rFonts w:ascii="Times New Roman" w:hAnsi="Times New Roman" w:cs="Times New Roman"/>
          <w:sz w:val="18"/>
          <w:szCs w:val="18"/>
        </w:rPr>
        <w:t>АЛАРСКИЙ РАЙОН</w:t>
      </w:r>
    </w:p>
    <w:p w:rsidR="00C47CEF" w:rsidRPr="002118BA" w:rsidRDefault="00C47CEF" w:rsidP="00C47CEF">
      <w:pPr>
        <w:spacing w:after="0"/>
        <w:ind w:firstLine="709"/>
        <w:jc w:val="center"/>
        <w:rPr>
          <w:rFonts w:ascii="Times New Roman" w:hAnsi="Times New Roman" w:cs="Times New Roman"/>
          <w:sz w:val="18"/>
          <w:szCs w:val="18"/>
        </w:rPr>
      </w:pPr>
      <w:r w:rsidRPr="002118BA">
        <w:rPr>
          <w:rFonts w:ascii="Times New Roman" w:hAnsi="Times New Roman" w:cs="Times New Roman"/>
          <w:sz w:val="18"/>
          <w:szCs w:val="18"/>
        </w:rPr>
        <w:t>МУНИЦИПАЛЬНОЕ ОБРАЗОВАНИЕ «АЛЕКСАНДРОВСК»</w:t>
      </w:r>
    </w:p>
    <w:p w:rsidR="00C47CEF" w:rsidRPr="002118BA" w:rsidRDefault="00C47CEF" w:rsidP="00C47CEF">
      <w:pPr>
        <w:spacing w:after="0"/>
        <w:ind w:firstLine="709"/>
        <w:jc w:val="center"/>
        <w:rPr>
          <w:rFonts w:ascii="Times New Roman" w:hAnsi="Times New Roman" w:cs="Times New Roman"/>
          <w:sz w:val="18"/>
          <w:szCs w:val="18"/>
        </w:rPr>
      </w:pPr>
      <w:r w:rsidRPr="002118BA">
        <w:rPr>
          <w:rFonts w:ascii="Times New Roman" w:hAnsi="Times New Roman" w:cs="Times New Roman"/>
          <w:sz w:val="18"/>
          <w:szCs w:val="18"/>
        </w:rPr>
        <w:t>АДМИНИСТРАЦИЯ</w:t>
      </w:r>
    </w:p>
    <w:p w:rsidR="00C47CEF" w:rsidRPr="002118BA" w:rsidRDefault="00C47CEF" w:rsidP="00C47CEF">
      <w:pPr>
        <w:spacing w:after="0"/>
        <w:ind w:firstLine="709"/>
        <w:jc w:val="center"/>
        <w:rPr>
          <w:rFonts w:ascii="Times New Roman" w:hAnsi="Times New Roman" w:cs="Times New Roman"/>
          <w:sz w:val="18"/>
          <w:szCs w:val="18"/>
          <w:u w:val="single"/>
        </w:rPr>
      </w:pPr>
      <w:r w:rsidRPr="002118BA">
        <w:rPr>
          <w:rFonts w:ascii="Times New Roman" w:hAnsi="Times New Roman" w:cs="Times New Roman"/>
          <w:sz w:val="18"/>
          <w:szCs w:val="18"/>
        </w:rPr>
        <w:t xml:space="preserve">ПОСТАНОВЛЕНИЕ </w:t>
      </w:r>
    </w:p>
    <w:p w:rsidR="00C47CEF" w:rsidRPr="002118BA" w:rsidRDefault="00C47CEF" w:rsidP="00C47CEF">
      <w:pPr>
        <w:spacing w:after="0"/>
        <w:ind w:firstLine="709"/>
        <w:jc w:val="center"/>
        <w:rPr>
          <w:rFonts w:ascii="Times New Roman" w:hAnsi="Times New Roman" w:cs="Times New Roman"/>
          <w:sz w:val="18"/>
          <w:szCs w:val="18"/>
        </w:rPr>
      </w:pPr>
    </w:p>
    <w:p w:rsidR="00C47CEF" w:rsidRPr="002118BA" w:rsidRDefault="00C47CEF" w:rsidP="00C47CEF">
      <w:pPr>
        <w:ind w:firstLine="709"/>
        <w:jc w:val="center"/>
        <w:rPr>
          <w:rFonts w:ascii="Times New Roman" w:hAnsi="Times New Roman" w:cs="Times New Roman"/>
          <w:sz w:val="18"/>
          <w:szCs w:val="18"/>
        </w:rPr>
      </w:pPr>
      <w:r w:rsidRPr="002118BA">
        <w:rPr>
          <w:rFonts w:ascii="Times New Roman" w:hAnsi="Times New Roman" w:cs="Times New Roman"/>
          <w:sz w:val="18"/>
          <w:szCs w:val="18"/>
        </w:rPr>
        <w:t>О ВНЕСЕНИИ ИЗМЕНЕНИЙ В ПЕРЕЧЕНЬ ГЛАВНЫХ АДМИНИСТРАТОРОВ ДОХОДОВ БЮДЖЕТА МУНИЦИПАЛЬНОГО ОБРАЗОВАНИЯ «АЛЕКСАНДРОВСК»</w:t>
      </w:r>
    </w:p>
    <w:p w:rsidR="00C47CEF" w:rsidRPr="002118BA" w:rsidRDefault="00C47CEF" w:rsidP="00C47CEF">
      <w:pPr>
        <w:pStyle w:val="15"/>
        <w:ind w:left="20" w:right="40" w:firstLine="580"/>
        <w:rPr>
          <w:sz w:val="18"/>
          <w:szCs w:val="18"/>
        </w:rPr>
      </w:pPr>
      <w:r w:rsidRPr="002118BA">
        <w:rPr>
          <w:sz w:val="18"/>
          <w:szCs w:val="18"/>
        </w:rPr>
        <w:tab/>
        <w:t>В соответствии со статьей 160.1, пунктом 4 статьи 160.2 Бюджетного кодекса Российской Федерации, руководствуясь Уставом муниципального образования «Александровск»,</w:t>
      </w:r>
    </w:p>
    <w:p w:rsidR="00C47CEF" w:rsidRPr="002118BA" w:rsidRDefault="00C47CEF" w:rsidP="00C47CEF">
      <w:pPr>
        <w:pStyle w:val="15"/>
        <w:ind w:left="20" w:right="40" w:firstLine="580"/>
        <w:rPr>
          <w:b/>
          <w:sz w:val="18"/>
          <w:szCs w:val="18"/>
        </w:rPr>
      </w:pPr>
      <w:r w:rsidRPr="002118BA">
        <w:rPr>
          <w:b/>
          <w:sz w:val="18"/>
          <w:szCs w:val="18"/>
        </w:rPr>
        <w:t xml:space="preserve"> ПОСТАНОВЛЯЕТ:</w:t>
      </w:r>
    </w:p>
    <w:p w:rsidR="00C47CEF" w:rsidRPr="002118BA" w:rsidRDefault="00C47CEF" w:rsidP="00C47CEF">
      <w:pPr>
        <w:spacing w:after="0"/>
        <w:jc w:val="both"/>
        <w:rPr>
          <w:rFonts w:ascii="Times New Roman" w:hAnsi="Times New Roman" w:cs="Times New Roman"/>
          <w:sz w:val="18"/>
          <w:szCs w:val="18"/>
        </w:rPr>
      </w:pPr>
      <w:r w:rsidRPr="002118BA">
        <w:rPr>
          <w:rFonts w:ascii="Times New Roman" w:hAnsi="Times New Roman" w:cs="Times New Roman"/>
          <w:sz w:val="18"/>
          <w:szCs w:val="18"/>
        </w:rPr>
        <w:t xml:space="preserve">           1. Внести в перечень главных администраторов доходов бюджета муниципального образования «Александровск» следующий код дохода:</w:t>
      </w:r>
    </w:p>
    <w:p w:rsidR="00C47CEF" w:rsidRPr="002118BA" w:rsidRDefault="00C47CEF" w:rsidP="00C47CEF">
      <w:pPr>
        <w:spacing w:after="0"/>
        <w:rPr>
          <w:rFonts w:ascii="Times New Roman" w:hAnsi="Times New Roman" w:cs="Times New Roman"/>
          <w:sz w:val="18"/>
          <w:szCs w:val="18"/>
        </w:rPr>
      </w:pPr>
      <w:r w:rsidRPr="002118BA">
        <w:rPr>
          <w:rFonts w:ascii="Times New Roman" w:hAnsi="Times New Roman" w:cs="Times New Roman"/>
          <w:bCs/>
          <w:sz w:val="18"/>
          <w:szCs w:val="18"/>
        </w:rPr>
        <w:t>041 202 40014 10 0000 150</w:t>
      </w:r>
      <w:r w:rsidRPr="002118BA">
        <w:rPr>
          <w:rFonts w:ascii="Times New Roman" w:hAnsi="Times New Roman" w:cs="Times New Roman"/>
          <w:bCs/>
          <w:color w:val="333333"/>
          <w:sz w:val="18"/>
          <w:szCs w:val="18"/>
        </w:rPr>
        <w:t xml:space="preserve"> </w:t>
      </w:r>
      <w:r w:rsidRPr="002118BA">
        <w:rPr>
          <w:rFonts w:ascii="Times New Roman" w:hAnsi="Times New Roman" w:cs="Times New Roman"/>
          <w:color w:val="333333"/>
          <w:sz w:val="18"/>
          <w:szCs w:val="18"/>
        </w:rPr>
        <w:t> </w:t>
      </w:r>
      <w:r w:rsidRPr="002118BA">
        <w:rPr>
          <w:rFonts w:ascii="Times New Roman" w:hAnsi="Times New Roman" w:cs="Times New Roman"/>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r w:rsidRPr="002118BA">
        <w:rPr>
          <w:rFonts w:ascii="Times New Roman" w:hAnsi="Times New Roman" w:cs="Times New Roman"/>
          <w:sz w:val="18"/>
          <w:szCs w:val="18"/>
        </w:rPr>
        <w:t xml:space="preserve">           </w:t>
      </w:r>
    </w:p>
    <w:p w:rsidR="00C47CEF" w:rsidRPr="002118BA" w:rsidRDefault="00C47CEF" w:rsidP="00C47CEF">
      <w:pPr>
        <w:spacing w:after="0"/>
        <w:rPr>
          <w:rFonts w:ascii="Times New Roman" w:hAnsi="Times New Roman" w:cs="Times New Roman"/>
          <w:sz w:val="18"/>
          <w:szCs w:val="18"/>
        </w:rPr>
      </w:pPr>
      <w:r w:rsidRPr="002118BA">
        <w:rPr>
          <w:rFonts w:ascii="Times New Roman" w:hAnsi="Times New Roman" w:cs="Times New Roman"/>
          <w:sz w:val="18"/>
          <w:szCs w:val="18"/>
        </w:rPr>
        <w:lastRenderedPageBreak/>
        <w:tab/>
        <w:t>2.  Настоящее  постановление  вступает  в  силу  с  21.03.2025г.</w:t>
      </w:r>
    </w:p>
    <w:p w:rsidR="00C47CEF" w:rsidRPr="002118BA" w:rsidRDefault="00C47CEF" w:rsidP="00C47CEF">
      <w:pPr>
        <w:spacing w:after="0"/>
        <w:jc w:val="both"/>
        <w:rPr>
          <w:rFonts w:ascii="Times New Roman" w:hAnsi="Times New Roman" w:cs="Times New Roman"/>
          <w:sz w:val="18"/>
          <w:szCs w:val="18"/>
        </w:rPr>
      </w:pPr>
      <w:r w:rsidRPr="002118BA">
        <w:rPr>
          <w:rFonts w:ascii="Times New Roman" w:hAnsi="Times New Roman" w:cs="Times New Roman"/>
          <w:sz w:val="18"/>
          <w:szCs w:val="18"/>
        </w:rPr>
        <w:t xml:space="preserve">Глава муниципального </w:t>
      </w:r>
    </w:p>
    <w:p w:rsidR="00C47CEF" w:rsidRPr="002118BA" w:rsidRDefault="00C47CEF" w:rsidP="00C47CEF">
      <w:pPr>
        <w:spacing w:after="0"/>
        <w:rPr>
          <w:rFonts w:ascii="Times New Roman" w:hAnsi="Times New Roman" w:cs="Times New Roman"/>
          <w:sz w:val="18"/>
          <w:szCs w:val="18"/>
        </w:rPr>
      </w:pPr>
      <w:r w:rsidRPr="002118BA">
        <w:rPr>
          <w:rFonts w:ascii="Times New Roman" w:hAnsi="Times New Roman" w:cs="Times New Roman"/>
          <w:sz w:val="18"/>
          <w:szCs w:val="18"/>
        </w:rPr>
        <w:t xml:space="preserve">образования «Александровск»                                                                                       </w:t>
      </w:r>
    </w:p>
    <w:p w:rsidR="00C47CEF" w:rsidRPr="002118BA" w:rsidRDefault="00C47CEF" w:rsidP="00C47CEF">
      <w:pPr>
        <w:spacing w:after="0"/>
        <w:rPr>
          <w:rFonts w:ascii="Times New Roman" w:hAnsi="Times New Roman" w:cs="Times New Roman"/>
          <w:sz w:val="18"/>
          <w:szCs w:val="18"/>
        </w:rPr>
      </w:pPr>
      <w:r w:rsidRPr="002118BA">
        <w:rPr>
          <w:rFonts w:ascii="Times New Roman" w:hAnsi="Times New Roman" w:cs="Times New Roman"/>
          <w:sz w:val="18"/>
          <w:szCs w:val="18"/>
        </w:rPr>
        <w:t>О.В.Иванова</w:t>
      </w:r>
    </w:p>
    <w:p w:rsidR="001928A9" w:rsidRPr="002118BA" w:rsidRDefault="001928A9" w:rsidP="00C47CEF">
      <w:pPr>
        <w:spacing w:after="0" w:line="240" w:lineRule="auto"/>
        <w:rPr>
          <w:rFonts w:ascii="Times New Roman" w:eastAsia="Times New Roman" w:hAnsi="Times New Roman" w:cs="Times New Roman"/>
          <w:sz w:val="18"/>
          <w:szCs w:val="18"/>
          <w:lang w:eastAsia="ru-RU"/>
        </w:rPr>
      </w:pPr>
    </w:p>
    <w:p w:rsidR="00F90279" w:rsidRPr="002118BA" w:rsidRDefault="00F90279" w:rsidP="001C68C0">
      <w:pPr>
        <w:spacing w:after="0" w:line="240" w:lineRule="auto"/>
        <w:rPr>
          <w:rFonts w:ascii="Times New Roman" w:eastAsia="Times New Roman" w:hAnsi="Times New Roman" w:cs="Times New Roman"/>
          <w:bCs/>
          <w:sz w:val="18"/>
          <w:szCs w:val="18"/>
          <w:lang w:eastAsia="ru-RU"/>
        </w:rPr>
      </w:pPr>
    </w:p>
    <w:p w:rsidR="0021238A" w:rsidRPr="002118BA" w:rsidRDefault="00244DEB" w:rsidP="001C68C0">
      <w:pPr>
        <w:spacing w:after="0" w:line="240" w:lineRule="auto"/>
        <w:rPr>
          <w:rFonts w:ascii="Times New Roman" w:eastAsia="Times New Roman" w:hAnsi="Times New Roman" w:cs="Times New Roman"/>
          <w:bCs/>
          <w:sz w:val="18"/>
          <w:szCs w:val="18"/>
          <w:lang w:eastAsia="ru-RU"/>
        </w:rPr>
      </w:pPr>
      <w:r w:rsidRPr="002118BA">
        <w:rPr>
          <w:rFonts w:ascii="Times New Roman" w:eastAsia="Times New Roman" w:hAnsi="Times New Roman" w:cs="Times New Roman"/>
          <w:bCs/>
          <w:sz w:val="18"/>
          <w:szCs w:val="18"/>
          <w:lang w:eastAsia="ru-RU"/>
        </w:rPr>
        <w:t>Дума МО</w:t>
      </w:r>
      <w:r w:rsidR="0021238A" w:rsidRPr="002118BA">
        <w:rPr>
          <w:rFonts w:ascii="Times New Roman" w:eastAsia="Times New Roman" w:hAnsi="Times New Roman" w:cs="Times New Roman"/>
          <w:bCs/>
          <w:sz w:val="18"/>
          <w:szCs w:val="18"/>
          <w:lang w:eastAsia="ru-RU"/>
        </w:rPr>
        <w:t xml:space="preserve"> «Александровск»</w:t>
      </w:r>
    </w:p>
    <w:p w:rsidR="0021238A" w:rsidRPr="002118BA" w:rsidRDefault="0021238A" w:rsidP="001C68C0">
      <w:pPr>
        <w:spacing w:after="0" w:line="240" w:lineRule="auto"/>
        <w:rPr>
          <w:rFonts w:ascii="Times New Roman" w:eastAsia="Times New Roman" w:hAnsi="Times New Roman" w:cs="Times New Roman"/>
          <w:bCs/>
          <w:sz w:val="18"/>
          <w:szCs w:val="18"/>
          <w:lang w:eastAsia="ru-RU"/>
        </w:rPr>
      </w:pPr>
      <w:r w:rsidRPr="002118BA">
        <w:rPr>
          <w:rFonts w:ascii="Times New Roman" w:eastAsia="Times New Roman" w:hAnsi="Times New Roman" w:cs="Times New Roman"/>
          <w:bCs/>
          <w:sz w:val="18"/>
          <w:szCs w:val="18"/>
          <w:lang w:eastAsia="ru-RU"/>
        </w:rPr>
        <w:t xml:space="preserve">Главный редактор – Председатель Думы МО </w:t>
      </w:r>
    </w:p>
    <w:p w:rsidR="0021238A" w:rsidRPr="002118BA" w:rsidRDefault="0021238A" w:rsidP="001C68C0">
      <w:pPr>
        <w:spacing w:after="0" w:line="240" w:lineRule="auto"/>
        <w:rPr>
          <w:rFonts w:ascii="Times New Roman" w:eastAsia="Times New Roman" w:hAnsi="Times New Roman" w:cs="Times New Roman"/>
          <w:bCs/>
          <w:sz w:val="18"/>
          <w:szCs w:val="18"/>
          <w:lang w:eastAsia="ru-RU"/>
        </w:rPr>
      </w:pPr>
      <w:r w:rsidRPr="002118BA">
        <w:rPr>
          <w:rFonts w:ascii="Times New Roman" w:eastAsia="Times New Roman" w:hAnsi="Times New Roman" w:cs="Times New Roman"/>
          <w:bCs/>
          <w:sz w:val="18"/>
          <w:szCs w:val="18"/>
          <w:lang w:eastAsia="ru-RU"/>
        </w:rPr>
        <w:t>«Александровск», глава МО «Александровск»</w:t>
      </w:r>
    </w:p>
    <w:p w:rsidR="0021238A" w:rsidRPr="002118BA" w:rsidRDefault="0021238A" w:rsidP="001C68C0">
      <w:pPr>
        <w:spacing w:after="0" w:line="240" w:lineRule="auto"/>
        <w:rPr>
          <w:rFonts w:ascii="Times New Roman" w:eastAsia="Times New Roman" w:hAnsi="Times New Roman" w:cs="Times New Roman"/>
          <w:bCs/>
          <w:sz w:val="18"/>
          <w:szCs w:val="18"/>
          <w:lang w:eastAsia="ru-RU"/>
        </w:rPr>
      </w:pPr>
      <w:r w:rsidRPr="002118BA">
        <w:rPr>
          <w:rFonts w:ascii="Times New Roman" w:eastAsia="Times New Roman" w:hAnsi="Times New Roman" w:cs="Times New Roman"/>
          <w:bCs/>
          <w:sz w:val="18"/>
          <w:szCs w:val="18"/>
          <w:lang w:eastAsia="ru-RU"/>
        </w:rPr>
        <w:t>Иванова О.В.</w:t>
      </w:r>
    </w:p>
    <w:p w:rsidR="0021238A" w:rsidRPr="002118BA" w:rsidRDefault="0021238A" w:rsidP="001C68C0">
      <w:pPr>
        <w:spacing w:after="0" w:line="240" w:lineRule="auto"/>
        <w:rPr>
          <w:rFonts w:ascii="Times New Roman" w:eastAsia="Times New Roman" w:hAnsi="Times New Roman" w:cs="Times New Roman"/>
          <w:bCs/>
          <w:sz w:val="18"/>
          <w:szCs w:val="18"/>
          <w:lang w:eastAsia="ru-RU"/>
        </w:rPr>
      </w:pPr>
      <w:r w:rsidRPr="002118BA">
        <w:rPr>
          <w:rFonts w:ascii="Times New Roman" w:eastAsia="Times New Roman" w:hAnsi="Times New Roman" w:cs="Times New Roman"/>
          <w:bCs/>
          <w:sz w:val="18"/>
          <w:szCs w:val="18"/>
          <w:lang w:eastAsia="ru-RU"/>
        </w:rPr>
        <w:t xml:space="preserve">Тираж -10 экземпляров </w:t>
      </w:r>
    </w:p>
    <w:p w:rsidR="0021238A" w:rsidRPr="002118BA" w:rsidRDefault="0021238A" w:rsidP="001C68C0">
      <w:pPr>
        <w:spacing w:after="0" w:line="240" w:lineRule="auto"/>
        <w:rPr>
          <w:rFonts w:ascii="Times New Roman" w:eastAsia="Times New Roman" w:hAnsi="Times New Roman" w:cs="Times New Roman"/>
          <w:bCs/>
          <w:sz w:val="18"/>
          <w:szCs w:val="18"/>
          <w:lang w:eastAsia="ru-RU"/>
        </w:rPr>
      </w:pPr>
      <w:r w:rsidRPr="002118BA">
        <w:rPr>
          <w:rFonts w:ascii="Times New Roman" w:eastAsia="Times New Roman" w:hAnsi="Times New Roman" w:cs="Times New Roman"/>
          <w:bCs/>
          <w:sz w:val="18"/>
          <w:szCs w:val="18"/>
          <w:lang w:eastAsia="ru-RU"/>
        </w:rPr>
        <w:t>Распространяется бесплатно.</w:t>
      </w:r>
    </w:p>
    <w:p w:rsidR="0021238A" w:rsidRPr="002118BA" w:rsidRDefault="0021238A" w:rsidP="001C68C0">
      <w:pPr>
        <w:spacing w:after="0" w:line="240" w:lineRule="auto"/>
        <w:rPr>
          <w:rFonts w:ascii="Times New Roman" w:eastAsia="Times New Roman" w:hAnsi="Times New Roman" w:cs="Times New Roman"/>
          <w:bCs/>
          <w:sz w:val="18"/>
          <w:szCs w:val="18"/>
          <w:lang w:eastAsia="ru-RU"/>
        </w:rPr>
      </w:pPr>
      <w:r w:rsidRPr="002118BA">
        <w:rPr>
          <w:rFonts w:ascii="Times New Roman" w:eastAsia="Times New Roman" w:hAnsi="Times New Roman" w:cs="Times New Roman"/>
          <w:bCs/>
          <w:sz w:val="18"/>
          <w:szCs w:val="18"/>
          <w:lang w:eastAsia="ru-RU"/>
        </w:rPr>
        <w:t>Адрес редакции с. Александровск, ул. Центральная,50</w:t>
      </w:r>
    </w:p>
    <w:p w:rsidR="0021238A" w:rsidRPr="002118BA" w:rsidRDefault="0021238A" w:rsidP="001C68C0">
      <w:pPr>
        <w:spacing w:after="0" w:line="240" w:lineRule="auto"/>
        <w:rPr>
          <w:rFonts w:ascii="Times New Roman" w:eastAsia="Times New Roman" w:hAnsi="Times New Roman" w:cs="Times New Roman"/>
          <w:bCs/>
          <w:sz w:val="18"/>
          <w:szCs w:val="18"/>
          <w:lang w:eastAsia="ru-RU"/>
        </w:rPr>
      </w:pPr>
      <w:r w:rsidRPr="002118BA">
        <w:rPr>
          <w:rFonts w:ascii="Times New Roman" w:eastAsia="Times New Roman" w:hAnsi="Times New Roman" w:cs="Times New Roman"/>
          <w:bCs/>
          <w:sz w:val="18"/>
          <w:szCs w:val="18"/>
          <w:lang w:eastAsia="ru-RU"/>
        </w:rPr>
        <w:t xml:space="preserve">Номер подписан в печать </w:t>
      </w:r>
      <w:r w:rsidR="00766C01" w:rsidRPr="002118BA">
        <w:rPr>
          <w:rFonts w:ascii="Times New Roman" w:eastAsia="Times New Roman" w:hAnsi="Times New Roman" w:cs="Times New Roman"/>
          <w:bCs/>
          <w:sz w:val="18"/>
          <w:szCs w:val="18"/>
          <w:lang w:eastAsia="ru-RU"/>
        </w:rPr>
        <w:t>31</w:t>
      </w:r>
      <w:r w:rsidR="00F90279" w:rsidRPr="002118BA">
        <w:rPr>
          <w:rFonts w:ascii="Times New Roman" w:eastAsia="Times New Roman" w:hAnsi="Times New Roman" w:cs="Times New Roman"/>
          <w:bCs/>
          <w:sz w:val="18"/>
          <w:szCs w:val="18"/>
          <w:lang w:eastAsia="ru-RU"/>
        </w:rPr>
        <w:t>.0</w:t>
      </w:r>
      <w:r w:rsidR="00766C01" w:rsidRPr="002118BA">
        <w:rPr>
          <w:rFonts w:ascii="Times New Roman" w:eastAsia="Times New Roman" w:hAnsi="Times New Roman" w:cs="Times New Roman"/>
          <w:bCs/>
          <w:sz w:val="18"/>
          <w:szCs w:val="18"/>
          <w:lang w:eastAsia="ru-RU"/>
        </w:rPr>
        <w:t>3</w:t>
      </w:r>
      <w:r w:rsidRPr="002118BA">
        <w:rPr>
          <w:rFonts w:ascii="Times New Roman" w:eastAsia="Times New Roman" w:hAnsi="Times New Roman" w:cs="Times New Roman"/>
          <w:bCs/>
          <w:sz w:val="18"/>
          <w:szCs w:val="18"/>
          <w:lang w:eastAsia="ru-RU"/>
        </w:rPr>
        <w:t>.202</w:t>
      </w:r>
      <w:r w:rsidR="00F90279" w:rsidRPr="002118BA">
        <w:rPr>
          <w:rFonts w:ascii="Times New Roman" w:eastAsia="Times New Roman" w:hAnsi="Times New Roman" w:cs="Times New Roman"/>
          <w:bCs/>
          <w:sz w:val="18"/>
          <w:szCs w:val="18"/>
          <w:lang w:eastAsia="ru-RU"/>
        </w:rPr>
        <w:t>5</w:t>
      </w:r>
      <w:r w:rsidRPr="002118BA">
        <w:rPr>
          <w:rFonts w:ascii="Times New Roman" w:eastAsia="Times New Roman" w:hAnsi="Times New Roman" w:cs="Times New Roman"/>
          <w:bCs/>
          <w:sz w:val="18"/>
          <w:szCs w:val="18"/>
          <w:lang w:eastAsia="ru-RU"/>
        </w:rPr>
        <w:t>г.</w:t>
      </w:r>
    </w:p>
    <w:p w:rsidR="0021238A" w:rsidRPr="002118BA" w:rsidRDefault="0021238A" w:rsidP="001C68C0">
      <w:pPr>
        <w:spacing w:after="0" w:line="240" w:lineRule="auto"/>
        <w:rPr>
          <w:rFonts w:ascii="Times New Roman" w:eastAsia="Times New Roman" w:hAnsi="Times New Roman" w:cs="Times New Roman"/>
          <w:bCs/>
          <w:sz w:val="18"/>
          <w:szCs w:val="18"/>
          <w:lang w:eastAsia="ru-RU"/>
        </w:rPr>
      </w:pPr>
    </w:p>
    <w:p w:rsidR="0021238A" w:rsidRPr="002118BA" w:rsidRDefault="0021238A" w:rsidP="001C68C0">
      <w:pPr>
        <w:spacing w:after="0" w:line="240" w:lineRule="auto"/>
        <w:rPr>
          <w:rFonts w:ascii="Times New Roman" w:eastAsia="Times New Roman" w:hAnsi="Times New Roman" w:cs="Times New Roman"/>
          <w:bCs/>
          <w:sz w:val="18"/>
          <w:szCs w:val="18"/>
          <w:lang w:eastAsia="ru-RU"/>
        </w:rPr>
      </w:pPr>
    </w:p>
    <w:p w:rsidR="00662559" w:rsidRPr="002118BA" w:rsidRDefault="00662559" w:rsidP="001C68C0">
      <w:pPr>
        <w:spacing w:after="0" w:line="240" w:lineRule="auto"/>
        <w:rPr>
          <w:rFonts w:ascii="Times New Roman" w:eastAsia="Times New Roman" w:hAnsi="Times New Roman" w:cs="Times New Roman"/>
          <w:bCs/>
          <w:sz w:val="18"/>
          <w:szCs w:val="18"/>
          <w:lang w:eastAsia="ru-RU"/>
        </w:rPr>
      </w:pPr>
    </w:p>
    <w:p w:rsidR="00662559" w:rsidRPr="002118BA" w:rsidRDefault="00662559" w:rsidP="001C68C0">
      <w:pPr>
        <w:spacing w:after="0" w:line="240" w:lineRule="auto"/>
        <w:rPr>
          <w:rFonts w:ascii="Times New Roman" w:eastAsia="Times New Roman" w:hAnsi="Times New Roman" w:cs="Times New Roman"/>
          <w:bCs/>
          <w:sz w:val="18"/>
          <w:szCs w:val="18"/>
          <w:lang w:eastAsia="ru-RU"/>
        </w:rPr>
      </w:pPr>
    </w:p>
    <w:sectPr w:rsidR="00662559" w:rsidRPr="002118BA" w:rsidSect="0021238A">
      <w:headerReference w:type="default" r:id="rId8"/>
      <w:pgSz w:w="8419" w:h="11906" w:orient="landscape" w:code="9"/>
      <w:pgMar w:top="1134" w:right="481"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E95" w:rsidRDefault="002F4E95" w:rsidP="001B08DD">
      <w:pPr>
        <w:spacing w:after="0" w:line="240" w:lineRule="auto"/>
      </w:pPr>
      <w:r>
        <w:separator/>
      </w:r>
    </w:p>
  </w:endnote>
  <w:endnote w:type="continuationSeparator" w:id="1">
    <w:p w:rsidR="002F4E95" w:rsidRDefault="002F4E95" w:rsidP="001B08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E95" w:rsidRDefault="002F4E95" w:rsidP="001B08DD">
      <w:pPr>
        <w:spacing w:after="0" w:line="240" w:lineRule="auto"/>
      </w:pPr>
      <w:r>
        <w:separator/>
      </w:r>
    </w:p>
  </w:footnote>
  <w:footnote w:type="continuationSeparator" w:id="1">
    <w:p w:rsidR="002F4E95" w:rsidRDefault="002F4E95" w:rsidP="001B08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695" w:rsidRDefault="006E7695">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name w:val="WW8Num3"/>
    <w:lvl w:ilvl="0">
      <w:start w:val="1"/>
      <w:numFmt w:val="decimal"/>
      <w:lvlText w:val="3.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4"/>
    <w:multiLevelType w:val="multilevel"/>
    <w:tmpl w:val="00000004"/>
    <w:name w:val="WW8Num4"/>
    <w:lvl w:ilvl="0">
      <w:start w:val="1"/>
      <w:numFmt w:val="decimal"/>
      <w:lvlText w:val="3.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5">
    <w:nsid w:val="00000006"/>
    <w:multiLevelType w:val="multilevel"/>
    <w:tmpl w:val="A38A7154"/>
    <w:name w:val="WW8Num6"/>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nsid w:val="00000007"/>
    <w:multiLevelType w:val="multilevel"/>
    <w:tmpl w:val="00000007"/>
    <w:name w:val="WW8Num7"/>
    <w:lvl w:ilvl="0">
      <w:start w:val="1"/>
      <w:numFmt w:val="decimal"/>
      <w:lvlText w:val="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nsid w:val="00000008"/>
    <w:multiLevelType w:val="multilevel"/>
    <w:tmpl w:val="00000008"/>
    <w:name w:val="WW8Num8"/>
    <w:lvl w:ilvl="0">
      <w:start w:val="1"/>
      <w:numFmt w:val="decimal"/>
      <w:lvlText w:val="1.%1."/>
      <w:lvlJc w:val="left"/>
      <w:pPr>
        <w:tabs>
          <w:tab w:val="num" w:pos="710"/>
        </w:tabs>
        <w:ind w:left="71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numFmt w:val="decimal"/>
      <w:lvlText w:val="%2"/>
      <w:lvlJc w:val="left"/>
      <w:pPr>
        <w:tabs>
          <w:tab w:val="num" w:pos="710"/>
        </w:tabs>
        <w:ind w:left="710" w:firstLine="0"/>
      </w:pPr>
    </w:lvl>
    <w:lvl w:ilvl="2">
      <w:numFmt w:val="decimal"/>
      <w:lvlText w:val="%3"/>
      <w:lvlJc w:val="left"/>
      <w:pPr>
        <w:tabs>
          <w:tab w:val="num" w:pos="710"/>
        </w:tabs>
        <w:ind w:left="710" w:firstLine="0"/>
      </w:pPr>
    </w:lvl>
    <w:lvl w:ilvl="3">
      <w:numFmt w:val="decimal"/>
      <w:lvlText w:val="%4"/>
      <w:lvlJc w:val="left"/>
      <w:pPr>
        <w:tabs>
          <w:tab w:val="num" w:pos="710"/>
        </w:tabs>
        <w:ind w:left="710" w:firstLine="0"/>
      </w:pPr>
    </w:lvl>
    <w:lvl w:ilvl="4">
      <w:numFmt w:val="decimal"/>
      <w:lvlText w:val="%5"/>
      <w:lvlJc w:val="left"/>
      <w:pPr>
        <w:tabs>
          <w:tab w:val="num" w:pos="710"/>
        </w:tabs>
        <w:ind w:left="710" w:firstLine="0"/>
      </w:pPr>
    </w:lvl>
    <w:lvl w:ilvl="5">
      <w:numFmt w:val="decimal"/>
      <w:lvlText w:val="%6"/>
      <w:lvlJc w:val="left"/>
      <w:pPr>
        <w:tabs>
          <w:tab w:val="num" w:pos="710"/>
        </w:tabs>
        <w:ind w:left="710" w:firstLine="0"/>
      </w:pPr>
    </w:lvl>
    <w:lvl w:ilvl="6">
      <w:numFmt w:val="decimal"/>
      <w:lvlText w:val="%7"/>
      <w:lvlJc w:val="left"/>
      <w:pPr>
        <w:tabs>
          <w:tab w:val="num" w:pos="710"/>
        </w:tabs>
        <w:ind w:left="710" w:firstLine="0"/>
      </w:pPr>
    </w:lvl>
    <w:lvl w:ilvl="7">
      <w:numFmt w:val="decimal"/>
      <w:lvlText w:val="%8"/>
      <w:lvlJc w:val="left"/>
      <w:pPr>
        <w:tabs>
          <w:tab w:val="num" w:pos="710"/>
        </w:tabs>
        <w:ind w:left="710" w:firstLine="0"/>
      </w:pPr>
    </w:lvl>
    <w:lvl w:ilvl="8">
      <w:numFmt w:val="decimal"/>
      <w:lvlText w:val="%9"/>
      <w:lvlJc w:val="left"/>
      <w:pPr>
        <w:tabs>
          <w:tab w:val="num" w:pos="710"/>
        </w:tabs>
        <w:ind w:left="710" w:firstLine="0"/>
      </w:pPr>
    </w:lvl>
  </w:abstractNum>
  <w:abstractNum w:abstractNumId="8">
    <w:nsid w:val="00000009"/>
    <w:multiLevelType w:val="multilevel"/>
    <w:tmpl w:val="00000009"/>
    <w:name w:val="WW8Num9"/>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nsid w:val="0000000A"/>
    <w:multiLevelType w:val="multilevel"/>
    <w:tmpl w:val="0000000A"/>
    <w:name w:val="WW8Num10"/>
    <w:lvl w:ilvl="0">
      <w:start w:val="1"/>
      <w:numFmt w:val="decimal"/>
      <w:lvlText w:val="3.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nsid w:val="0000000B"/>
    <w:multiLevelType w:val="singleLevel"/>
    <w:tmpl w:val="0000000B"/>
    <w:name w:val="WW8Num11"/>
    <w:lvl w:ilvl="0">
      <w:start w:val="2"/>
      <w:numFmt w:val="bullet"/>
      <w:lvlText w:val="-"/>
      <w:lvlJc w:val="left"/>
      <w:pPr>
        <w:tabs>
          <w:tab w:val="num" w:pos="900"/>
        </w:tabs>
        <w:ind w:left="900" w:hanging="360"/>
      </w:pPr>
      <w:rPr>
        <w:rFonts w:ascii="OpenSymbol" w:hAnsi="OpenSymbol"/>
      </w:rPr>
    </w:lvl>
  </w:abstractNum>
  <w:abstractNum w:abstractNumId="11">
    <w:nsid w:val="0000000C"/>
    <w:multiLevelType w:val="multilevel"/>
    <w:tmpl w:val="0000000C"/>
    <w:name w:val="WW8Num12"/>
    <w:lvl w:ilvl="0">
      <w:start w:val="1"/>
      <w:numFmt w:val="decimal"/>
      <w:lvlText w:val="2.1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nsid w:val="0000000D"/>
    <w:multiLevelType w:val="multilevel"/>
    <w:tmpl w:val="0000000D"/>
    <w:name w:val="WW8Num13"/>
    <w:lvl w:ilvl="0">
      <w:start w:val="4"/>
      <w:numFmt w:val="decimal"/>
      <w:lvlText w:val="%1."/>
      <w:lvlJc w:val="left"/>
      <w:pPr>
        <w:tabs>
          <w:tab w:val="num" w:pos="0"/>
        </w:tabs>
        <w:ind w:left="0" w:firstLine="0"/>
      </w:pPr>
      <w:rPr>
        <w:rFonts w:ascii="Times New Roman" w:hAnsi="Times New Roman" w:cs="Times New Roman"/>
        <w:b w:val="0"/>
        <w:bCs w:val="0"/>
        <w:sz w:val="28"/>
        <w:szCs w:val="28"/>
      </w:rPr>
    </w:lvl>
    <w:lvl w:ilvl="1">
      <w:start w:val="3"/>
      <w:numFmt w:val="decimal"/>
      <w:lvlText w:val="%1.%2."/>
      <w:lvlJc w:val="left"/>
      <w:pPr>
        <w:tabs>
          <w:tab w:val="num" w:pos="0"/>
        </w:tabs>
        <w:ind w:left="0" w:firstLine="0"/>
      </w:pPr>
      <w:rPr>
        <w:rFonts w:ascii="Times New Roman" w:hAnsi="Times New Roman" w:cs="Times New Roman"/>
        <w:b w:val="0"/>
        <w:bCs w:val="0"/>
        <w:sz w:val="28"/>
        <w:szCs w:val="28"/>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A"/>
    <w:multiLevelType w:val="multilevel"/>
    <w:tmpl w:val="E48419CC"/>
    <w:name w:val="WW8Num26"/>
    <w:lvl w:ilvl="0">
      <w:start w:val="1"/>
      <w:numFmt w:val="decimal"/>
      <w:lvlText w:val="%1."/>
      <w:lvlJc w:val="left"/>
      <w:pPr>
        <w:tabs>
          <w:tab w:val="num" w:pos="0"/>
        </w:tabs>
        <w:ind w:left="0" w:firstLine="0"/>
      </w:pPr>
      <w:rPr>
        <w:rFonts w:ascii="Arial" w:hAnsi="Arial" w:cs="Arial" w:hint="default"/>
      </w:rPr>
    </w:lvl>
    <w:lvl w:ilvl="1">
      <w:start w:val="1"/>
      <w:numFmt w:val="decimal"/>
      <w:lvlText w:val="%1.%2."/>
      <w:lvlJc w:val="left"/>
      <w:pPr>
        <w:tabs>
          <w:tab w:val="num" w:pos="0"/>
        </w:tabs>
        <w:ind w:left="0" w:firstLine="0"/>
      </w:pPr>
      <w:rPr>
        <w:rFonts w:ascii="Courier New" w:hAnsi="Courier New" w:cs="Courier New" w:hint="default"/>
      </w:rPr>
    </w:lvl>
    <w:lvl w:ilvl="2">
      <w:start w:val="1"/>
      <w:numFmt w:val="decimal"/>
      <w:lvlText w:val="%1.%2.%3."/>
      <w:lvlJc w:val="left"/>
      <w:pPr>
        <w:tabs>
          <w:tab w:val="num" w:pos="0"/>
        </w:tabs>
        <w:ind w:left="0" w:firstLine="0"/>
      </w:pPr>
      <w:rPr>
        <w:rFonts w:ascii="Courier New" w:hAnsi="Courier New" w:cs="Courier New" w:hint="default"/>
      </w:rPr>
    </w:lvl>
    <w:lvl w:ilvl="3">
      <w:start w:val="1"/>
      <w:numFmt w:val="decimal"/>
      <w:lvlText w:val="%1.%2.%3.%4."/>
      <w:lvlJc w:val="left"/>
      <w:pPr>
        <w:tabs>
          <w:tab w:val="num" w:pos="0"/>
        </w:tabs>
        <w:ind w:left="1071" w:firstLine="0"/>
      </w:pPr>
      <w:rPr>
        <w:rFonts w:ascii="Courier New" w:hAnsi="Courier New" w:cs="Courier New" w:hint="default"/>
      </w:rPr>
    </w:lvl>
    <w:lvl w:ilvl="4">
      <w:start w:val="1"/>
      <w:numFmt w:val="decimal"/>
      <w:lvlText w:val="%1.%2.%3.%4.%5."/>
      <w:lvlJc w:val="left"/>
      <w:pPr>
        <w:tabs>
          <w:tab w:val="num" w:pos="0"/>
        </w:tabs>
        <w:ind w:left="1428" w:firstLine="0"/>
      </w:pPr>
      <w:rPr>
        <w:rFonts w:ascii="Courier New" w:hAnsi="Courier New" w:cs="Courier New" w:hint="default"/>
      </w:rPr>
    </w:lvl>
    <w:lvl w:ilvl="5">
      <w:start w:val="1"/>
      <w:numFmt w:val="decimal"/>
      <w:lvlText w:val="%1.%2.%3.%4.%5.%6."/>
      <w:lvlJc w:val="left"/>
      <w:pPr>
        <w:tabs>
          <w:tab w:val="num" w:pos="0"/>
        </w:tabs>
        <w:ind w:left="1785" w:firstLine="0"/>
      </w:pPr>
      <w:rPr>
        <w:rFonts w:ascii="Courier New" w:hAnsi="Courier New" w:cs="Courier New" w:hint="default"/>
      </w:rPr>
    </w:lvl>
    <w:lvl w:ilvl="6">
      <w:start w:val="1"/>
      <w:numFmt w:val="decimal"/>
      <w:lvlText w:val="%1.%2.%3.%4.%5.%6.%7."/>
      <w:lvlJc w:val="left"/>
      <w:pPr>
        <w:tabs>
          <w:tab w:val="num" w:pos="0"/>
        </w:tabs>
        <w:ind w:left="2142" w:firstLine="0"/>
      </w:pPr>
      <w:rPr>
        <w:rFonts w:ascii="Courier New" w:hAnsi="Courier New" w:cs="Courier New" w:hint="default"/>
      </w:rPr>
    </w:lvl>
    <w:lvl w:ilvl="7">
      <w:start w:val="1"/>
      <w:numFmt w:val="decimal"/>
      <w:lvlText w:val="%1.%2.%3.%4.%5.%6.%7.%8."/>
      <w:lvlJc w:val="left"/>
      <w:pPr>
        <w:tabs>
          <w:tab w:val="num" w:pos="0"/>
        </w:tabs>
        <w:ind w:left="2499" w:firstLine="0"/>
      </w:pPr>
      <w:rPr>
        <w:rFonts w:ascii="Courier New" w:hAnsi="Courier New" w:cs="Courier New" w:hint="default"/>
      </w:rPr>
    </w:lvl>
    <w:lvl w:ilvl="8">
      <w:start w:val="1"/>
      <w:numFmt w:val="decimal"/>
      <w:lvlText w:val="%1.%2.%3.%4.%5.%6.%7.%8.%9."/>
      <w:lvlJc w:val="left"/>
      <w:pPr>
        <w:tabs>
          <w:tab w:val="num" w:pos="0"/>
        </w:tabs>
        <w:ind w:left="2856" w:firstLine="0"/>
      </w:pPr>
      <w:rPr>
        <w:rFonts w:ascii="Courier New" w:hAnsi="Courier New" w:cs="Courier New" w:hint="default"/>
      </w:rPr>
    </w:lvl>
  </w:abstractNum>
  <w:abstractNum w:abstractNumId="15">
    <w:nsid w:val="0A2C5BE6"/>
    <w:multiLevelType w:val="multilevel"/>
    <w:tmpl w:val="D020DEEA"/>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198128CE"/>
    <w:multiLevelType w:val="hybridMultilevel"/>
    <w:tmpl w:val="1480D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4906D4"/>
    <w:multiLevelType w:val="hybridMultilevel"/>
    <w:tmpl w:val="E036261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6FB212D"/>
    <w:multiLevelType w:val="hybridMultilevel"/>
    <w:tmpl w:val="7B2CAD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F8E89018">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28404E9F"/>
    <w:multiLevelType w:val="hybridMultilevel"/>
    <w:tmpl w:val="44666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9A78E5"/>
    <w:multiLevelType w:val="multilevel"/>
    <w:tmpl w:val="A9688D30"/>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3672549"/>
    <w:multiLevelType w:val="hybridMultilevel"/>
    <w:tmpl w:val="78C47A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5E7689D"/>
    <w:multiLevelType w:val="hybridMultilevel"/>
    <w:tmpl w:val="6E1817B2"/>
    <w:lvl w:ilvl="0" w:tplc="BEF2FD1C">
      <w:start w:val="1"/>
      <w:numFmt w:val="decimal"/>
      <w:pStyle w:val="a"/>
      <w:lvlText w:val="%1."/>
      <w:lvlJc w:val="left"/>
      <w:pPr>
        <w:ind w:left="92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58134C"/>
    <w:multiLevelType w:val="multilevel"/>
    <w:tmpl w:val="1B5E36B0"/>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6"/>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24">
    <w:nsid w:val="4E6C53A4"/>
    <w:multiLevelType w:val="hybridMultilevel"/>
    <w:tmpl w:val="0CCE97E8"/>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554878A0"/>
    <w:multiLevelType w:val="multilevel"/>
    <w:tmpl w:val="3A8C9DF6"/>
    <w:styleLink w:val="2311"/>
    <w:lvl w:ilvl="0">
      <w:start w:val="1"/>
      <w:numFmt w:val="upperRoman"/>
      <w:lvlText w:val="Раздел %1."/>
      <w:lvlJc w:val="left"/>
      <w:pPr>
        <w:ind w:left="5747" w:hanging="360"/>
      </w:pPr>
      <w:rPr>
        <w:rFonts w:cs="Times New Roman" w:hint="default"/>
      </w:rPr>
    </w:lvl>
    <w:lvl w:ilvl="1">
      <w:start w:val="1"/>
      <w:numFmt w:val="decimal"/>
      <w:isLgl/>
      <w:lvlText w:val="%1.%2."/>
      <w:lvlJc w:val="left"/>
      <w:pPr>
        <w:ind w:left="2562" w:hanging="360"/>
      </w:pPr>
      <w:rPr>
        <w:rFonts w:cs="Times New Roman" w:hint="default"/>
        <w:b/>
      </w:rPr>
    </w:lvl>
    <w:lvl w:ilvl="2">
      <w:start w:val="1"/>
      <w:numFmt w:val="decimal"/>
      <w:isLgl/>
      <w:lvlText w:val="%1.%2.%3."/>
      <w:lvlJc w:val="left"/>
      <w:pPr>
        <w:ind w:left="2922" w:hanging="720"/>
      </w:pPr>
      <w:rPr>
        <w:rFonts w:cs="Times New Roman" w:hint="default"/>
      </w:rPr>
    </w:lvl>
    <w:lvl w:ilvl="3">
      <w:start w:val="1"/>
      <w:numFmt w:val="decimal"/>
      <w:isLgl/>
      <w:lvlText w:val="%1.%2.%3.%4."/>
      <w:lvlJc w:val="left"/>
      <w:pPr>
        <w:ind w:left="2922" w:hanging="720"/>
      </w:pPr>
      <w:rPr>
        <w:rFonts w:cs="Times New Roman" w:hint="default"/>
      </w:rPr>
    </w:lvl>
    <w:lvl w:ilvl="4">
      <w:start w:val="1"/>
      <w:numFmt w:val="decimal"/>
      <w:isLgl/>
      <w:lvlText w:val="%1.%2.%3.%4.%5."/>
      <w:lvlJc w:val="left"/>
      <w:pPr>
        <w:ind w:left="3282" w:hanging="1080"/>
      </w:pPr>
      <w:rPr>
        <w:rFonts w:cs="Times New Roman" w:hint="default"/>
      </w:rPr>
    </w:lvl>
    <w:lvl w:ilvl="5">
      <w:start w:val="1"/>
      <w:numFmt w:val="decimal"/>
      <w:isLgl/>
      <w:lvlText w:val="%1.%2.%3.%4.%5.%6."/>
      <w:lvlJc w:val="left"/>
      <w:pPr>
        <w:ind w:left="3282" w:hanging="1080"/>
      </w:pPr>
      <w:rPr>
        <w:rFonts w:cs="Times New Roman" w:hint="default"/>
      </w:rPr>
    </w:lvl>
    <w:lvl w:ilvl="6">
      <w:start w:val="1"/>
      <w:numFmt w:val="decimal"/>
      <w:isLgl/>
      <w:lvlText w:val="%1.%2.%3.%4.%5.%6.%7."/>
      <w:lvlJc w:val="left"/>
      <w:pPr>
        <w:ind w:left="3642" w:hanging="1440"/>
      </w:pPr>
      <w:rPr>
        <w:rFonts w:cs="Times New Roman" w:hint="default"/>
      </w:rPr>
    </w:lvl>
    <w:lvl w:ilvl="7">
      <w:start w:val="1"/>
      <w:numFmt w:val="decimal"/>
      <w:isLgl/>
      <w:lvlText w:val="%1.%2.%3.%4.%5.%6.%7.%8."/>
      <w:lvlJc w:val="left"/>
      <w:pPr>
        <w:ind w:left="3642" w:hanging="1440"/>
      </w:pPr>
      <w:rPr>
        <w:rFonts w:cs="Times New Roman" w:hint="default"/>
      </w:rPr>
    </w:lvl>
    <w:lvl w:ilvl="8">
      <w:start w:val="1"/>
      <w:numFmt w:val="decimal"/>
      <w:isLgl/>
      <w:lvlText w:val="%1.%2.%3.%4.%5.%6.%7.%8.%9."/>
      <w:lvlJc w:val="left"/>
      <w:pPr>
        <w:ind w:left="4002" w:hanging="1800"/>
      </w:pPr>
      <w:rPr>
        <w:rFonts w:cs="Times New Roman" w:hint="default"/>
      </w:rPr>
    </w:lvl>
  </w:abstractNum>
  <w:abstractNum w:abstractNumId="26">
    <w:nsid w:val="59FC541B"/>
    <w:multiLevelType w:val="hybridMultilevel"/>
    <w:tmpl w:val="CFF2F88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lvlOverride w:ilvl="0">
      <w:lvl w:ilvl="0">
        <w:start w:val="1"/>
        <w:numFmt w:val="decimal"/>
        <w:pStyle w:val="punct"/>
        <w:lvlText w:val="%1."/>
        <w:lvlJc w:val="left"/>
        <w:pPr>
          <w:tabs>
            <w:tab w:val="num" w:pos="360"/>
          </w:tabs>
        </w:pPr>
        <w:rPr>
          <w:rFonts w:cs="Times New Roman" w:hint="default"/>
          <w:color w:val="000000"/>
          <w:sz w:val="26"/>
        </w:rPr>
      </w:lvl>
    </w:lvlOverride>
    <w:lvlOverride w:ilvl="1">
      <w:lvl w:ilvl="1">
        <w:start w:val="1"/>
        <w:numFmt w:val="decimal"/>
        <w:pStyle w:val="subpunct"/>
        <w:lvlText w:val="%1.%2."/>
        <w:lvlJc w:val="left"/>
        <w:pPr>
          <w:tabs>
            <w:tab w:val="num" w:pos="1631"/>
          </w:tabs>
          <w:ind w:left="780"/>
        </w:pPr>
        <w:rPr>
          <w:rFonts w:cs="Times New Roman" w:hint="default"/>
          <w:color w:val="000000"/>
        </w:rPr>
      </w:lvl>
    </w:lvlOverride>
    <w:lvlOverride w:ilvl="2">
      <w:lvl w:ilvl="2">
        <w:start w:val="1"/>
        <w:numFmt w:val="decimal"/>
        <w:lvlText w:val="%1.%2.%3."/>
        <w:lvlJc w:val="left"/>
        <w:pPr>
          <w:tabs>
            <w:tab w:val="num" w:pos="851"/>
          </w:tabs>
        </w:pPr>
        <w:rPr>
          <w:rFonts w:cs="Times New Roman" w:hint="default"/>
        </w:rPr>
      </w:lvl>
    </w:lvlOverride>
    <w:lvlOverride w:ilvl="3">
      <w:lvl w:ilvl="3">
        <w:start w:val="1"/>
        <w:numFmt w:val="decimal"/>
        <w:lvlText w:val="%1.%2.%3.%4."/>
        <w:lvlJc w:val="left"/>
        <w:pPr>
          <w:tabs>
            <w:tab w:val="num" w:pos="851"/>
          </w:tabs>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
    <w:abstractNumId w:val="22"/>
  </w:num>
  <w:num w:numId="3">
    <w:abstractNumId w:val="24"/>
  </w:num>
  <w:num w:numId="4">
    <w:abstractNumId w:val="25"/>
    <w:lvlOverride w:ilvl="0">
      <w:lvl w:ilvl="0">
        <w:start w:val="1"/>
        <w:numFmt w:val="upperRoman"/>
        <w:lvlText w:val="Раздел %1."/>
        <w:lvlJc w:val="left"/>
        <w:pPr>
          <w:ind w:left="1637" w:hanging="360"/>
        </w:pPr>
        <w:rPr>
          <w:rFonts w:cs="Times New Roman" w:hint="default"/>
        </w:rPr>
      </w:lvl>
    </w:lvlOverride>
    <w:lvlOverride w:ilvl="1">
      <w:lvl w:ilvl="1">
        <w:start w:val="1"/>
        <w:numFmt w:val="decimal"/>
        <w:isLgl/>
        <w:lvlText w:val="%1.%2."/>
        <w:lvlJc w:val="left"/>
        <w:pPr>
          <w:ind w:left="2562" w:hanging="360"/>
        </w:pPr>
        <w:rPr>
          <w:rFonts w:cs="Times New Roman" w:hint="default"/>
          <w:b/>
        </w:rPr>
      </w:lvl>
    </w:lvlOverride>
    <w:lvlOverride w:ilvl="2">
      <w:lvl w:ilvl="2">
        <w:start w:val="1"/>
        <w:numFmt w:val="decimal"/>
        <w:isLgl/>
        <w:lvlText w:val="%1.%2.%3."/>
        <w:lvlJc w:val="left"/>
        <w:pPr>
          <w:ind w:left="2922" w:hanging="720"/>
        </w:pPr>
        <w:rPr>
          <w:rFonts w:cs="Times New Roman" w:hint="default"/>
        </w:rPr>
      </w:lvl>
    </w:lvlOverride>
    <w:lvlOverride w:ilvl="3">
      <w:lvl w:ilvl="3">
        <w:start w:val="1"/>
        <w:numFmt w:val="decimal"/>
        <w:isLgl/>
        <w:lvlText w:val="%1.%2.%3.%4."/>
        <w:lvlJc w:val="left"/>
        <w:pPr>
          <w:ind w:left="2922" w:hanging="720"/>
        </w:pPr>
        <w:rPr>
          <w:rFonts w:cs="Times New Roman" w:hint="default"/>
        </w:rPr>
      </w:lvl>
    </w:lvlOverride>
    <w:lvlOverride w:ilvl="4">
      <w:lvl w:ilvl="4">
        <w:start w:val="1"/>
        <w:numFmt w:val="decimal"/>
        <w:isLgl/>
        <w:lvlText w:val="%1.%2.%3.%4.%5."/>
        <w:lvlJc w:val="left"/>
        <w:pPr>
          <w:ind w:left="3282" w:hanging="1080"/>
        </w:pPr>
        <w:rPr>
          <w:rFonts w:cs="Times New Roman" w:hint="default"/>
        </w:rPr>
      </w:lvl>
    </w:lvlOverride>
    <w:lvlOverride w:ilvl="5">
      <w:lvl w:ilvl="5">
        <w:start w:val="1"/>
        <w:numFmt w:val="decimal"/>
        <w:isLgl/>
        <w:lvlText w:val="%1.%2.%3.%4.%5.%6."/>
        <w:lvlJc w:val="left"/>
        <w:pPr>
          <w:ind w:left="3282" w:hanging="1080"/>
        </w:pPr>
        <w:rPr>
          <w:rFonts w:cs="Times New Roman" w:hint="default"/>
        </w:rPr>
      </w:lvl>
    </w:lvlOverride>
    <w:lvlOverride w:ilvl="6">
      <w:lvl w:ilvl="6">
        <w:start w:val="1"/>
        <w:numFmt w:val="decimal"/>
        <w:isLgl/>
        <w:lvlText w:val="%1.%2.%3.%4.%5.%6.%7."/>
        <w:lvlJc w:val="left"/>
        <w:pPr>
          <w:ind w:left="3642" w:hanging="1440"/>
        </w:pPr>
        <w:rPr>
          <w:rFonts w:cs="Times New Roman" w:hint="default"/>
        </w:rPr>
      </w:lvl>
    </w:lvlOverride>
    <w:lvlOverride w:ilvl="7">
      <w:lvl w:ilvl="7">
        <w:start w:val="1"/>
        <w:numFmt w:val="decimal"/>
        <w:isLgl/>
        <w:lvlText w:val="%1.%2.%3.%4.%5.%6.%7.%8."/>
        <w:lvlJc w:val="left"/>
        <w:pPr>
          <w:ind w:left="3642" w:hanging="1440"/>
        </w:pPr>
        <w:rPr>
          <w:rFonts w:cs="Times New Roman" w:hint="default"/>
        </w:rPr>
      </w:lvl>
    </w:lvlOverride>
    <w:lvlOverride w:ilvl="8">
      <w:lvl w:ilvl="8">
        <w:start w:val="1"/>
        <w:numFmt w:val="decimal"/>
        <w:isLgl/>
        <w:lvlText w:val="%1.%2.%3.%4.%5.%6.%7.%8.%9."/>
        <w:lvlJc w:val="left"/>
        <w:pPr>
          <w:ind w:left="4002" w:hanging="1800"/>
        </w:pPr>
        <w:rPr>
          <w:rFonts w:cs="Times New Roman" w:hint="default"/>
        </w:rPr>
      </w:lvl>
    </w:lvlOverride>
  </w:num>
  <w:num w:numId="5">
    <w:abstractNumId w:val="25"/>
  </w:num>
  <w:num w:numId="6">
    <w:abstractNumId w:val="20"/>
  </w:num>
  <w:num w:numId="7">
    <w:abstractNumId w:val="19"/>
  </w:num>
  <w:num w:numId="8">
    <w:abstractNumId w:val="20"/>
    <w:lvlOverride w:ilvl="0">
      <w:startOverride w:val="1"/>
    </w:lvlOverride>
  </w:num>
  <w:num w:numId="9">
    <w:abstractNumId w:val="20"/>
    <w:lvlOverride w:ilvl="0">
      <w:startOverride w:val="1"/>
    </w:lvlOverride>
  </w:num>
  <w:num w:numId="10">
    <w:abstractNumId w:val="21"/>
  </w:num>
  <w:num w:numId="11">
    <w:abstractNumId w:val="16"/>
  </w:num>
  <w:num w:numId="12">
    <w:abstractNumId w:val="17"/>
  </w:num>
  <w:num w:numId="13">
    <w:abstractNumId w:val="13"/>
  </w:num>
  <w:num w:numId="14">
    <w:abstractNumId w:val="23"/>
  </w:num>
  <w:num w:numId="15">
    <w:abstractNumId w:val="2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displayVerticalDrawingGridEvery w:val="2"/>
  <w:characterSpacingControl w:val="doNotCompress"/>
  <w:printTwoOnOne/>
  <w:footnotePr>
    <w:footnote w:id="0"/>
    <w:footnote w:id="1"/>
  </w:footnotePr>
  <w:endnotePr>
    <w:endnote w:id="0"/>
    <w:endnote w:id="1"/>
  </w:endnotePr>
  <w:compat/>
  <w:rsids>
    <w:rsidRoot w:val="00B65DF5"/>
    <w:rsid w:val="00000401"/>
    <w:rsid w:val="00002084"/>
    <w:rsid w:val="000028DF"/>
    <w:rsid w:val="00003A2B"/>
    <w:rsid w:val="0000493A"/>
    <w:rsid w:val="00005CBC"/>
    <w:rsid w:val="000061E4"/>
    <w:rsid w:val="00006A36"/>
    <w:rsid w:val="00010049"/>
    <w:rsid w:val="000101A2"/>
    <w:rsid w:val="00010987"/>
    <w:rsid w:val="00010C1B"/>
    <w:rsid w:val="000114AC"/>
    <w:rsid w:val="00012AE3"/>
    <w:rsid w:val="00013145"/>
    <w:rsid w:val="00014913"/>
    <w:rsid w:val="00015C93"/>
    <w:rsid w:val="00017C89"/>
    <w:rsid w:val="00021107"/>
    <w:rsid w:val="000215FD"/>
    <w:rsid w:val="00021628"/>
    <w:rsid w:val="00021CF1"/>
    <w:rsid w:val="0002269B"/>
    <w:rsid w:val="00025239"/>
    <w:rsid w:val="0002545D"/>
    <w:rsid w:val="000276CE"/>
    <w:rsid w:val="0003066B"/>
    <w:rsid w:val="00031903"/>
    <w:rsid w:val="000327AF"/>
    <w:rsid w:val="00033833"/>
    <w:rsid w:val="00033BDA"/>
    <w:rsid w:val="000348FE"/>
    <w:rsid w:val="00034E28"/>
    <w:rsid w:val="000401C2"/>
    <w:rsid w:val="00040D47"/>
    <w:rsid w:val="000410B5"/>
    <w:rsid w:val="00044586"/>
    <w:rsid w:val="000449A5"/>
    <w:rsid w:val="00044E51"/>
    <w:rsid w:val="000450EE"/>
    <w:rsid w:val="000459CF"/>
    <w:rsid w:val="0004604A"/>
    <w:rsid w:val="00047A15"/>
    <w:rsid w:val="00051434"/>
    <w:rsid w:val="00051803"/>
    <w:rsid w:val="00052D9A"/>
    <w:rsid w:val="00052F6C"/>
    <w:rsid w:val="00053ABE"/>
    <w:rsid w:val="00054D57"/>
    <w:rsid w:val="00055105"/>
    <w:rsid w:val="00055127"/>
    <w:rsid w:val="00056E7B"/>
    <w:rsid w:val="0006036B"/>
    <w:rsid w:val="00060D09"/>
    <w:rsid w:val="0006120A"/>
    <w:rsid w:val="000622A4"/>
    <w:rsid w:val="00072125"/>
    <w:rsid w:val="00072501"/>
    <w:rsid w:val="00072D67"/>
    <w:rsid w:val="00073275"/>
    <w:rsid w:val="00075022"/>
    <w:rsid w:val="000751B1"/>
    <w:rsid w:val="00075290"/>
    <w:rsid w:val="000766AA"/>
    <w:rsid w:val="00077925"/>
    <w:rsid w:val="00080D89"/>
    <w:rsid w:val="00082131"/>
    <w:rsid w:val="0008476C"/>
    <w:rsid w:val="000847D6"/>
    <w:rsid w:val="00084F64"/>
    <w:rsid w:val="00085378"/>
    <w:rsid w:val="00090221"/>
    <w:rsid w:val="000913B2"/>
    <w:rsid w:val="000920E9"/>
    <w:rsid w:val="000952F3"/>
    <w:rsid w:val="0009579F"/>
    <w:rsid w:val="00097795"/>
    <w:rsid w:val="000A0F3A"/>
    <w:rsid w:val="000A29EE"/>
    <w:rsid w:val="000A351C"/>
    <w:rsid w:val="000A3ADD"/>
    <w:rsid w:val="000A403B"/>
    <w:rsid w:val="000A455E"/>
    <w:rsid w:val="000A52C1"/>
    <w:rsid w:val="000A5CD0"/>
    <w:rsid w:val="000A5D13"/>
    <w:rsid w:val="000A6148"/>
    <w:rsid w:val="000A6697"/>
    <w:rsid w:val="000A7006"/>
    <w:rsid w:val="000B0AB0"/>
    <w:rsid w:val="000B0B55"/>
    <w:rsid w:val="000B230E"/>
    <w:rsid w:val="000B25EA"/>
    <w:rsid w:val="000B3298"/>
    <w:rsid w:val="000B39FE"/>
    <w:rsid w:val="000B3C8B"/>
    <w:rsid w:val="000B450B"/>
    <w:rsid w:val="000B5C27"/>
    <w:rsid w:val="000B65D7"/>
    <w:rsid w:val="000B6D57"/>
    <w:rsid w:val="000C00E0"/>
    <w:rsid w:val="000C19AD"/>
    <w:rsid w:val="000C23D8"/>
    <w:rsid w:val="000C2C0F"/>
    <w:rsid w:val="000C43B2"/>
    <w:rsid w:val="000C482E"/>
    <w:rsid w:val="000C4D41"/>
    <w:rsid w:val="000C6D5D"/>
    <w:rsid w:val="000C6EBA"/>
    <w:rsid w:val="000C74D6"/>
    <w:rsid w:val="000C76BC"/>
    <w:rsid w:val="000D453D"/>
    <w:rsid w:val="000D45D1"/>
    <w:rsid w:val="000D4DAB"/>
    <w:rsid w:val="000D5158"/>
    <w:rsid w:val="000D626F"/>
    <w:rsid w:val="000D753F"/>
    <w:rsid w:val="000D7625"/>
    <w:rsid w:val="000E16B4"/>
    <w:rsid w:val="000E1830"/>
    <w:rsid w:val="000E41E7"/>
    <w:rsid w:val="000E4624"/>
    <w:rsid w:val="000E4CE3"/>
    <w:rsid w:val="000E541D"/>
    <w:rsid w:val="000E611A"/>
    <w:rsid w:val="000F025F"/>
    <w:rsid w:val="000F0418"/>
    <w:rsid w:val="000F0662"/>
    <w:rsid w:val="000F0FDC"/>
    <w:rsid w:val="000F14DB"/>
    <w:rsid w:val="000F1C41"/>
    <w:rsid w:val="000F1E92"/>
    <w:rsid w:val="000F24CA"/>
    <w:rsid w:val="000F2A62"/>
    <w:rsid w:val="000F394F"/>
    <w:rsid w:val="000F430A"/>
    <w:rsid w:val="000F4771"/>
    <w:rsid w:val="000F4ADE"/>
    <w:rsid w:val="000F52F3"/>
    <w:rsid w:val="000F57FB"/>
    <w:rsid w:val="001030C8"/>
    <w:rsid w:val="0010347F"/>
    <w:rsid w:val="001035FB"/>
    <w:rsid w:val="001075C6"/>
    <w:rsid w:val="00107868"/>
    <w:rsid w:val="00107E92"/>
    <w:rsid w:val="00110986"/>
    <w:rsid w:val="001114CE"/>
    <w:rsid w:val="00111522"/>
    <w:rsid w:val="00112401"/>
    <w:rsid w:val="001128F4"/>
    <w:rsid w:val="00112ED6"/>
    <w:rsid w:val="00113FEC"/>
    <w:rsid w:val="001143A7"/>
    <w:rsid w:val="00114F91"/>
    <w:rsid w:val="0011559E"/>
    <w:rsid w:val="00115DC3"/>
    <w:rsid w:val="00117EDE"/>
    <w:rsid w:val="001215DA"/>
    <w:rsid w:val="001232C2"/>
    <w:rsid w:val="00123E35"/>
    <w:rsid w:val="00126020"/>
    <w:rsid w:val="0012782C"/>
    <w:rsid w:val="00130046"/>
    <w:rsid w:val="001304F4"/>
    <w:rsid w:val="00130BE7"/>
    <w:rsid w:val="00131021"/>
    <w:rsid w:val="00131708"/>
    <w:rsid w:val="00131ABE"/>
    <w:rsid w:val="0013265F"/>
    <w:rsid w:val="00132734"/>
    <w:rsid w:val="001329D2"/>
    <w:rsid w:val="001345C8"/>
    <w:rsid w:val="00134DCE"/>
    <w:rsid w:val="0013660C"/>
    <w:rsid w:val="00136C83"/>
    <w:rsid w:val="00137809"/>
    <w:rsid w:val="00140B4F"/>
    <w:rsid w:val="00141881"/>
    <w:rsid w:val="001419FF"/>
    <w:rsid w:val="00141ED7"/>
    <w:rsid w:val="001436F6"/>
    <w:rsid w:val="0014414E"/>
    <w:rsid w:val="001461DB"/>
    <w:rsid w:val="00146864"/>
    <w:rsid w:val="0014781A"/>
    <w:rsid w:val="00151B46"/>
    <w:rsid w:val="001529EB"/>
    <w:rsid w:val="00154565"/>
    <w:rsid w:val="00154B77"/>
    <w:rsid w:val="00154F47"/>
    <w:rsid w:val="00155312"/>
    <w:rsid w:val="001563E3"/>
    <w:rsid w:val="00156E75"/>
    <w:rsid w:val="00156FC6"/>
    <w:rsid w:val="001573A2"/>
    <w:rsid w:val="00157B95"/>
    <w:rsid w:val="001605F5"/>
    <w:rsid w:val="00160C1D"/>
    <w:rsid w:val="00162048"/>
    <w:rsid w:val="00162AC3"/>
    <w:rsid w:val="00166037"/>
    <w:rsid w:val="00166BBA"/>
    <w:rsid w:val="00167EA6"/>
    <w:rsid w:val="001708B7"/>
    <w:rsid w:val="0017095F"/>
    <w:rsid w:val="00170AC2"/>
    <w:rsid w:val="0017203D"/>
    <w:rsid w:val="00172A3D"/>
    <w:rsid w:val="001735BF"/>
    <w:rsid w:val="00174B79"/>
    <w:rsid w:val="0017560D"/>
    <w:rsid w:val="00176297"/>
    <w:rsid w:val="00176430"/>
    <w:rsid w:val="001768FE"/>
    <w:rsid w:val="00177140"/>
    <w:rsid w:val="00180BED"/>
    <w:rsid w:val="00181D58"/>
    <w:rsid w:val="00181F2F"/>
    <w:rsid w:val="00182A1E"/>
    <w:rsid w:val="001831BA"/>
    <w:rsid w:val="0018642E"/>
    <w:rsid w:val="00186FE5"/>
    <w:rsid w:val="001874F7"/>
    <w:rsid w:val="001900F6"/>
    <w:rsid w:val="00191383"/>
    <w:rsid w:val="00191BBC"/>
    <w:rsid w:val="00192684"/>
    <w:rsid w:val="001928A9"/>
    <w:rsid w:val="00192F85"/>
    <w:rsid w:val="00194E53"/>
    <w:rsid w:val="00196E86"/>
    <w:rsid w:val="001970AE"/>
    <w:rsid w:val="00197220"/>
    <w:rsid w:val="00197393"/>
    <w:rsid w:val="00197C85"/>
    <w:rsid w:val="001A1A9E"/>
    <w:rsid w:val="001A338B"/>
    <w:rsid w:val="001A390F"/>
    <w:rsid w:val="001A3E07"/>
    <w:rsid w:val="001A48EF"/>
    <w:rsid w:val="001A5D62"/>
    <w:rsid w:val="001A5F6E"/>
    <w:rsid w:val="001A686A"/>
    <w:rsid w:val="001A7938"/>
    <w:rsid w:val="001A7B28"/>
    <w:rsid w:val="001B08DD"/>
    <w:rsid w:val="001B0917"/>
    <w:rsid w:val="001B0A75"/>
    <w:rsid w:val="001B294B"/>
    <w:rsid w:val="001B3F37"/>
    <w:rsid w:val="001B51CC"/>
    <w:rsid w:val="001B6DBA"/>
    <w:rsid w:val="001B74A0"/>
    <w:rsid w:val="001B7EF9"/>
    <w:rsid w:val="001C04BA"/>
    <w:rsid w:val="001C1A36"/>
    <w:rsid w:val="001C1EAF"/>
    <w:rsid w:val="001C23D8"/>
    <w:rsid w:val="001C2E66"/>
    <w:rsid w:val="001C4112"/>
    <w:rsid w:val="001C5CF7"/>
    <w:rsid w:val="001C64FD"/>
    <w:rsid w:val="001C68C0"/>
    <w:rsid w:val="001C7AFC"/>
    <w:rsid w:val="001D0412"/>
    <w:rsid w:val="001D078D"/>
    <w:rsid w:val="001D0DA5"/>
    <w:rsid w:val="001D0E11"/>
    <w:rsid w:val="001D242E"/>
    <w:rsid w:val="001D3028"/>
    <w:rsid w:val="001D3A04"/>
    <w:rsid w:val="001D429F"/>
    <w:rsid w:val="001D520C"/>
    <w:rsid w:val="001D6852"/>
    <w:rsid w:val="001D746E"/>
    <w:rsid w:val="001D7730"/>
    <w:rsid w:val="001E11A9"/>
    <w:rsid w:val="001E1460"/>
    <w:rsid w:val="001E1925"/>
    <w:rsid w:val="001E1E71"/>
    <w:rsid w:val="001E2E14"/>
    <w:rsid w:val="001E50D5"/>
    <w:rsid w:val="001E5EFD"/>
    <w:rsid w:val="001E68EF"/>
    <w:rsid w:val="001E7D75"/>
    <w:rsid w:val="001F080D"/>
    <w:rsid w:val="001F15A6"/>
    <w:rsid w:val="001F1D83"/>
    <w:rsid w:val="001F2119"/>
    <w:rsid w:val="001F331A"/>
    <w:rsid w:val="001F50D3"/>
    <w:rsid w:val="001F53E0"/>
    <w:rsid w:val="001F650D"/>
    <w:rsid w:val="0020066C"/>
    <w:rsid w:val="00200C69"/>
    <w:rsid w:val="00204825"/>
    <w:rsid w:val="00204A85"/>
    <w:rsid w:val="002059D8"/>
    <w:rsid w:val="00206C57"/>
    <w:rsid w:val="0020755C"/>
    <w:rsid w:val="00210B0F"/>
    <w:rsid w:val="00210CFC"/>
    <w:rsid w:val="002118BA"/>
    <w:rsid w:val="00211982"/>
    <w:rsid w:val="0021238A"/>
    <w:rsid w:val="002144DC"/>
    <w:rsid w:val="002146BD"/>
    <w:rsid w:val="00215AEC"/>
    <w:rsid w:val="002162FD"/>
    <w:rsid w:val="00217AC4"/>
    <w:rsid w:val="00220652"/>
    <w:rsid w:val="00220D7C"/>
    <w:rsid w:val="0022294A"/>
    <w:rsid w:val="00223F2E"/>
    <w:rsid w:val="00224389"/>
    <w:rsid w:val="002256D4"/>
    <w:rsid w:val="00227A55"/>
    <w:rsid w:val="00227EB1"/>
    <w:rsid w:val="0023117A"/>
    <w:rsid w:val="00231658"/>
    <w:rsid w:val="00232CC5"/>
    <w:rsid w:val="00232F6E"/>
    <w:rsid w:val="002354BF"/>
    <w:rsid w:val="002361F3"/>
    <w:rsid w:val="0023644B"/>
    <w:rsid w:val="00236456"/>
    <w:rsid w:val="00240D76"/>
    <w:rsid w:val="00240F66"/>
    <w:rsid w:val="002410F6"/>
    <w:rsid w:val="00241F82"/>
    <w:rsid w:val="0024290F"/>
    <w:rsid w:val="00243521"/>
    <w:rsid w:val="002437AF"/>
    <w:rsid w:val="0024397A"/>
    <w:rsid w:val="00243DFB"/>
    <w:rsid w:val="00244DEB"/>
    <w:rsid w:val="00245539"/>
    <w:rsid w:val="0024560E"/>
    <w:rsid w:val="00245A84"/>
    <w:rsid w:val="00245BD4"/>
    <w:rsid w:val="00246021"/>
    <w:rsid w:val="00246278"/>
    <w:rsid w:val="0024779D"/>
    <w:rsid w:val="0025117C"/>
    <w:rsid w:val="002514DE"/>
    <w:rsid w:val="0025210F"/>
    <w:rsid w:val="00252436"/>
    <w:rsid w:val="002527E0"/>
    <w:rsid w:val="002530E6"/>
    <w:rsid w:val="002551BE"/>
    <w:rsid w:val="00257241"/>
    <w:rsid w:val="00260B62"/>
    <w:rsid w:val="00262860"/>
    <w:rsid w:val="00265E86"/>
    <w:rsid w:val="00266699"/>
    <w:rsid w:val="00266B6B"/>
    <w:rsid w:val="00270139"/>
    <w:rsid w:val="0027183B"/>
    <w:rsid w:val="00271C40"/>
    <w:rsid w:val="00274340"/>
    <w:rsid w:val="002756DC"/>
    <w:rsid w:val="00277461"/>
    <w:rsid w:val="0027746B"/>
    <w:rsid w:val="0028036C"/>
    <w:rsid w:val="00280612"/>
    <w:rsid w:val="00280B4A"/>
    <w:rsid w:val="00280BCB"/>
    <w:rsid w:val="00281823"/>
    <w:rsid w:val="00282A3D"/>
    <w:rsid w:val="0028454A"/>
    <w:rsid w:val="00284604"/>
    <w:rsid w:val="00286C68"/>
    <w:rsid w:val="002878CE"/>
    <w:rsid w:val="00287F6B"/>
    <w:rsid w:val="00290600"/>
    <w:rsid w:val="002914BF"/>
    <w:rsid w:val="0029191D"/>
    <w:rsid w:val="00293AE6"/>
    <w:rsid w:val="00294856"/>
    <w:rsid w:val="00295086"/>
    <w:rsid w:val="00296676"/>
    <w:rsid w:val="00297C01"/>
    <w:rsid w:val="002A0D20"/>
    <w:rsid w:val="002A179E"/>
    <w:rsid w:val="002A22B4"/>
    <w:rsid w:val="002A2A63"/>
    <w:rsid w:val="002A5B99"/>
    <w:rsid w:val="002A60FD"/>
    <w:rsid w:val="002A71EA"/>
    <w:rsid w:val="002A7AB1"/>
    <w:rsid w:val="002B082E"/>
    <w:rsid w:val="002B0FDB"/>
    <w:rsid w:val="002B1016"/>
    <w:rsid w:val="002B21EE"/>
    <w:rsid w:val="002B316D"/>
    <w:rsid w:val="002B3393"/>
    <w:rsid w:val="002B3CB6"/>
    <w:rsid w:val="002B5F10"/>
    <w:rsid w:val="002B7BD2"/>
    <w:rsid w:val="002C2035"/>
    <w:rsid w:val="002C232B"/>
    <w:rsid w:val="002C2CF6"/>
    <w:rsid w:val="002C32AD"/>
    <w:rsid w:val="002C4DA4"/>
    <w:rsid w:val="002C5EEE"/>
    <w:rsid w:val="002C620D"/>
    <w:rsid w:val="002C6D3E"/>
    <w:rsid w:val="002C7759"/>
    <w:rsid w:val="002C7E68"/>
    <w:rsid w:val="002C7EA5"/>
    <w:rsid w:val="002D12AA"/>
    <w:rsid w:val="002D50AE"/>
    <w:rsid w:val="002D50ED"/>
    <w:rsid w:val="002D755C"/>
    <w:rsid w:val="002D7897"/>
    <w:rsid w:val="002E1ED5"/>
    <w:rsid w:val="002E28B0"/>
    <w:rsid w:val="002E3778"/>
    <w:rsid w:val="002E3F60"/>
    <w:rsid w:val="002E4393"/>
    <w:rsid w:val="002E5285"/>
    <w:rsid w:val="002E54C3"/>
    <w:rsid w:val="002E58CD"/>
    <w:rsid w:val="002E5D88"/>
    <w:rsid w:val="002E6D52"/>
    <w:rsid w:val="002E7609"/>
    <w:rsid w:val="002F163B"/>
    <w:rsid w:val="002F223A"/>
    <w:rsid w:val="002F2F50"/>
    <w:rsid w:val="002F4E95"/>
    <w:rsid w:val="002F4EC0"/>
    <w:rsid w:val="002F566D"/>
    <w:rsid w:val="002F57E0"/>
    <w:rsid w:val="002F5C6D"/>
    <w:rsid w:val="00300366"/>
    <w:rsid w:val="00301A23"/>
    <w:rsid w:val="0030284F"/>
    <w:rsid w:val="00302E59"/>
    <w:rsid w:val="00303565"/>
    <w:rsid w:val="003046A7"/>
    <w:rsid w:val="00304D63"/>
    <w:rsid w:val="0030505D"/>
    <w:rsid w:val="003053C2"/>
    <w:rsid w:val="0030581A"/>
    <w:rsid w:val="00305ED1"/>
    <w:rsid w:val="00307BE4"/>
    <w:rsid w:val="00307F0A"/>
    <w:rsid w:val="00310B6D"/>
    <w:rsid w:val="003114DB"/>
    <w:rsid w:val="00314F57"/>
    <w:rsid w:val="00316AA2"/>
    <w:rsid w:val="00316BEF"/>
    <w:rsid w:val="00317DBD"/>
    <w:rsid w:val="00320A59"/>
    <w:rsid w:val="00322C78"/>
    <w:rsid w:val="00323107"/>
    <w:rsid w:val="00323282"/>
    <w:rsid w:val="00323D9A"/>
    <w:rsid w:val="00324113"/>
    <w:rsid w:val="003243F3"/>
    <w:rsid w:val="00331603"/>
    <w:rsid w:val="00334A6D"/>
    <w:rsid w:val="00334C05"/>
    <w:rsid w:val="003352C8"/>
    <w:rsid w:val="0033596F"/>
    <w:rsid w:val="00335B54"/>
    <w:rsid w:val="00336495"/>
    <w:rsid w:val="00336F0A"/>
    <w:rsid w:val="00340603"/>
    <w:rsid w:val="00341C1B"/>
    <w:rsid w:val="00342879"/>
    <w:rsid w:val="00343186"/>
    <w:rsid w:val="00343D26"/>
    <w:rsid w:val="00343E40"/>
    <w:rsid w:val="00343EDF"/>
    <w:rsid w:val="003466B3"/>
    <w:rsid w:val="0035230F"/>
    <w:rsid w:val="00352BD6"/>
    <w:rsid w:val="00352FE3"/>
    <w:rsid w:val="00353507"/>
    <w:rsid w:val="00353C7B"/>
    <w:rsid w:val="00354919"/>
    <w:rsid w:val="00354E28"/>
    <w:rsid w:val="00355ABB"/>
    <w:rsid w:val="00355C70"/>
    <w:rsid w:val="00356109"/>
    <w:rsid w:val="00356673"/>
    <w:rsid w:val="00356FC3"/>
    <w:rsid w:val="003579EB"/>
    <w:rsid w:val="00361637"/>
    <w:rsid w:val="00361665"/>
    <w:rsid w:val="003644A0"/>
    <w:rsid w:val="003651D9"/>
    <w:rsid w:val="00365718"/>
    <w:rsid w:val="00365959"/>
    <w:rsid w:val="00365989"/>
    <w:rsid w:val="00365F4F"/>
    <w:rsid w:val="003678C0"/>
    <w:rsid w:val="003708D1"/>
    <w:rsid w:val="00372613"/>
    <w:rsid w:val="00372F9B"/>
    <w:rsid w:val="0037300E"/>
    <w:rsid w:val="003739A2"/>
    <w:rsid w:val="00373FDC"/>
    <w:rsid w:val="00374502"/>
    <w:rsid w:val="003753B7"/>
    <w:rsid w:val="0037639F"/>
    <w:rsid w:val="0037742B"/>
    <w:rsid w:val="00377CE2"/>
    <w:rsid w:val="00380659"/>
    <w:rsid w:val="003815C8"/>
    <w:rsid w:val="00382AF0"/>
    <w:rsid w:val="00383C15"/>
    <w:rsid w:val="00383E98"/>
    <w:rsid w:val="00383FCD"/>
    <w:rsid w:val="00384063"/>
    <w:rsid w:val="00387BF1"/>
    <w:rsid w:val="00387CEC"/>
    <w:rsid w:val="003906BD"/>
    <w:rsid w:val="0039080E"/>
    <w:rsid w:val="00391197"/>
    <w:rsid w:val="003914AE"/>
    <w:rsid w:val="00392E06"/>
    <w:rsid w:val="00393116"/>
    <w:rsid w:val="00395FAB"/>
    <w:rsid w:val="00396D7D"/>
    <w:rsid w:val="00397229"/>
    <w:rsid w:val="003A0172"/>
    <w:rsid w:val="003A0633"/>
    <w:rsid w:val="003A06F1"/>
    <w:rsid w:val="003A220F"/>
    <w:rsid w:val="003A330B"/>
    <w:rsid w:val="003A3BDE"/>
    <w:rsid w:val="003A4C3C"/>
    <w:rsid w:val="003A4DEE"/>
    <w:rsid w:val="003A5E9F"/>
    <w:rsid w:val="003A61DA"/>
    <w:rsid w:val="003A6375"/>
    <w:rsid w:val="003A6A19"/>
    <w:rsid w:val="003A7550"/>
    <w:rsid w:val="003B0443"/>
    <w:rsid w:val="003B1492"/>
    <w:rsid w:val="003B1BD7"/>
    <w:rsid w:val="003B2398"/>
    <w:rsid w:val="003B361B"/>
    <w:rsid w:val="003B4033"/>
    <w:rsid w:val="003B4836"/>
    <w:rsid w:val="003B4E65"/>
    <w:rsid w:val="003B5063"/>
    <w:rsid w:val="003B584A"/>
    <w:rsid w:val="003C0717"/>
    <w:rsid w:val="003C1001"/>
    <w:rsid w:val="003C1A16"/>
    <w:rsid w:val="003C1E9D"/>
    <w:rsid w:val="003C2143"/>
    <w:rsid w:val="003C28F9"/>
    <w:rsid w:val="003C2FF0"/>
    <w:rsid w:val="003C465E"/>
    <w:rsid w:val="003C4C11"/>
    <w:rsid w:val="003C5C4D"/>
    <w:rsid w:val="003C60A0"/>
    <w:rsid w:val="003C71B7"/>
    <w:rsid w:val="003C78AA"/>
    <w:rsid w:val="003C7F9A"/>
    <w:rsid w:val="003D0AEB"/>
    <w:rsid w:val="003D15F8"/>
    <w:rsid w:val="003D212A"/>
    <w:rsid w:val="003D2485"/>
    <w:rsid w:val="003D2F8C"/>
    <w:rsid w:val="003D3B51"/>
    <w:rsid w:val="003D3E7D"/>
    <w:rsid w:val="003D3EC8"/>
    <w:rsid w:val="003D5A35"/>
    <w:rsid w:val="003D5AC3"/>
    <w:rsid w:val="003D627C"/>
    <w:rsid w:val="003D6378"/>
    <w:rsid w:val="003D6587"/>
    <w:rsid w:val="003E00C8"/>
    <w:rsid w:val="003E00F4"/>
    <w:rsid w:val="003E067C"/>
    <w:rsid w:val="003E1F0E"/>
    <w:rsid w:val="003E25D1"/>
    <w:rsid w:val="003E2CC8"/>
    <w:rsid w:val="003E4504"/>
    <w:rsid w:val="003E58F1"/>
    <w:rsid w:val="003E5A37"/>
    <w:rsid w:val="003E7B13"/>
    <w:rsid w:val="003F10A9"/>
    <w:rsid w:val="003F1551"/>
    <w:rsid w:val="003F1EED"/>
    <w:rsid w:val="003F3191"/>
    <w:rsid w:val="003F32AB"/>
    <w:rsid w:val="003F4405"/>
    <w:rsid w:val="003F5232"/>
    <w:rsid w:val="003F568C"/>
    <w:rsid w:val="003F6473"/>
    <w:rsid w:val="003F65A1"/>
    <w:rsid w:val="003F7C0D"/>
    <w:rsid w:val="00401379"/>
    <w:rsid w:val="00401603"/>
    <w:rsid w:val="004032F9"/>
    <w:rsid w:val="004034AD"/>
    <w:rsid w:val="00403719"/>
    <w:rsid w:val="00405D03"/>
    <w:rsid w:val="004066A2"/>
    <w:rsid w:val="004070C6"/>
    <w:rsid w:val="004076E8"/>
    <w:rsid w:val="00411625"/>
    <w:rsid w:val="004120A6"/>
    <w:rsid w:val="00412A9C"/>
    <w:rsid w:val="00413694"/>
    <w:rsid w:val="00413E21"/>
    <w:rsid w:val="00414609"/>
    <w:rsid w:val="004153EF"/>
    <w:rsid w:val="00416381"/>
    <w:rsid w:val="0041644F"/>
    <w:rsid w:val="00416606"/>
    <w:rsid w:val="004172F0"/>
    <w:rsid w:val="00417BC3"/>
    <w:rsid w:val="0042126C"/>
    <w:rsid w:val="00421658"/>
    <w:rsid w:val="0042197F"/>
    <w:rsid w:val="004221E3"/>
    <w:rsid w:val="0042245A"/>
    <w:rsid w:val="0042275B"/>
    <w:rsid w:val="00423187"/>
    <w:rsid w:val="00424BA0"/>
    <w:rsid w:val="00424D53"/>
    <w:rsid w:val="00424FA9"/>
    <w:rsid w:val="00424FF2"/>
    <w:rsid w:val="00425B93"/>
    <w:rsid w:val="00425DC8"/>
    <w:rsid w:val="004274B7"/>
    <w:rsid w:val="004277E2"/>
    <w:rsid w:val="004278A0"/>
    <w:rsid w:val="0043056B"/>
    <w:rsid w:val="0043074F"/>
    <w:rsid w:val="00432872"/>
    <w:rsid w:val="00434492"/>
    <w:rsid w:val="00434A1B"/>
    <w:rsid w:val="00434C8E"/>
    <w:rsid w:val="00434CC3"/>
    <w:rsid w:val="00434FE2"/>
    <w:rsid w:val="00435D2A"/>
    <w:rsid w:val="004362B0"/>
    <w:rsid w:val="00436B5E"/>
    <w:rsid w:val="00437590"/>
    <w:rsid w:val="0044071F"/>
    <w:rsid w:val="00440744"/>
    <w:rsid w:val="00440C4A"/>
    <w:rsid w:val="00440EC9"/>
    <w:rsid w:val="004416E9"/>
    <w:rsid w:val="00441C81"/>
    <w:rsid w:val="00442037"/>
    <w:rsid w:val="00442315"/>
    <w:rsid w:val="00444DA9"/>
    <w:rsid w:val="0044527B"/>
    <w:rsid w:val="004457B9"/>
    <w:rsid w:val="00445A05"/>
    <w:rsid w:val="0044625E"/>
    <w:rsid w:val="00447845"/>
    <w:rsid w:val="0045039F"/>
    <w:rsid w:val="00450B4A"/>
    <w:rsid w:val="0045181C"/>
    <w:rsid w:val="00451FA4"/>
    <w:rsid w:val="00454418"/>
    <w:rsid w:val="004558BE"/>
    <w:rsid w:val="00455A56"/>
    <w:rsid w:val="00456142"/>
    <w:rsid w:val="004561CA"/>
    <w:rsid w:val="004605FD"/>
    <w:rsid w:val="00463066"/>
    <w:rsid w:val="00463C45"/>
    <w:rsid w:val="00464966"/>
    <w:rsid w:val="00464D04"/>
    <w:rsid w:val="0046505E"/>
    <w:rsid w:val="004666BC"/>
    <w:rsid w:val="00466A90"/>
    <w:rsid w:val="004705ED"/>
    <w:rsid w:val="00470D75"/>
    <w:rsid w:val="00471A9A"/>
    <w:rsid w:val="00472DDB"/>
    <w:rsid w:val="0047342A"/>
    <w:rsid w:val="0047435B"/>
    <w:rsid w:val="00474459"/>
    <w:rsid w:val="004745A0"/>
    <w:rsid w:val="004758A0"/>
    <w:rsid w:val="0047607E"/>
    <w:rsid w:val="00476790"/>
    <w:rsid w:val="00476E70"/>
    <w:rsid w:val="00477F9A"/>
    <w:rsid w:val="0048198E"/>
    <w:rsid w:val="004823D7"/>
    <w:rsid w:val="004827E4"/>
    <w:rsid w:val="00485E16"/>
    <w:rsid w:val="00486802"/>
    <w:rsid w:val="004872E9"/>
    <w:rsid w:val="0049035C"/>
    <w:rsid w:val="00491D47"/>
    <w:rsid w:val="004941DC"/>
    <w:rsid w:val="00495C27"/>
    <w:rsid w:val="00496790"/>
    <w:rsid w:val="004973A3"/>
    <w:rsid w:val="00497404"/>
    <w:rsid w:val="004A006B"/>
    <w:rsid w:val="004A049A"/>
    <w:rsid w:val="004A3605"/>
    <w:rsid w:val="004A4DAB"/>
    <w:rsid w:val="004A617B"/>
    <w:rsid w:val="004A67DC"/>
    <w:rsid w:val="004A7A57"/>
    <w:rsid w:val="004B01A5"/>
    <w:rsid w:val="004B0279"/>
    <w:rsid w:val="004B039C"/>
    <w:rsid w:val="004B0400"/>
    <w:rsid w:val="004B0679"/>
    <w:rsid w:val="004B11BE"/>
    <w:rsid w:val="004B3A0B"/>
    <w:rsid w:val="004B3C61"/>
    <w:rsid w:val="004B42E2"/>
    <w:rsid w:val="004B4893"/>
    <w:rsid w:val="004B4E8C"/>
    <w:rsid w:val="004B4EA7"/>
    <w:rsid w:val="004B4EB0"/>
    <w:rsid w:val="004B5C32"/>
    <w:rsid w:val="004B64B2"/>
    <w:rsid w:val="004B778A"/>
    <w:rsid w:val="004C04DF"/>
    <w:rsid w:val="004C18A7"/>
    <w:rsid w:val="004C2704"/>
    <w:rsid w:val="004C4451"/>
    <w:rsid w:val="004C60FF"/>
    <w:rsid w:val="004C7F53"/>
    <w:rsid w:val="004D2C3D"/>
    <w:rsid w:val="004D37B2"/>
    <w:rsid w:val="004D3A3D"/>
    <w:rsid w:val="004D40D9"/>
    <w:rsid w:val="004D43F9"/>
    <w:rsid w:val="004D6B3E"/>
    <w:rsid w:val="004D7BD8"/>
    <w:rsid w:val="004E1A43"/>
    <w:rsid w:val="004E1F47"/>
    <w:rsid w:val="004E3DF4"/>
    <w:rsid w:val="004E4465"/>
    <w:rsid w:val="004E5637"/>
    <w:rsid w:val="004E5E22"/>
    <w:rsid w:val="004E727C"/>
    <w:rsid w:val="004F0355"/>
    <w:rsid w:val="004F07DE"/>
    <w:rsid w:val="004F1ED6"/>
    <w:rsid w:val="004F2621"/>
    <w:rsid w:val="004F2D08"/>
    <w:rsid w:val="004F42AF"/>
    <w:rsid w:val="004F5F0D"/>
    <w:rsid w:val="004F7380"/>
    <w:rsid w:val="00500C4A"/>
    <w:rsid w:val="00502182"/>
    <w:rsid w:val="005021BD"/>
    <w:rsid w:val="00503051"/>
    <w:rsid w:val="005032D7"/>
    <w:rsid w:val="00504812"/>
    <w:rsid w:val="00504CE0"/>
    <w:rsid w:val="00504E5D"/>
    <w:rsid w:val="00506C26"/>
    <w:rsid w:val="00506DAB"/>
    <w:rsid w:val="00507642"/>
    <w:rsid w:val="00507C6C"/>
    <w:rsid w:val="00510C9D"/>
    <w:rsid w:val="00511805"/>
    <w:rsid w:val="00511BE5"/>
    <w:rsid w:val="00513BD0"/>
    <w:rsid w:val="0051458B"/>
    <w:rsid w:val="00514E82"/>
    <w:rsid w:val="00515026"/>
    <w:rsid w:val="00515041"/>
    <w:rsid w:val="005151D3"/>
    <w:rsid w:val="00515F19"/>
    <w:rsid w:val="005167C5"/>
    <w:rsid w:val="00517633"/>
    <w:rsid w:val="00517807"/>
    <w:rsid w:val="00517A2F"/>
    <w:rsid w:val="00517AD5"/>
    <w:rsid w:val="00517C13"/>
    <w:rsid w:val="005216AF"/>
    <w:rsid w:val="00522C06"/>
    <w:rsid w:val="005236C1"/>
    <w:rsid w:val="00523780"/>
    <w:rsid w:val="005265E4"/>
    <w:rsid w:val="005300C7"/>
    <w:rsid w:val="005316A0"/>
    <w:rsid w:val="00532750"/>
    <w:rsid w:val="0053286D"/>
    <w:rsid w:val="00533A5E"/>
    <w:rsid w:val="0053546B"/>
    <w:rsid w:val="005368D5"/>
    <w:rsid w:val="0053697D"/>
    <w:rsid w:val="00536AD8"/>
    <w:rsid w:val="00536FA0"/>
    <w:rsid w:val="00537CB8"/>
    <w:rsid w:val="00541037"/>
    <w:rsid w:val="005426EB"/>
    <w:rsid w:val="00544025"/>
    <w:rsid w:val="0054468E"/>
    <w:rsid w:val="00545CDE"/>
    <w:rsid w:val="00546B8E"/>
    <w:rsid w:val="00547C84"/>
    <w:rsid w:val="005510B0"/>
    <w:rsid w:val="00551509"/>
    <w:rsid w:val="00551F1D"/>
    <w:rsid w:val="00553FDA"/>
    <w:rsid w:val="00557CC7"/>
    <w:rsid w:val="00557FF4"/>
    <w:rsid w:val="0056107E"/>
    <w:rsid w:val="005634D8"/>
    <w:rsid w:val="005656D8"/>
    <w:rsid w:val="005659E0"/>
    <w:rsid w:val="00565D91"/>
    <w:rsid w:val="00566FF8"/>
    <w:rsid w:val="00567EEB"/>
    <w:rsid w:val="005705D2"/>
    <w:rsid w:val="0057180A"/>
    <w:rsid w:val="005725BC"/>
    <w:rsid w:val="00572A57"/>
    <w:rsid w:val="00572CCF"/>
    <w:rsid w:val="00572FA7"/>
    <w:rsid w:val="00573026"/>
    <w:rsid w:val="005730B1"/>
    <w:rsid w:val="00574FD3"/>
    <w:rsid w:val="00575548"/>
    <w:rsid w:val="0057599E"/>
    <w:rsid w:val="00576D5E"/>
    <w:rsid w:val="0057769D"/>
    <w:rsid w:val="00577C8C"/>
    <w:rsid w:val="00581298"/>
    <w:rsid w:val="00582FD9"/>
    <w:rsid w:val="00583BF2"/>
    <w:rsid w:val="005842A9"/>
    <w:rsid w:val="005856A6"/>
    <w:rsid w:val="00586548"/>
    <w:rsid w:val="00586C1D"/>
    <w:rsid w:val="00591B8B"/>
    <w:rsid w:val="005924B1"/>
    <w:rsid w:val="00592FED"/>
    <w:rsid w:val="005942D6"/>
    <w:rsid w:val="00594390"/>
    <w:rsid w:val="005963C2"/>
    <w:rsid w:val="00596D7B"/>
    <w:rsid w:val="0059743B"/>
    <w:rsid w:val="005A2DE1"/>
    <w:rsid w:val="005A3928"/>
    <w:rsid w:val="005A3E64"/>
    <w:rsid w:val="005A4A98"/>
    <w:rsid w:val="005A4CBF"/>
    <w:rsid w:val="005A4F0A"/>
    <w:rsid w:val="005A507C"/>
    <w:rsid w:val="005A59CD"/>
    <w:rsid w:val="005A6110"/>
    <w:rsid w:val="005A6956"/>
    <w:rsid w:val="005A6D89"/>
    <w:rsid w:val="005B29AA"/>
    <w:rsid w:val="005B2B05"/>
    <w:rsid w:val="005B4B53"/>
    <w:rsid w:val="005B530B"/>
    <w:rsid w:val="005B537E"/>
    <w:rsid w:val="005B5B16"/>
    <w:rsid w:val="005B6C8A"/>
    <w:rsid w:val="005B7298"/>
    <w:rsid w:val="005B7496"/>
    <w:rsid w:val="005C0A13"/>
    <w:rsid w:val="005C1130"/>
    <w:rsid w:val="005C2626"/>
    <w:rsid w:val="005C35FE"/>
    <w:rsid w:val="005C4034"/>
    <w:rsid w:val="005C4FE3"/>
    <w:rsid w:val="005C51A9"/>
    <w:rsid w:val="005C6518"/>
    <w:rsid w:val="005C6B9F"/>
    <w:rsid w:val="005C6BF9"/>
    <w:rsid w:val="005C75BD"/>
    <w:rsid w:val="005C7EAA"/>
    <w:rsid w:val="005D01C9"/>
    <w:rsid w:val="005D0983"/>
    <w:rsid w:val="005D0CC6"/>
    <w:rsid w:val="005D1197"/>
    <w:rsid w:val="005D174E"/>
    <w:rsid w:val="005D2636"/>
    <w:rsid w:val="005D27E0"/>
    <w:rsid w:val="005D30F8"/>
    <w:rsid w:val="005D38AC"/>
    <w:rsid w:val="005D5220"/>
    <w:rsid w:val="005D6C4C"/>
    <w:rsid w:val="005D76A3"/>
    <w:rsid w:val="005E0D35"/>
    <w:rsid w:val="005E18B0"/>
    <w:rsid w:val="005E1D9E"/>
    <w:rsid w:val="005E34FE"/>
    <w:rsid w:val="005E36D1"/>
    <w:rsid w:val="005E52B8"/>
    <w:rsid w:val="005E5CF5"/>
    <w:rsid w:val="005E60B8"/>
    <w:rsid w:val="005E7688"/>
    <w:rsid w:val="005E7A93"/>
    <w:rsid w:val="005F086A"/>
    <w:rsid w:val="005F0B3C"/>
    <w:rsid w:val="005F0BC7"/>
    <w:rsid w:val="005F1581"/>
    <w:rsid w:val="005F2D2F"/>
    <w:rsid w:val="005F34C5"/>
    <w:rsid w:val="005F3ECC"/>
    <w:rsid w:val="005F4904"/>
    <w:rsid w:val="005F65F0"/>
    <w:rsid w:val="0060029B"/>
    <w:rsid w:val="00600319"/>
    <w:rsid w:val="00600EAE"/>
    <w:rsid w:val="0060258D"/>
    <w:rsid w:val="00602731"/>
    <w:rsid w:val="0060276C"/>
    <w:rsid w:val="006031B1"/>
    <w:rsid w:val="0060337D"/>
    <w:rsid w:val="00604528"/>
    <w:rsid w:val="0061019D"/>
    <w:rsid w:val="006107A8"/>
    <w:rsid w:val="00610BD2"/>
    <w:rsid w:val="006127DB"/>
    <w:rsid w:val="00615E38"/>
    <w:rsid w:val="0061633B"/>
    <w:rsid w:val="006172ED"/>
    <w:rsid w:val="00617867"/>
    <w:rsid w:val="006211B9"/>
    <w:rsid w:val="006214AA"/>
    <w:rsid w:val="00621E01"/>
    <w:rsid w:val="00623C00"/>
    <w:rsid w:val="006246DB"/>
    <w:rsid w:val="0062701C"/>
    <w:rsid w:val="00627786"/>
    <w:rsid w:val="0063091E"/>
    <w:rsid w:val="006315B9"/>
    <w:rsid w:val="0063523A"/>
    <w:rsid w:val="0063743D"/>
    <w:rsid w:val="00637809"/>
    <w:rsid w:val="006401DB"/>
    <w:rsid w:val="00640230"/>
    <w:rsid w:val="00641032"/>
    <w:rsid w:val="0064130D"/>
    <w:rsid w:val="00641D3F"/>
    <w:rsid w:val="00641E5D"/>
    <w:rsid w:val="00642E5F"/>
    <w:rsid w:val="00642EB4"/>
    <w:rsid w:val="00642FBC"/>
    <w:rsid w:val="006439F4"/>
    <w:rsid w:val="00644420"/>
    <w:rsid w:val="006524F4"/>
    <w:rsid w:val="00652C55"/>
    <w:rsid w:val="0065375F"/>
    <w:rsid w:val="00654B9B"/>
    <w:rsid w:val="00655B29"/>
    <w:rsid w:val="00660A70"/>
    <w:rsid w:val="00661164"/>
    <w:rsid w:val="00661236"/>
    <w:rsid w:val="00661C4B"/>
    <w:rsid w:val="006621CF"/>
    <w:rsid w:val="00662559"/>
    <w:rsid w:val="0066397E"/>
    <w:rsid w:val="00665472"/>
    <w:rsid w:val="006663C5"/>
    <w:rsid w:val="00667164"/>
    <w:rsid w:val="00670045"/>
    <w:rsid w:val="00670206"/>
    <w:rsid w:val="00672D20"/>
    <w:rsid w:val="00673C35"/>
    <w:rsid w:val="0067479C"/>
    <w:rsid w:val="00675807"/>
    <w:rsid w:val="00675C08"/>
    <w:rsid w:val="00675C76"/>
    <w:rsid w:val="006809DD"/>
    <w:rsid w:val="00680E36"/>
    <w:rsid w:val="006823A6"/>
    <w:rsid w:val="00682B8A"/>
    <w:rsid w:val="00682F4D"/>
    <w:rsid w:val="006841EA"/>
    <w:rsid w:val="006864C5"/>
    <w:rsid w:val="006927A2"/>
    <w:rsid w:val="00692A77"/>
    <w:rsid w:val="0069420B"/>
    <w:rsid w:val="00694BE1"/>
    <w:rsid w:val="006969A2"/>
    <w:rsid w:val="00696B51"/>
    <w:rsid w:val="006A0924"/>
    <w:rsid w:val="006A2253"/>
    <w:rsid w:val="006A2876"/>
    <w:rsid w:val="006A2D66"/>
    <w:rsid w:val="006A2DAF"/>
    <w:rsid w:val="006A31FA"/>
    <w:rsid w:val="006A3876"/>
    <w:rsid w:val="006A4B66"/>
    <w:rsid w:val="006A56F0"/>
    <w:rsid w:val="006A5D0A"/>
    <w:rsid w:val="006A652B"/>
    <w:rsid w:val="006A7B28"/>
    <w:rsid w:val="006A7E99"/>
    <w:rsid w:val="006B135F"/>
    <w:rsid w:val="006B20A4"/>
    <w:rsid w:val="006B2419"/>
    <w:rsid w:val="006B2982"/>
    <w:rsid w:val="006B2CF9"/>
    <w:rsid w:val="006B3BEF"/>
    <w:rsid w:val="006B45BA"/>
    <w:rsid w:val="006B6305"/>
    <w:rsid w:val="006B6ABD"/>
    <w:rsid w:val="006B7B0D"/>
    <w:rsid w:val="006C0FDC"/>
    <w:rsid w:val="006C2C19"/>
    <w:rsid w:val="006C4A53"/>
    <w:rsid w:val="006C5644"/>
    <w:rsid w:val="006C76D2"/>
    <w:rsid w:val="006D1DFC"/>
    <w:rsid w:val="006D1EEF"/>
    <w:rsid w:val="006D29C2"/>
    <w:rsid w:val="006D3EEA"/>
    <w:rsid w:val="006D3F24"/>
    <w:rsid w:val="006D5D75"/>
    <w:rsid w:val="006D7C9D"/>
    <w:rsid w:val="006E07AB"/>
    <w:rsid w:val="006E0BA2"/>
    <w:rsid w:val="006E0C18"/>
    <w:rsid w:val="006E0D30"/>
    <w:rsid w:val="006E2F9C"/>
    <w:rsid w:val="006E3E60"/>
    <w:rsid w:val="006E5456"/>
    <w:rsid w:val="006E599B"/>
    <w:rsid w:val="006E5B39"/>
    <w:rsid w:val="006E6B6B"/>
    <w:rsid w:val="006E7695"/>
    <w:rsid w:val="006F005B"/>
    <w:rsid w:val="006F01BB"/>
    <w:rsid w:val="006F08C3"/>
    <w:rsid w:val="006F1F4E"/>
    <w:rsid w:val="006F2455"/>
    <w:rsid w:val="006F2C37"/>
    <w:rsid w:val="006F38F0"/>
    <w:rsid w:val="006F4C3F"/>
    <w:rsid w:val="006F504D"/>
    <w:rsid w:val="006F740A"/>
    <w:rsid w:val="00700F32"/>
    <w:rsid w:val="007024DC"/>
    <w:rsid w:val="0070266C"/>
    <w:rsid w:val="00703710"/>
    <w:rsid w:val="00703B66"/>
    <w:rsid w:val="007064EA"/>
    <w:rsid w:val="007067AA"/>
    <w:rsid w:val="00707249"/>
    <w:rsid w:val="00710CE2"/>
    <w:rsid w:val="00711415"/>
    <w:rsid w:val="00713620"/>
    <w:rsid w:val="0071518B"/>
    <w:rsid w:val="00715CB4"/>
    <w:rsid w:val="00715E07"/>
    <w:rsid w:val="0071623F"/>
    <w:rsid w:val="007164E6"/>
    <w:rsid w:val="00716DCE"/>
    <w:rsid w:val="00717039"/>
    <w:rsid w:val="007202E9"/>
    <w:rsid w:val="007215D6"/>
    <w:rsid w:val="007228B9"/>
    <w:rsid w:val="007245EE"/>
    <w:rsid w:val="00727735"/>
    <w:rsid w:val="00730C6D"/>
    <w:rsid w:val="00730E36"/>
    <w:rsid w:val="0073159F"/>
    <w:rsid w:val="0073335D"/>
    <w:rsid w:val="00733ED0"/>
    <w:rsid w:val="00735074"/>
    <w:rsid w:val="00735285"/>
    <w:rsid w:val="00741F4B"/>
    <w:rsid w:val="00742AC9"/>
    <w:rsid w:val="00743B46"/>
    <w:rsid w:val="007443BC"/>
    <w:rsid w:val="0074470B"/>
    <w:rsid w:val="00745C9A"/>
    <w:rsid w:val="007504C6"/>
    <w:rsid w:val="00750E60"/>
    <w:rsid w:val="007522C7"/>
    <w:rsid w:val="00752626"/>
    <w:rsid w:val="00752C3C"/>
    <w:rsid w:val="007533A4"/>
    <w:rsid w:val="007571E4"/>
    <w:rsid w:val="007607A8"/>
    <w:rsid w:val="00760801"/>
    <w:rsid w:val="00760918"/>
    <w:rsid w:val="00760FC7"/>
    <w:rsid w:val="007631BE"/>
    <w:rsid w:val="0076367B"/>
    <w:rsid w:val="00763814"/>
    <w:rsid w:val="00764BA5"/>
    <w:rsid w:val="00766C01"/>
    <w:rsid w:val="00766CCB"/>
    <w:rsid w:val="00770657"/>
    <w:rsid w:val="00770A9C"/>
    <w:rsid w:val="00770C37"/>
    <w:rsid w:val="00773090"/>
    <w:rsid w:val="00773897"/>
    <w:rsid w:val="00773D76"/>
    <w:rsid w:val="00774287"/>
    <w:rsid w:val="00774F1D"/>
    <w:rsid w:val="007759B9"/>
    <w:rsid w:val="00775C46"/>
    <w:rsid w:val="0077602E"/>
    <w:rsid w:val="00780406"/>
    <w:rsid w:val="00783559"/>
    <w:rsid w:val="007837FF"/>
    <w:rsid w:val="007847E4"/>
    <w:rsid w:val="007870E0"/>
    <w:rsid w:val="00791B0B"/>
    <w:rsid w:val="00793DC8"/>
    <w:rsid w:val="00794984"/>
    <w:rsid w:val="0079548B"/>
    <w:rsid w:val="00796B23"/>
    <w:rsid w:val="00797AF1"/>
    <w:rsid w:val="007A12B8"/>
    <w:rsid w:val="007A152C"/>
    <w:rsid w:val="007A1746"/>
    <w:rsid w:val="007A26A6"/>
    <w:rsid w:val="007A28F9"/>
    <w:rsid w:val="007A2FF0"/>
    <w:rsid w:val="007A3C90"/>
    <w:rsid w:val="007A3F96"/>
    <w:rsid w:val="007A4512"/>
    <w:rsid w:val="007A51CE"/>
    <w:rsid w:val="007A55C8"/>
    <w:rsid w:val="007A5B7C"/>
    <w:rsid w:val="007A6323"/>
    <w:rsid w:val="007B348D"/>
    <w:rsid w:val="007B398A"/>
    <w:rsid w:val="007B471B"/>
    <w:rsid w:val="007B55A6"/>
    <w:rsid w:val="007B575F"/>
    <w:rsid w:val="007B6011"/>
    <w:rsid w:val="007B77D3"/>
    <w:rsid w:val="007B7A60"/>
    <w:rsid w:val="007C02F8"/>
    <w:rsid w:val="007C11FA"/>
    <w:rsid w:val="007C2326"/>
    <w:rsid w:val="007C2450"/>
    <w:rsid w:val="007C2899"/>
    <w:rsid w:val="007C3083"/>
    <w:rsid w:val="007C57C6"/>
    <w:rsid w:val="007C67D4"/>
    <w:rsid w:val="007D13DF"/>
    <w:rsid w:val="007D1B98"/>
    <w:rsid w:val="007D1BEC"/>
    <w:rsid w:val="007D2DE0"/>
    <w:rsid w:val="007D458F"/>
    <w:rsid w:val="007D4D64"/>
    <w:rsid w:val="007D5F0B"/>
    <w:rsid w:val="007D6040"/>
    <w:rsid w:val="007D7DD2"/>
    <w:rsid w:val="007D7F72"/>
    <w:rsid w:val="007E1173"/>
    <w:rsid w:val="007E1CE4"/>
    <w:rsid w:val="007E1D47"/>
    <w:rsid w:val="007E1F11"/>
    <w:rsid w:val="007E2132"/>
    <w:rsid w:val="007E324C"/>
    <w:rsid w:val="007E3317"/>
    <w:rsid w:val="007E41D6"/>
    <w:rsid w:val="007E4605"/>
    <w:rsid w:val="007E55BE"/>
    <w:rsid w:val="007E74DD"/>
    <w:rsid w:val="007E7E39"/>
    <w:rsid w:val="007F010D"/>
    <w:rsid w:val="007F3352"/>
    <w:rsid w:val="007F3F33"/>
    <w:rsid w:val="007F7894"/>
    <w:rsid w:val="007F7B58"/>
    <w:rsid w:val="007F7BE2"/>
    <w:rsid w:val="007F7E37"/>
    <w:rsid w:val="00801258"/>
    <w:rsid w:val="008035AE"/>
    <w:rsid w:val="008054A9"/>
    <w:rsid w:val="0080610F"/>
    <w:rsid w:val="00806492"/>
    <w:rsid w:val="00807193"/>
    <w:rsid w:val="00807939"/>
    <w:rsid w:val="00807F1E"/>
    <w:rsid w:val="00811017"/>
    <w:rsid w:val="00812780"/>
    <w:rsid w:val="0081333C"/>
    <w:rsid w:val="008149A4"/>
    <w:rsid w:val="0081511A"/>
    <w:rsid w:val="00816EE9"/>
    <w:rsid w:val="008217B7"/>
    <w:rsid w:val="00821B5D"/>
    <w:rsid w:val="00822548"/>
    <w:rsid w:val="00823C29"/>
    <w:rsid w:val="00824336"/>
    <w:rsid w:val="0082461E"/>
    <w:rsid w:val="00826105"/>
    <w:rsid w:val="00826686"/>
    <w:rsid w:val="00826B1E"/>
    <w:rsid w:val="008271B1"/>
    <w:rsid w:val="008274C5"/>
    <w:rsid w:val="00827CA3"/>
    <w:rsid w:val="00827D0A"/>
    <w:rsid w:val="00834154"/>
    <w:rsid w:val="00834B93"/>
    <w:rsid w:val="00834D78"/>
    <w:rsid w:val="00836B2C"/>
    <w:rsid w:val="00836C6B"/>
    <w:rsid w:val="008378C4"/>
    <w:rsid w:val="0084221A"/>
    <w:rsid w:val="008429C0"/>
    <w:rsid w:val="008435CF"/>
    <w:rsid w:val="008437A4"/>
    <w:rsid w:val="008444A4"/>
    <w:rsid w:val="0084459C"/>
    <w:rsid w:val="00844EDF"/>
    <w:rsid w:val="00845031"/>
    <w:rsid w:val="008454CD"/>
    <w:rsid w:val="008454DD"/>
    <w:rsid w:val="008462A4"/>
    <w:rsid w:val="0084654D"/>
    <w:rsid w:val="00846C1A"/>
    <w:rsid w:val="00850554"/>
    <w:rsid w:val="00850D0F"/>
    <w:rsid w:val="00850EE1"/>
    <w:rsid w:val="0085109A"/>
    <w:rsid w:val="008536EC"/>
    <w:rsid w:val="0085563C"/>
    <w:rsid w:val="0085648D"/>
    <w:rsid w:val="00857C37"/>
    <w:rsid w:val="00860019"/>
    <w:rsid w:val="0086071C"/>
    <w:rsid w:val="00860C2C"/>
    <w:rsid w:val="00862504"/>
    <w:rsid w:val="00862590"/>
    <w:rsid w:val="00864261"/>
    <w:rsid w:val="00864EDE"/>
    <w:rsid w:val="00865177"/>
    <w:rsid w:val="008658D2"/>
    <w:rsid w:val="008658F2"/>
    <w:rsid w:val="0087036D"/>
    <w:rsid w:val="008705CD"/>
    <w:rsid w:val="0087078F"/>
    <w:rsid w:val="00870CA3"/>
    <w:rsid w:val="0087126E"/>
    <w:rsid w:val="00873137"/>
    <w:rsid w:val="00873C91"/>
    <w:rsid w:val="008755BE"/>
    <w:rsid w:val="008769F5"/>
    <w:rsid w:val="00876F94"/>
    <w:rsid w:val="00876FB1"/>
    <w:rsid w:val="008802AB"/>
    <w:rsid w:val="008802AF"/>
    <w:rsid w:val="008804DB"/>
    <w:rsid w:val="008805B3"/>
    <w:rsid w:val="008837D0"/>
    <w:rsid w:val="00884690"/>
    <w:rsid w:val="00885A4E"/>
    <w:rsid w:val="00885FFB"/>
    <w:rsid w:val="0088686E"/>
    <w:rsid w:val="00887B88"/>
    <w:rsid w:val="008905FE"/>
    <w:rsid w:val="00890F3C"/>
    <w:rsid w:val="00891CDF"/>
    <w:rsid w:val="00891FFC"/>
    <w:rsid w:val="0089266D"/>
    <w:rsid w:val="008928CA"/>
    <w:rsid w:val="00892A44"/>
    <w:rsid w:val="00894687"/>
    <w:rsid w:val="00895595"/>
    <w:rsid w:val="00895E77"/>
    <w:rsid w:val="008969BA"/>
    <w:rsid w:val="00897477"/>
    <w:rsid w:val="008A0756"/>
    <w:rsid w:val="008A075B"/>
    <w:rsid w:val="008A1DC2"/>
    <w:rsid w:val="008A34AC"/>
    <w:rsid w:val="008A3BF6"/>
    <w:rsid w:val="008A3F26"/>
    <w:rsid w:val="008A4A9B"/>
    <w:rsid w:val="008A6D6B"/>
    <w:rsid w:val="008A6EBA"/>
    <w:rsid w:val="008B15A1"/>
    <w:rsid w:val="008B169C"/>
    <w:rsid w:val="008B2522"/>
    <w:rsid w:val="008B2AEA"/>
    <w:rsid w:val="008B39DF"/>
    <w:rsid w:val="008B3A26"/>
    <w:rsid w:val="008B58F5"/>
    <w:rsid w:val="008B5FDC"/>
    <w:rsid w:val="008B75FF"/>
    <w:rsid w:val="008B7BE7"/>
    <w:rsid w:val="008C11F4"/>
    <w:rsid w:val="008C2C1C"/>
    <w:rsid w:val="008C2F70"/>
    <w:rsid w:val="008C56E1"/>
    <w:rsid w:val="008C57F0"/>
    <w:rsid w:val="008C5FDA"/>
    <w:rsid w:val="008C7F19"/>
    <w:rsid w:val="008D099C"/>
    <w:rsid w:val="008D1461"/>
    <w:rsid w:val="008D151D"/>
    <w:rsid w:val="008D1C48"/>
    <w:rsid w:val="008D1C76"/>
    <w:rsid w:val="008D46FB"/>
    <w:rsid w:val="008D5620"/>
    <w:rsid w:val="008D5FE0"/>
    <w:rsid w:val="008D6274"/>
    <w:rsid w:val="008D7592"/>
    <w:rsid w:val="008D7723"/>
    <w:rsid w:val="008D797A"/>
    <w:rsid w:val="008D7EC9"/>
    <w:rsid w:val="008E06FC"/>
    <w:rsid w:val="008E1084"/>
    <w:rsid w:val="008E159D"/>
    <w:rsid w:val="008E1D4E"/>
    <w:rsid w:val="008E23D7"/>
    <w:rsid w:val="008E2551"/>
    <w:rsid w:val="008E2F8D"/>
    <w:rsid w:val="008E567C"/>
    <w:rsid w:val="008E56A4"/>
    <w:rsid w:val="008E64F9"/>
    <w:rsid w:val="008E69A3"/>
    <w:rsid w:val="008E6EBE"/>
    <w:rsid w:val="008E7215"/>
    <w:rsid w:val="008E7370"/>
    <w:rsid w:val="008E7E18"/>
    <w:rsid w:val="008F1743"/>
    <w:rsid w:val="008F17BE"/>
    <w:rsid w:val="008F4BDE"/>
    <w:rsid w:val="008F4CAC"/>
    <w:rsid w:val="008F4F1B"/>
    <w:rsid w:val="008F52E3"/>
    <w:rsid w:val="008F5CEE"/>
    <w:rsid w:val="00900D1A"/>
    <w:rsid w:val="00901263"/>
    <w:rsid w:val="00901ECB"/>
    <w:rsid w:val="00902138"/>
    <w:rsid w:val="00902B25"/>
    <w:rsid w:val="00903451"/>
    <w:rsid w:val="00903DD4"/>
    <w:rsid w:val="009058ED"/>
    <w:rsid w:val="009064A1"/>
    <w:rsid w:val="009076EA"/>
    <w:rsid w:val="00912878"/>
    <w:rsid w:val="00912A31"/>
    <w:rsid w:val="0091452B"/>
    <w:rsid w:val="00917E1F"/>
    <w:rsid w:val="00920A4A"/>
    <w:rsid w:val="00921CF7"/>
    <w:rsid w:val="0092203B"/>
    <w:rsid w:val="00922D6A"/>
    <w:rsid w:val="009234B1"/>
    <w:rsid w:val="0092392A"/>
    <w:rsid w:val="009257B9"/>
    <w:rsid w:val="00925B0E"/>
    <w:rsid w:val="00927F18"/>
    <w:rsid w:val="00930EAF"/>
    <w:rsid w:val="00931CF7"/>
    <w:rsid w:val="009330CB"/>
    <w:rsid w:val="009342CC"/>
    <w:rsid w:val="00934342"/>
    <w:rsid w:val="00934F27"/>
    <w:rsid w:val="009358ED"/>
    <w:rsid w:val="0093683E"/>
    <w:rsid w:val="00937AB5"/>
    <w:rsid w:val="00940956"/>
    <w:rsid w:val="00941C1B"/>
    <w:rsid w:val="009437E9"/>
    <w:rsid w:val="0094487D"/>
    <w:rsid w:val="00945324"/>
    <w:rsid w:val="009456FC"/>
    <w:rsid w:val="009457B4"/>
    <w:rsid w:val="009466DC"/>
    <w:rsid w:val="00947743"/>
    <w:rsid w:val="009478F5"/>
    <w:rsid w:val="009512D6"/>
    <w:rsid w:val="00952374"/>
    <w:rsid w:val="0095265A"/>
    <w:rsid w:val="00952765"/>
    <w:rsid w:val="009537AF"/>
    <w:rsid w:val="009548D0"/>
    <w:rsid w:val="00954EB6"/>
    <w:rsid w:val="00955518"/>
    <w:rsid w:val="00955771"/>
    <w:rsid w:val="00955865"/>
    <w:rsid w:val="00956482"/>
    <w:rsid w:val="0095748E"/>
    <w:rsid w:val="009577D8"/>
    <w:rsid w:val="009579A9"/>
    <w:rsid w:val="00957D12"/>
    <w:rsid w:val="00961555"/>
    <w:rsid w:val="0096214D"/>
    <w:rsid w:val="00962170"/>
    <w:rsid w:val="00962A25"/>
    <w:rsid w:val="00962CCC"/>
    <w:rsid w:val="0096717C"/>
    <w:rsid w:val="00967414"/>
    <w:rsid w:val="009709F4"/>
    <w:rsid w:val="00970B40"/>
    <w:rsid w:val="00971374"/>
    <w:rsid w:val="00972841"/>
    <w:rsid w:val="009734C0"/>
    <w:rsid w:val="00973AF3"/>
    <w:rsid w:val="00974036"/>
    <w:rsid w:val="00974A47"/>
    <w:rsid w:val="00974DE2"/>
    <w:rsid w:val="00975527"/>
    <w:rsid w:val="00976919"/>
    <w:rsid w:val="00977EB5"/>
    <w:rsid w:val="00981ADB"/>
    <w:rsid w:val="00981E46"/>
    <w:rsid w:val="00983797"/>
    <w:rsid w:val="0098567D"/>
    <w:rsid w:val="00985F07"/>
    <w:rsid w:val="00986A0A"/>
    <w:rsid w:val="00990AC7"/>
    <w:rsid w:val="0099182F"/>
    <w:rsid w:val="009946D6"/>
    <w:rsid w:val="0099480C"/>
    <w:rsid w:val="00995DD4"/>
    <w:rsid w:val="00995E92"/>
    <w:rsid w:val="00996797"/>
    <w:rsid w:val="00997A36"/>
    <w:rsid w:val="009A1A36"/>
    <w:rsid w:val="009A34D8"/>
    <w:rsid w:val="009A3C23"/>
    <w:rsid w:val="009A4774"/>
    <w:rsid w:val="009A5629"/>
    <w:rsid w:val="009A686C"/>
    <w:rsid w:val="009A6FA8"/>
    <w:rsid w:val="009A7598"/>
    <w:rsid w:val="009A782B"/>
    <w:rsid w:val="009B05DD"/>
    <w:rsid w:val="009B26F5"/>
    <w:rsid w:val="009B2F32"/>
    <w:rsid w:val="009B3285"/>
    <w:rsid w:val="009B63DB"/>
    <w:rsid w:val="009B658A"/>
    <w:rsid w:val="009C1359"/>
    <w:rsid w:val="009C15D2"/>
    <w:rsid w:val="009C25F3"/>
    <w:rsid w:val="009C2B76"/>
    <w:rsid w:val="009C438A"/>
    <w:rsid w:val="009C4AC3"/>
    <w:rsid w:val="009C4E1B"/>
    <w:rsid w:val="009C4FAE"/>
    <w:rsid w:val="009C53BE"/>
    <w:rsid w:val="009C5444"/>
    <w:rsid w:val="009C5A72"/>
    <w:rsid w:val="009C6E06"/>
    <w:rsid w:val="009D0C20"/>
    <w:rsid w:val="009D1487"/>
    <w:rsid w:val="009D15BC"/>
    <w:rsid w:val="009D26A4"/>
    <w:rsid w:val="009D2F04"/>
    <w:rsid w:val="009D30DA"/>
    <w:rsid w:val="009D3157"/>
    <w:rsid w:val="009D3532"/>
    <w:rsid w:val="009D4B9F"/>
    <w:rsid w:val="009D4C55"/>
    <w:rsid w:val="009D5445"/>
    <w:rsid w:val="009D64AD"/>
    <w:rsid w:val="009D6D64"/>
    <w:rsid w:val="009E1AE1"/>
    <w:rsid w:val="009E22F1"/>
    <w:rsid w:val="009E2E64"/>
    <w:rsid w:val="009E47FE"/>
    <w:rsid w:val="009E4E98"/>
    <w:rsid w:val="009E6B6E"/>
    <w:rsid w:val="009E6FA6"/>
    <w:rsid w:val="009E78B3"/>
    <w:rsid w:val="009F075F"/>
    <w:rsid w:val="009F08AF"/>
    <w:rsid w:val="009F0F25"/>
    <w:rsid w:val="009F2C64"/>
    <w:rsid w:val="009F325E"/>
    <w:rsid w:val="009F3D4D"/>
    <w:rsid w:val="009F41DA"/>
    <w:rsid w:val="009F5529"/>
    <w:rsid w:val="009F5D50"/>
    <w:rsid w:val="009F62B7"/>
    <w:rsid w:val="00A00E45"/>
    <w:rsid w:val="00A00EEA"/>
    <w:rsid w:val="00A02A14"/>
    <w:rsid w:val="00A04356"/>
    <w:rsid w:val="00A04A95"/>
    <w:rsid w:val="00A05630"/>
    <w:rsid w:val="00A10AB0"/>
    <w:rsid w:val="00A133DF"/>
    <w:rsid w:val="00A148CB"/>
    <w:rsid w:val="00A151C4"/>
    <w:rsid w:val="00A157DD"/>
    <w:rsid w:val="00A1597B"/>
    <w:rsid w:val="00A15F87"/>
    <w:rsid w:val="00A16484"/>
    <w:rsid w:val="00A16B31"/>
    <w:rsid w:val="00A218D1"/>
    <w:rsid w:val="00A23A86"/>
    <w:rsid w:val="00A2441E"/>
    <w:rsid w:val="00A252EE"/>
    <w:rsid w:val="00A27CB8"/>
    <w:rsid w:val="00A30328"/>
    <w:rsid w:val="00A30B5C"/>
    <w:rsid w:val="00A31AC6"/>
    <w:rsid w:val="00A3305E"/>
    <w:rsid w:val="00A34C35"/>
    <w:rsid w:val="00A3510F"/>
    <w:rsid w:val="00A35BEA"/>
    <w:rsid w:val="00A4236E"/>
    <w:rsid w:val="00A42DA2"/>
    <w:rsid w:val="00A43654"/>
    <w:rsid w:val="00A4391D"/>
    <w:rsid w:val="00A44E37"/>
    <w:rsid w:val="00A45B19"/>
    <w:rsid w:val="00A45ED3"/>
    <w:rsid w:val="00A463B8"/>
    <w:rsid w:val="00A512D5"/>
    <w:rsid w:val="00A524E9"/>
    <w:rsid w:val="00A53E9B"/>
    <w:rsid w:val="00A54B28"/>
    <w:rsid w:val="00A5586B"/>
    <w:rsid w:val="00A60915"/>
    <w:rsid w:val="00A61181"/>
    <w:rsid w:val="00A611E0"/>
    <w:rsid w:val="00A63784"/>
    <w:rsid w:val="00A64546"/>
    <w:rsid w:val="00A64671"/>
    <w:rsid w:val="00A65C4D"/>
    <w:rsid w:val="00A70CE8"/>
    <w:rsid w:val="00A70E58"/>
    <w:rsid w:val="00A71D90"/>
    <w:rsid w:val="00A7489F"/>
    <w:rsid w:val="00A74DF3"/>
    <w:rsid w:val="00A7504A"/>
    <w:rsid w:val="00A75F12"/>
    <w:rsid w:val="00A775D3"/>
    <w:rsid w:val="00A7761A"/>
    <w:rsid w:val="00A77C4D"/>
    <w:rsid w:val="00A801FB"/>
    <w:rsid w:val="00A8068D"/>
    <w:rsid w:val="00A808B1"/>
    <w:rsid w:val="00A816D7"/>
    <w:rsid w:val="00A81B15"/>
    <w:rsid w:val="00A81FF3"/>
    <w:rsid w:val="00A828A1"/>
    <w:rsid w:val="00A83A69"/>
    <w:rsid w:val="00A841A6"/>
    <w:rsid w:val="00A852FA"/>
    <w:rsid w:val="00A85847"/>
    <w:rsid w:val="00A85DD2"/>
    <w:rsid w:val="00A86730"/>
    <w:rsid w:val="00A877A6"/>
    <w:rsid w:val="00A87BAE"/>
    <w:rsid w:val="00A87E56"/>
    <w:rsid w:val="00A907C9"/>
    <w:rsid w:val="00A90CC8"/>
    <w:rsid w:val="00A9379D"/>
    <w:rsid w:val="00A94335"/>
    <w:rsid w:val="00A9440C"/>
    <w:rsid w:val="00A947DF"/>
    <w:rsid w:val="00A9694B"/>
    <w:rsid w:val="00A96965"/>
    <w:rsid w:val="00A96AAC"/>
    <w:rsid w:val="00A97013"/>
    <w:rsid w:val="00AA08E5"/>
    <w:rsid w:val="00AA2AED"/>
    <w:rsid w:val="00AA2F11"/>
    <w:rsid w:val="00AA40FC"/>
    <w:rsid w:val="00AA6693"/>
    <w:rsid w:val="00AA67BF"/>
    <w:rsid w:val="00AB2D8D"/>
    <w:rsid w:val="00AB2DF1"/>
    <w:rsid w:val="00AB35C6"/>
    <w:rsid w:val="00AB37F0"/>
    <w:rsid w:val="00AB47D5"/>
    <w:rsid w:val="00AB4C1F"/>
    <w:rsid w:val="00AB5FBF"/>
    <w:rsid w:val="00AB789D"/>
    <w:rsid w:val="00AC0AFE"/>
    <w:rsid w:val="00AC2908"/>
    <w:rsid w:val="00AC36AA"/>
    <w:rsid w:val="00AC3A4E"/>
    <w:rsid w:val="00AC3EF4"/>
    <w:rsid w:val="00AC49CB"/>
    <w:rsid w:val="00AC4ADE"/>
    <w:rsid w:val="00AC52BD"/>
    <w:rsid w:val="00AC70C6"/>
    <w:rsid w:val="00AD0FE6"/>
    <w:rsid w:val="00AD44FF"/>
    <w:rsid w:val="00AD598E"/>
    <w:rsid w:val="00AD5BB0"/>
    <w:rsid w:val="00AD5C37"/>
    <w:rsid w:val="00AD5FA7"/>
    <w:rsid w:val="00AD6863"/>
    <w:rsid w:val="00AE0281"/>
    <w:rsid w:val="00AE250F"/>
    <w:rsid w:val="00AE2DC8"/>
    <w:rsid w:val="00AE39E8"/>
    <w:rsid w:val="00AE4A08"/>
    <w:rsid w:val="00AE50C1"/>
    <w:rsid w:val="00AE5818"/>
    <w:rsid w:val="00AE5CC0"/>
    <w:rsid w:val="00AE7DBD"/>
    <w:rsid w:val="00AF007A"/>
    <w:rsid w:val="00AF1381"/>
    <w:rsid w:val="00AF14D8"/>
    <w:rsid w:val="00AF21B6"/>
    <w:rsid w:val="00AF23FD"/>
    <w:rsid w:val="00AF33CE"/>
    <w:rsid w:val="00AF35F5"/>
    <w:rsid w:val="00AF39A4"/>
    <w:rsid w:val="00AF3C67"/>
    <w:rsid w:val="00AF5A3C"/>
    <w:rsid w:val="00AF64C8"/>
    <w:rsid w:val="00B02701"/>
    <w:rsid w:val="00B02898"/>
    <w:rsid w:val="00B042EC"/>
    <w:rsid w:val="00B05076"/>
    <w:rsid w:val="00B050EE"/>
    <w:rsid w:val="00B05235"/>
    <w:rsid w:val="00B06FC4"/>
    <w:rsid w:val="00B070ED"/>
    <w:rsid w:val="00B075F0"/>
    <w:rsid w:val="00B10A7A"/>
    <w:rsid w:val="00B121E0"/>
    <w:rsid w:val="00B12650"/>
    <w:rsid w:val="00B12D49"/>
    <w:rsid w:val="00B14716"/>
    <w:rsid w:val="00B14E49"/>
    <w:rsid w:val="00B17CB3"/>
    <w:rsid w:val="00B20EC8"/>
    <w:rsid w:val="00B21075"/>
    <w:rsid w:val="00B211FD"/>
    <w:rsid w:val="00B2159C"/>
    <w:rsid w:val="00B22315"/>
    <w:rsid w:val="00B22A05"/>
    <w:rsid w:val="00B236F0"/>
    <w:rsid w:val="00B24EEE"/>
    <w:rsid w:val="00B2542C"/>
    <w:rsid w:val="00B272B7"/>
    <w:rsid w:val="00B31AB3"/>
    <w:rsid w:val="00B326D5"/>
    <w:rsid w:val="00B32E4F"/>
    <w:rsid w:val="00B32EFA"/>
    <w:rsid w:val="00B3387D"/>
    <w:rsid w:val="00B339D1"/>
    <w:rsid w:val="00B3438E"/>
    <w:rsid w:val="00B402DD"/>
    <w:rsid w:val="00B40653"/>
    <w:rsid w:val="00B4185E"/>
    <w:rsid w:val="00B41FD4"/>
    <w:rsid w:val="00B42D8D"/>
    <w:rsid w:val="00B43502"/>
    <w:rsid w:val="00B44388"/>
    <w:rsid w:val="00B45A54"/>
    <w:rsid w:val="00B47A0D"/>
    <w:rsid w:val="00B47DD2"/>
    <w:rsid w:val="00B52F4E"/>
    <w:rsid w:val="00B53524"/>
    <w:rsid w:val="00B540B3"/>
    <w:rsid w:val="00B54226"/>
    <w:rsid w:val="00B5463C"/>
    <w:rsid w:val="00B55908"/>
    <w:rsid w:val="00B56D81"/>
    <w:rsid w:val="00B572DA"/>
    <w:rsid w:val="00B60235"/>
    <w:rsid w:val="00B607C9"/>
    <w:rsid w:val="00B613B8"/>
    <w:rsid w:val="00B62DB5"/>
    <w:rsid w:val="00B63C5F"/>
    <w:rsid w:val="00B64E8D"/>
    <w:rsid w:val="00B65DF5"/>
    <w:rsid w:val="00B662C1"/>
    <w:rsid w:val="00B70616"/>
    <w:rsid w:val="00B70659"/>
    <w:rsid w:val="00B70EE7"/>
    <w:rsid w:val="00B718B0"/>
    <w:rsid w:val="00B71D85"/>
    <w:rsid w:val="00B72B49"/>
    <w:rsid w:val="00B74488"/>
    <w:rsid w:val="00B748FE"/>
    <w:rsid w:val="00B7498B"/>
    <w:rsid w:val="00B804FC"/>
    <w:rsid w:val="00B8227B"/>
    <w:rsid w:val="00B83C86"/>
    <w:rsid w:val="00B84164"/>
    <w:rsid w:val="00B84CDA"/>
    <w:rsid w:val="00B8577D"/>
    <w:rsid w:val="00B85BE7"/>
    <w:rsid w:val="00B86BC8"/>
    <w:rsid w:val="00B87291"/>
    <w:rsid w:val="00B900D9"/>
    <w:rsid w:val="00B9165E"/>
    <w:rsid w:val="00B91868"/>
    <w:rsid w:val="00B91E2C"/>
    <w:rsid w:val="00B9216D"/>
    <w:rsid w:val="00B92DC2"/>
    <w:rsid w:val="00B93557"/>
    <w:rsid w:val="00B94074"/>
    <w:rsid w:val="00B95D28"/>
    <w:rsid w:val="00B9621E"/>
    <w:rsid w:val="00B977BA"/>
    <w:rsid w:val="00BA1672"/>
    <w:rsid w:val="00BA240B"/>
    <w:rsid w:val="00BA2735"/>
    <w:rsid w:val="00BA444F"/>
    <w:rsid w:val="00BA6009"/>
    <w:rsid w:val="00BA7D2A"/>
    <w:rsid w:val="00BB087C"/>
    <w:rsid w:val="00BB138F"/>
    <w:rsid w:val="00BB3157"/>
    <w:rsid w:val="00BB3683"/>
    <w:rsid w:val="00BB3F98"/>
    <w:rsid w:val="00BB492C"/>
    <w:rsid w:val="00BB4F17"/>
    <w:rsid w:val="00BB53FB"/>
    <w:rsid w:val="00BB5926"/>
    <w:rsid w:val="00BB5963"/>
    <w:rsid w:val="00BB65A8"/>
    <w:rsid w:val="00BB66F0"/>
    <w:rsid w:val="00BB75B4"/>
    <w:rsid w:val="00BC05B6"/>
    <w:rsid w:val="00BC1690"/>
    <w:rsid w:val="00BC2802"/>
    <w:rsid w:val="00BC3545"/>
    <w:rsid w:val="00BC51C5"/>
    <w:rsid w:val="00BC60EB"/>
    <w:rsid w:val="00BC6222"/>
    <w:rsid w:val="00BC75EF"/>
    <w:rsid w:val="00BD006A"/>
    <w:rsid w:val="00BD0359"/>
    <w:rsid w:val="00BD198A"/>
    <w:rsid w:val="00BD20F6"/>
    <w:rsid w:val="00BD2897"/>
    <w:rsid w:val="00BD32D7"/>
    <w:rsid w:val="00BD358F"/>
    <w:rsid w:val="00BD4706"/>
    <w:rsid w:val="00BD48CF"/>
    <w:rsid w:val="00BD5290"/>
    <w:rsid w:val="00BD5FA1"/>
    <w:rsid w:val="00BE084B"/>
    <w:rsid w:val="00BE0F61"/>
    <w:rsid w:val="00BE24CC"/>
    <w:rsid w:val="00BE2C04"/>
    <w:rsid w:val="00BE3029"/>
    <w:rsid w:val="00BE3589"/>
    <w:rsid w:val="00BE3637"/>
    <w:rsid w:val="00BE368C"/>
    <w:rsid w:val="00BE3E1B"/>
    <w:rsid w:val="00BE4CAB"/>
    <w:rsid w:val="00BE4E90"/>
    <w:rsid w:val="00BE50A1"/>
    <w:rsid w:val="00BE5DAA"/>
    <w:rsid w:val="00BE5FB2"/>
    <w:rsid w:val="00BE7E9F"/>
    <w:rsid w:val="00BF0310"/>
    <w:rsid w:val="00BF18FC"/>
    <w:rsid w:val="00BF193C"/>
    <w:rsid w:val="00BF1D6D"/>
    <w:rsid w:val="00BF21C3"/>
    <w:rsid w:val="00BF27D8"/>
    <w:rsid w:val="00BF2BAC"/>
    <w:rsid w:val="00BF3F5B"/>
    <w:rsid w:val="00BF4548"/>
    <w:rsid w:val="00BF4580"/>
    <w:rsid w:val="00BF4912"/>
    <w:rsid w:val="00BF54B1"/>
    <w:rsid w:val="00C0016E"/>
    <w:rsid w:val="00C02766"/>
    <w:rsid w:val="00C0278C"/>
    <w:rsid w:val="00C02C1F"/>
    <w:rsid w:val="00C03221"/>
    <w:rsid w:val="00C048AF"/>
    <w:rsid w:val="00C05322"/>
    <w:rsid w:val="00C053B0"/>
    <w:rsid w:val="00C072A1"/>
    <w:rsid w:val="00C10929"/>
    <w:rsid w:val="00C1497C"/>
    <w:rsid w:val="00C14C71"/>
    <w:rsid w:val="00C14F8D"/>
    <w:rsid w:val="00C15788"/>
    <w:rsid w:val="00C15E5A"/>
    <w:rsid w:val="00C161A1"/>
    <w:rsid w:val="00C207FB"/>
    <w:rsid w:val="00C2094F"/>
    <w:rsid w:val="00C20A03"/>
    <w:rsid w:val="00C23404"/>
    <w:rsid w:val="00C23E73"/>
    <w:rsid w:val="00C24911"/>
    <w:rsid w:val="00C254DD"/>
    <w:rsid w:val="00C2798F"/>
    <w:rsid w:val="00C30980"/>
    <w:rsid w:val="00C31378"/>
    <w:rsid w:val="00C33F50"/>
    <w:rsid w:val="00C33F69"/>
    <w:rsid w:val="00C34449"/>
    <w:rsid w:val="00C35312"/>
    <w:rsid w:val="00C35631"/>
    <w:rsid w:val="00C376D5"/>
    <w:rsid w:val="00C401FD"/>
    <w:rsid w:val="00C40DE4"/>
    <w:rsid w:val="00C40EA2"/>
    <w:rsid w:val="00C41996"/>
    <w:rsid w:val="00C41E3C"/>
    <w:rsid w:val="00C44312"/>
    <w:rsid w:val="00C456E1"/>
    <w:rsid w:val="00C460D2"/>
    <w:rsid w:val="00C47CEF"/>
    <w:rsid w:val="00C50E76"/>
    <w:rsid w:val="00C51EAB"/>
    <w:rsid w:val="00C51FE7"/>
    <w:rsid w:val="00C5201A"/>
    <w:rsid w:val="00C525A7"/>
    <w:rsid w:val="00C5274A"/>
    <w:rsid w:val="00C52764"/>
    <w:rsid w:val="00C53C61"/>
    <w:rsid w:val="00C56DF8"/>
    <w:rsid w:val="00C60A0D"/>
    <w:rsid w:val="00C62D15"/>
    <w:rsid w:val="00C639D0"/>
    <w:rsid w:val="00C6683F"/>
    <w:rsid w:val="00C70645"/>
    <w:rsid w:val="00C70A90"/>
    <w:rsid w:val="00C73AF6"/>
    <w:rsid w:val="00C73B26"/>
    <w:rsid w:val="00C7704D"/>
    <w:rsid w:val="00C7717A"/>
    <w:rsid w:val="00C77315"/>
    <w:rsid w:val="00C7740D"/>
    <w:rsid w:val="00C777D7"/>
    <w:rsid w:val="00C80FB8"/>
    <w:rsid w:val="00C8219C"/>
    <w:rsid w:val="00C84837"/>
    <w:rsid w:val="00C848A5"/>
    <w:rsid w:val="00C84DAA"/>
    <w:rsid w:val="00C84F89"/>
    <w:rsid w:val="00C85050"/>
    <w:rsid w:val="00C853F2"/>
    <w:rsid w:val="00C85C05"/>
    <w:rsid w:val="00C861F0"/>
    <w:rsid w:val="00C90B79"/>
    <w:rsid w:val="00C937E2"/>
    <w:rsid w:val="00C95F23"/>
    <w:rsid w:val="00C96DAF"/>
    <w:rsid w:val="00CA0DD6"/>
    <w:rsid w:val="00CA1D1D"/>
    <w:rsid w:val="00CA2066"/>
    <w:rsid w:val="00CA3735"/>
    <w:rsid w:val="00CA49F5"/>
    <w:rsid w:val="00CA5DBC"/>
    <w:rsid w:val="00CA6412"/>
    <w:rsid w:val="00CB0F14"/>
    <w:rsid w:val="00CB0FA0"/>
    <w:rsid w:val="00CB396F"/>
    <w:rsid w:val="00CB4269"/>
    <w:rsid w:val="00CB52BF"/>
    <w:rsid w:val="00CB6250"/>
    <w:rsid w:val="00CB6E77"/>
    <w:rsid w:val="00CB7868"/>
    <w:rsid w:val="00CC0FB2"/>
    <w:rsid w:val="00CC13A1"/>
    <w:rsid w:val="00CC344E"/>
    <w:rsid w:val="00CC4135"/>
    <w:rsid w:val="00CC607A"/>
    <w:rsid w:val="00CC69C7"/>
    <w:rsid w:val="00CC7F85"/>
    <w:rsid w:val="00CD003D"/>
    <w:rsid w:val="00CD0A95"/>
    <w:rsid w:val="00CD0D5F"/>
    <w:rsid w:val="00CD1F0B"/>
    <w:rsid w:val="00CD29BC"/>
    <w:rsid w:val="00CD2BE8"/>
    <w:rsid w:val="00CD2D8E"/>
    <w:rsid w:val="00CD344F"/>
    <w:rsid w:val="00CD3921"/>
    <w:rsid w:val="00CD5504"/>
    <w:rsid w:val="00CD6BE3"/>
    <w:rsid w:val="00CD75C3"/>
    <w:rsid w:val="00CE0713"/>
    <w:rsid w:val="00CE0EF9"/>
    <w:rsid w:val="00CE5500"/>
    <w:rsid w:val="00CE6142"/>
    <w:rsid w:val="00CE7CE1"/>
    <w:rsid w:val="00CF0207"/>
    <w:rsid w:val="00CF3531"/>
    <w:rsid w:val="00CF3C42"/>
    <w:rsid w:val="00CF3F53"/>
    <w:rsid w:val="00CF4121"/>
    <w:rsid w:val="00CF46B2"/>
    <w:rsid w:val="00CF511F"/>
    <w:rsid w:val="00CF6784"/>
    <w:rsid w:val="00CF705C"/>
    <w:rsid w:val="00CF722C"/>
    <w:rsid w:val="00CF724E"/>
    <w:rsid w:val="00D00C45"/>
    <w:rsid w:val="00D059AF"/>
    <w:rsid w:val="00D061C8"/>
    <w:rsid w:val="00D06970"/>
    <w:rsid w:val="00D07596"/>
    <w:rsid w:val="00D07BF0"/>
    <w:rsid w:val="00D13449"/>
    <w:rsid w:val="00D13D1B"/>
    <w:rsid w:val="00D142C9"/>
    <w:rsid w:val="00D15195"/>
    <w:rsid w:val="00D15F90"/>
    <w:rsid w:val="00D17B48"/>
    <w:rsid w:val="00D17C9E"/>
    <w:rsid w:val="00D211D5"/>
    <w:rsid w:val="00D21D95"/>
    <w:rsid w:val="00D2203F"/>
    <w:rsid w:val="00D22CF7"/>
    <w:rsid w:val="00D23992"/>
    <w:rsid w:val="00D24B71"/>
    <w:rsid w:val="00D24E19"/>
    <w:rsid w:val="00D251E3"/>
    <w:rsid w:val="00D25D24"/>
    <w:rsid w:val="00D25DEB"/>
    <w:rsid w:val="00D26613"/>
    <w:rsid w:val="00D267F2"/>
    <w:rsid w:val="00D26AD2"/>
    <w:rsid w:val="00D32078"/>
    <w:rsid w:val="00D334CF"/>
    <w:rsid w:val="00D33AC6"/>
    <w:rsid w:val="00D33C66"/>
    <w:rsid w:val="00D35B88"/>
    <w:rsid w:val="00D35F70"/>
    <w:rsid w:val="00D36446"/>
    <w:rsid w:val="00D369AD"/>
    <w:rsid w:val="00D36D83"/>
    <w:rsid w:val="00D37680"/>
    <w:rsid w:val="00D41C0B"/>
    <w:rsid w:val="00D4538D"/>
    <w:rsid w:val="00D46102"/>
    <w:rsid w:val="00D46266"/>
    <w:rsid w:val="00D462A5"/>
    <w:rsid w:val="00D47578"/>
    <w:rsid w:val="00D479E8"/>
    <w:rsid w:val="00D47FAE"/>
    <w:rsid w:val="00D51BB7"/>
    <w:rsid w:val="00D52422"/>
    <w:rsid w:val="00D52F27"/>
    <w:rsid w:val="00D53E79"/>
    <w:rsid w:val="00D54C65"/>
    <w:rsid w:val="00D56CD8"/>
    <w:rsid w:val="00D57951"/>
    <w:rsid w:val="00D605C1"/>
    <w:rsid w:val="00D654C5"/>
    <w:rsid w:val="00D654ED"/>
    <w:rsid w:val="00D65995"/>
    <w:rsid w:val="00D65B68"/>
    <w:rsid w:val="00D66478"/>
    <w:rsid w:val="00D667D3"/>
    <w:rsid w:val="00D6758E"/>
    <w:rsid w:val="00D67960"/>
    <w:rsid w:val="00D67AAF"/>
    <w:rsid w:val="00D67B91"/>
    <w:rsid w:val="00D67C41"/>
    <w:rsid w:val="00D70247"/>
    <w:rsid w:val="00D709E9"/>
    <w:rsid w:val="00D70E4F"/>
    <w:rsid w:val="00D714E9"/>
    <w:rsid w:val="00D71A9D"/>
    <w:rsid w:val="00D71EC0"/>
    <w:rsid w:val="00D71FE6"/>
    <w:rsid w:val="00D7269F"/>
    <w:rsid w:val="00D73030"/>
    <w:rsid w:val="00D730F8"/>
    <w:rsid w:val="00D73628"/>
    <w:rsid w:val="00D73AEB"/>
    <w:rsid w:val="00D74547"/>
    <w:rsid w:val="00D76781"/>
    <w:rsid w:val="00D81936"/>
    <w:rsid w:val="00D81A95"/>
    <w:rsid w:val="00D81B62"/>
    <w:rsid w:val="00D8322B"/>
    <w:rsid w:val="00D83C95"/>
    <w:rsid w:val="00D83E16"/>
    <w:rsid w:val="00D8439D"/>
    <w:rsid w:val="00D850FA"/>
    <w:rsid w:val="00D853AA"/>
    <w:rsid w:val="00D866A9"/>
    <w:rsid w:val="00D87708"/>
    <w:rsid w:val="00D917FF"/>
    <w:rsid w:val="00D92502"/>
    <w:rsid w:val="00D933B0"/>
    <w:rsid w:val="00D93B8D"/>
    <w:rsid w:val="00D93D98"/>
    <w:rsid w:val="00D943D6"/>
    <w:rsid w:val="00D9441F"/>
    <w:rsid w:val="00D952DF"/>
    <w:rsid w:val="00D9638B"/>
    <w:rsid w:val="00D964FE"/>
    <w:rsid w:val="00D97314"/>
    <w:rsid w:val="00DA08C2"/>
    <w:rsid w:val="00DA0F0F"/>
    <w:rsid w:val="00DA2072"/>
    <w:rsid w:val="00DA2703"/>
    <w:rsid w:val="00DA2C5D"/>
    <w:rsid w:val="00DA3CC9"/>
    <w:rsid w:val="00DA65A8"/>
    <w:rsid w:val="00DA79D1"/>
    <w:rsid w:val="00DB1698"/>
    <w:rsid w:val="00DB26B2"/>
    <w:rsid w:val="00DB2894"/>
    <w:rsid w:val="00DB3523"/>
    <w:rsid w:val="00DB362F"/>
    <w:rsid w:val="00DB3A9E"/>
    <w:rsid w:val="00DB42C4"/>
    <w:rsid w:val="00DB5420"/>
    <w:rsid w:val="00DB6DE1"/>
    <w:rsid w:val="00DB784D"/>
    <w:rsid w:val="00DB7DE5"/>
    <w:rsid w:val="00DB7E19"/>
    <w:rsid w:val="00DC0A0E"/>
    <w:rsid w:val="00DC0B41"/>
    <w:rsid w:val="00DC0D23"/>
    <w:rsid w:val="00DC291F"/>
    <w:rsid w:val="00DC3DF1"/>
    <w:rsid w:val="00DC3F8C"/>
    <w:rsid w:val="00DC4756"/>
    <w:rsid w:val="00DC5706"/>
    <w:rsid w:val="00DC7476"/>
    <w:rsid w:val="00DD13C5"/>
    <w:rsid w:val="00DD1A2B"/>
    <w:rsid w:val="00DD1BAB"/>
    <w:rsid w:val="00DD2B07"/>
    <w:rsid w:val="00DD3FDC"/>
    <w:rsid w:val="00DD509D"/>
    <w:rsid w:val="00DD57CC"/>
    <w:rsid w:val="00DD65A7"/>
    <w:rsid w:val="00DD6FE2"/>
    <w:rsid w:val="00DD70C3"/>
    <w:rsid w:val="00DE1236"/>
    <w:rsid w:val="00DE159F"/>
    <w:rsid w:val="00DE171E"/>
    <w:rsid w:val="00DE2F33"/>
    <w:rsid w:val="00DE2FC4"/>
    <w:rsid w:val="00DE328C"/>
    <w:rsid w:val="00DE3791"/>
    <w:rsid w:val="00DE3E51"/>
    <w:rsid w:val="00DE4404"/>
    <w:rsid w:val="00DE515F"/>
    <w:rsid w:val="00DE69B1"/>
    <w:rsid w:val="00DF02DC"/>
    <w:rsid w:val="00DF047D"/>
    <w:rsid w:val="00DF0BCC"/>
    <w:rsid w:val="00DF1836"/>
    <w:rsid w:val="00DF27B3"/>
    <w:rsid w:val="00DF3434"/>
    <w:rsid w:val="00DF376C"/>
    <w:rsid w:val="00DF4D41"/>
    <w:rsid w:val="00DF559F"/>
    <w:rsid w:val="00DF56DB"/>
    <w:rsid w:val="00DF64B9"/>
    <w:rsid w:val="00DF6E60"/>
    <w:rsid w:val="00DF7481"/>
    <w:rsid w:val="00E00A29"/>
    <w:rsid w:val="00E01E64"/>
    <w:rsid w:val="00E01E68"/>
    <w:rsid w:val="00E032B6"/>
    <w:rsid w:val="00E03BE1"/>
    <w:rsid w:val="00E03DA9"/>
    <w:rsid w:val="00E05CFB"/>
    <w:rsid w:val="00E0641E"/>
    <w:rsid w:val="00E0651D"/>
    <w:rsid w:val="00E07863"/>
    <w:rsid w:val="00E1052A"/>
    <w:rsid w:val="00E1069F"/>
    <w:rsid w:val="00E10976"/>
    <w:rsid w:val="00E11301"/>
    <w:rsid w:val="00E11557"/>
    <w:rsid w:val="00E11CF1"/>
    <w:rsid w:val="00E128BD"/>
    <w:rsid w:val="00E12D4C"/>
    <w:rsid w:val="00E135EF"/>
    <w:rsid w:val="00E16559"/>
    <w:rsid w:val="00E21854"/>
    <w:rsid w:val="00E21BD6"/>
    <w:rsid w:val="00E226E3"/>
    <w:rsid w:val="00E2420F"/>
    <w:rsid w:val="00E24380"/>
    <w:rsid w:val="00E24D3B"/>
    <w:rsid w:val="00E25B5F"/>
    <w:rsid w:val="00E26CBF"/>
    <w:rsid w:val="00E26F49"/>
    <w:rsid w:val="00E32D52"/>
    <w:rsid w:val="00E34D7A"/>
    <w:rsid w:val="00E355A4"/>
    <w:rsid w:val="00E3582F"/>
    <w:rsid w:val="00E36AA5"/>
    <w:rsid w:val="00E373FE"/>
    <w:rsid w:val="00E37C36"/>
    <w:rsid w:val="00E4001D"/>
    <w:rsid w:val="00E44EE0"/>
    <w:rsid w:val="00E47851"/>
    <w:rsid w:val="00E51222"/>
    <w:rsid w:val="00E53307"/>
    <w:rsid w:val="00E53679"/>
    <w:rsid w:val="00E54D3F"/>
    <w:rsid w:val="00E54DBB"/>
    <w:rsid w:val="00E554DD"/>
    <w:rsid w:val="00E55500"/>
    <w:rsid w:val="00E5559E"/>
    <w:rsid w:val="00E55E86"/>
    <w:rsid w:val="00E566BF"/>
    <w:rsid w:val="00E567C9"/>
    <w:rsid w:val="00E56831"/>
    <w:rsid w:val="00E569C7"/>
    <w:rsid w:val="00E572A8"/>
    <w:rsid w:val="00E57369"/>
    <w:rsid w:val="00E573B5"/>
    <w:rsid w:val="00E57D32"/>
    <w:rsid w:val="00E61EE5"/>
    <w:rsid w:val="00E630CF"/>
    <w:rsid w:val="00E656C0"/>
    <w:rsid w:val="00E70089"/>
    <w:rsid w:val="00E717B3"/>
    <w:rsid w:val="00E7244D"/>
    <w:rsid w:val="00E7256B"/>
    <w:rsid w:val="00E73A68"/>
    <w:rsid w:val="00E73FA9"/>
    <w:rsid w:val="00E7492C"/>
    <w:rsid w:val="00E74E2C"/>
    <w:rsid w:val="00E7547F"/>
    <w:rsid w:val="00E77CE1"/>
    <w:rsid w:val="00E80EA2"/>
    <w:rsid w:val="00E81244"/>
    <w:rsid w:val="00E821C7"/>
    <w:rsid w:val="00E83012"/>
    <w:rsid w:val="00E84787"/>
    <w:rsid w:val="00E847EF"/>
    <w:rsid w:val="00E85187"/>
    <w:rsid w:val="00E85503"/>
    <w:rsid w:val="00E85987"/>
    <w:rsid w:val="00E85B6C"/>
    <w:rsid w:val="00E861D9"/>
    <w:rsid w:val="00E90059"/>
    <w:rsid w:val="00E901C8"/>
    <w:rsid w:val="00E916A5"/>
    <w:rsid w:val="00E93BB7"/>
    <w:rsid w:val="00E93FB2"/>
    <w:rsid w:val="00E94498"/>
    <w:rsid w:val="00E95B3D"/>
    <w:rsid w:val="00E9759E"/>
    <w:rsid w:val="00EA0058"/>
    <w:rsid w:val="00EA0480"/>
    <w:rsid w:val="00EA15DA"/>
    <w:rsid w:val="00EA2B30"/>
    <w:rsid w:val="00EA2EEA"/>
    <w:rsid w:val="00EA6E1F"/>
    <w:rsid w:val="00EA6E96"/>
    <w:rsid w:val="00EB0D92"/>
    <w:rsid w:val="00EB1A9C"/>
    <w:rsid w:val="00EB39F6"/>
    <w:rsid w:val="00EB5171"/>
    <w:rsid w:val="00EB6FC7"/>
    <w:rsid w:val="00EC0049"/>
    <w:rsid w:val="00EC0615"/>
    <w:rsid w:val="00EC0716"/>
    <w:rsid w:val="00EC10F8"/>
    <w:rsid w:val="00EC1705"/>
    <w:rsid w:val="00EC1987"/>
    <w:rsid w:val="00EC1DAF"/>
    <w:rsid w:val="00EC222A"/>
    <w:rsid w:val="00EC4567"/>
    <w:rsid w:val="00EC4FA4"/>
    <w:rsid w:val="00EC5207"/>
    <w:rsid w:val="00EC534B"/>
    <w:rsid w:val="00EC64B9"/>
    <w:rsid w:val="00EC7135"/>
    <w:rsid w:val="00EC7EF6"/>
    <w:rsid w:val="00ED09C8"/>
    <w:rsid w:val="00ED1AAB"/>
    <w:rsid w:val="00ED2027"/>
    <w:rsid w:val="00ED3599"/>
    <w:rsid w:val="00ED3D54"/>
    <w:rsid w:val="00ED499B"/>
    <w:rsid w:val="00ED5B34"/>
    <w:rsid w:val="00ED5E0C"/>
    <w:rsid w:val="00ED5FA8"/>
    <w:rsid w:val="00ED6C68"/>
    <w:rsid w:val="00ED7FD3"/>
    <w:rsid w:val="00EE0CD0"/>
    <w:rsid w:val="00EE1236"/>
    <w:rsid w:val="00EE2873"/>
    <w:rsid w:val="00EE40D3"/>
    <w:rsid w:val="00EE62B0"/>
    <w:rsid w:val="00EF02D3"/>
    <w:rsid w:val="00EF10B4"/>
    <w:rsid w:val="00EF1461"/>
    <w:rsid w:val="00EF146D"/>
    <w:rsid w:val="00EF20B8"/>
    <w:rsid w:val="00EF2D5A"/>
    <w:rsid w:val="00EF33DC"/>
    <w:rsid w:val="00EF3464"/>
    <w:rsid w:val="00EF3AA1"/>
    <w:rsid w:val="00EF427C"/>
    <w:rsid w:val="00EF523C"/>
    <w:rsid w:val="00EF5DAD"/>
    <w:rsid w:val="00EF65D3"/>
    <w:rsid w:val="00EF6F3E"/>
    <w:rsid w:val="00F022CD"/>
    <w:rsid w:val="00F037FB"/>
    <w:rsid w:val="00F03C3C"/>
    <w:rsid w:val="00F051E9"/>
    <w:rsid w:val="00F05708"/>
    <w:rsid w:val="00F05D84"/>
    <w:rsid w:val="00F0680F"/>
    <w:rsid w:val="00F1031E"/>
    <w:rsid w:val="00F1032D"/>
    <w:rsid w:val="00F10591"/>
    <w:rsid w:val="00F113A7"/>
    <w:rsid w:val="00F11828"/>
    <w:rsid w:val="00F11C95"/>
    <w:rsid w:val="00F13AC1"/>
    <w:rsid w:val="00F13FB3"/>
    <w:rsid w:val="00F160A2"/>
    <w:rsid w:val="00F169EB"/>
    <w:rsid w:val="00F16E75"/>
    <w:rsid w:val="00F17B6E"/>
    <w:rsid w:val="00F17F4D"/>
    <w:rsid w:val="00F208AB"/>
    <w:rsid w:val="00F20913"/>
    <w:rsid w:val="00F21447"/>
    <w:rsid w:val="00F2157C"/>
    <w:rsid w:val="00F225BB"/>
    <w:rsid w:val="00F227EC"/>
    <w:rsid w:val="00F24849"/>
    <w:rsid w:val="00F24F47"/>
    <w:rsid w:val="00F25028"/>
    <w:rsid w:val="00F30837"/>
    <w:rsid w:val="00F30C70"/>
    <w:rsid w:val="00F31C73"/>
    <w:rsid w:val="00F324D5"/>
    <w:rsid w:val="00F34C10"/>
    <w:rsid w:val="00F35072"/>
    <w:rsid w:val="00F365A9"/>
    <w:rsid w:val="00F37A45"/>
    <w:rsid w:val="00F4164A"/>
    <w:rsid w:val="00F42076"/>
    <w:rsid w:val="00F43741"/>
    <w:rsid w:val="00F455AA"/>
    <w:rsid w:val="00F4600C"/>
    <w:rsid w:val="00F4606D"/>
    <w:rsid w:val="00F47454"/>
    <w:rsid w:val="00F51034"/>
    <w:rsid w:val="00F5244C"/>
    <w:rsid w:val="00F532A6"/>
    <w:rsid w:val="00F539CD"/>
    <w:rsid w:val="00F5779D"/>
    <w:rsid w:val="00F60441"/>
    <w:rsid w:val="00F62FF4"/>
    <w:rsid w:val="00F63DFC"/>
    <w:rsid w:val="00F64797"/>
    <w:rsid w:val="00F653F4"/>
    <w:rsid w:val="00F677C1"/>
    <w:rsid w:val="00F714B4"/>
    <w:rsid w:val="00F71B2A"/>
    <w:rsid w:val="00F72056"/>
    <w:rsid w:val="00F75510"/>
    <w:rsid w:val="00F758E4"/>
    <w:rsid w:val="00F773AD"/>
    <w:rsid w:val="00F80107"/>
    <w:rsid w:val="00F81126"/>
    <w:rsid w:val="00F82767"/>
    <w:rsid w:val="00F83BD4"/>
    <w:rsid w:val="00F83D27"/>
    <w:rsid w:val="00F83FF5"/>
    <w:rsid w:val="00F8401D"/>
    <w:rsid w:val="00F85527"/>
    <w:rsid w:val="00F8778E"/>
    <w:rsid w:val="00F90279"/>
    <w:rsid w:val="00F90459"/>
    <w:rsid w:val="00F9062B"/>
    <w:rsid w:val="00F91168"/>
    <w:rsid w:val="00F92541"/>
    <w:rsid w:val="00F93FAE"/>
    <w:rsid w:val="00F93FB1"/>
    <w:rsid w:val="00F96076"/>
    <w:rsid w:val="00F976BD"/>
    <w:rsid w:val="00FA0477"/>
    <w:rsid w:val="00FA0EAA"/>
    <w:rsid w:val="00FA19E5"/>
    <w:rsid w:val="00FA4053"/>
    <w:rsid w:val="00FA449D"/>
    <w:rsid w:val="00FA4F99"/>
    <w:rsid w:val="00FA59C6"/>
    <w:rsid w:val="00FA677F"/>
    <w:rsid w:val="00FA6B59"/>
    <w:rsid w:val="00FA7041"/>
    <w:rsid w:val="00FA735A"/>
    <w:rsid w:val="00FA7AE3"/>
    <w:rsid w:val="00FB008B"/>
    <w:rsid w:val="00FB02BF"/>
    <w:rsid w:val="00FB07A8"/>
    <w:rsid w:val="00FB10E6"/>
    <w:rsid w:val="00FB24B0"/>
    <w:rsid w:val="00FB51C4"/>
    <w:rsid w:val="00FB53FC"/>
    <w:rsid w:val="00FB715C"/>
    <w:rsid w:val="00FC28BD"/>
    <w:rsid w:val="00FC28E6"/>
    <w:rsid w:val="00FC40EA"/>
    <w:rsid w:val="00FC51F0"/>
    <w:rsid w:val="00FC5320"/>
    <w:rsid w:val="00FC538C"/>
    <w:rsid w:val="00FC5DEF"/>
    <w:rsid w:val="00FC6132"/>
    <w:rsid w:val="00FC64E5"/>
    <w:rsid w:val="00FD0478"/>
    <w:rsid w:val="00FD0FCA"/>
    <w:rsid w:val="00FD13A1"/>
    <w:rsid w:val="00FD2E06"/>
    <w:rsid w:val="00FD3047"/>
    <w:rsid w:val="00FD3CB7"/>
    <w:rsid w:val="00FD5E59"/>
    <w:rsid w:val="00FD7B9A"/>
    <w:rsid w:val="00FE0BB2"/>
    <w:rsid w:val="00FE3380"/>
    <w:rsid w:val="00FE44EB"/>
    <w:rsid w:val="00FE5501"/>
    <w:rsid w:val="00FE5834"/>
    <w:rsid w:val="00FE5E25"/>
    <w:rsid w:val="00FE6436"/>
    <w:rsid w:val="00FE7F3A"/>
    <w:rsid w:val="00FF0E4B"/>
    <w:rsid w:val="00FF1479"/>
    <w:rsid w:val="00FF21C9"/>
    <w:rsid w:val="00FF3217"/>
    <w:rsid w:val="00FF3965"/>
    <w:rsid w:val="00FF4531"/>
    <w:rsid w:val="00FF576A"/>
    <w:rsid w:val="00FF65D3"/>
    <w:rsid w:val="00FF6AFE"/>
    <w:rsid w:val="00FF6B5A"/>
    <w:rsid w:val="00FF7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Cite" w:uiPriority="0"/>
    <w:lsdException w:name="HTML Preformatted" w:uiPriority="0"/>
    <w:lsdException w:name="HTML Variable"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1075C6"/>
  </w:style>
  <w:style w:type="paragraph" w:styleId="12">
    <w:name w:val="heading 1"/>
    <w:aliases w:val="!Части документа"/>
    <w:basedOn w:val="a1"/>
    <w:next w:val="a1"/>
    <w:link w:val="13"/>
    <w:uiPriority w:val="99"/>
    <w:qFormat/>
    <w:rsid w:val="008054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Разделы документа"/>
    <w:basedOn w:val="a1"/>
    <w:next w:val="a1"/>
    <w:link w:val="20"/>
    <w:unhideWhenUsed/>
    <w:qFormat/>
    <w:rsid w:val="008E7370"/>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aliases w:val="!Главы документа"/>
    <w:basedOn w:val="a1"/>
    <w:next w:val="a1"/>
    <w:link w:val="30"/>
    <w:unhideWhenUsed/>
    <w:qFormat/>
    <w:rsid w:val="007B47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Параграфы/Статьи документа"/>
    <w:basedOn w:val="a1"/>
    <w:next w:val="a1"/>
    <w:link w:val="40"/>
    <w:unhideWhenUsed/>
    <w:qFormat/>
    <w:rsid w:val="009D0C2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1"/>
    <w:next w:val="a1"/>
    <w:link w:val="50"/>
    <w:qFormat/>
    <w:rsid w:val="005E36D1"/>
    <w:pPr>
      <w:overflowPunct w:val="0"/>
      <w:autoSpaceDE w:val="0"/>
      <w:autoSpaceDN w:val="0"/>
      <w:adjustRightInd w:val="0"/>
      <w:spacing w:before="240" w:after="60" w:line="240" w:lineRule="auto"/>
      <w:textAlignment w:val="baseline"/>
      <w:outlineLvl w:val="4"/>
    </w:pPr>
    <w:rPr>
      <w:rFonts w:ascii="Calibri" w:eastAsia="Calibri" w:hAnsi="Calibri" w:cs="Times New Roman"/>
      <w:b/>
      <w:bCs/>
      <w:i/>
      <w:iCs/>
      <w:sz w:val="26"/>
      <w:szCs w:val="26"/>
      <w:lang w:eastAsia="ru-RU"/>
    </w:rPr>
  </w:style>
  <w:style w:type="paragraph" w:styleId="7">
    <w:name w:val="heading 7"/>
    <w:basedOn w:val="a1"/>
    <w:next w:val="a1"/>
    <w:link w:val="70"/>
    <w:qFormat/>
    <w:rsid w:val="005E36D1"/>
    <w:pPr>
      <w:overflowPunct w:val="0"/>
      <w:autoSpaceDE w:val="0"/>
      <w:autoSpaceDN w:val="0"/>
      <w:adjustRightInd w:val="0"/>
      <w:spacing w:before="240" w:after="60" w:line="240" w:lineRule="auto"/>
      <w:textAlignment w:val="baseline"/>
      <w:outlineLvl w:val="6"/>
    </w:pPr>
    <w:rPr>
      <w:rFonts w:ascii="Calibri" w:eastAsia="Calibri" w:hAnsi="Calibri" w:cs="Times New Roman"/>
      <w:sz w:val="24"/>
      <w:szCs w:val="24"/>
      <w:lang w:eastAsia="ru-RU"/>
    </w:rPr>
  </w:style>
  <w:style w:type="paragraph" w:styleId="8">
    <w:name w:val="heading 8"/>
    <w:basedOn w:val="a1"/>
    <w:next w:val="a1"/>
    <w:link w:val="80"/>
    <w:unhideWhenUsed/>
    <w:qFormat/>
    <w:rsid w:val="00E03DA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99"/>
    <w:qFormat/>
    <w:rsid w:val="00A15F87"/>
    <w:pPr>
      <w:ind w:left="720"/>
      <w:contextualSpacing/>
    </w:pPr>
  </w:style>
  <w:style w:type="paragraph" w:customStyle="1" w:styleId="14">
    <w:name w:val="Обычный1"/>
    <w:rsid w:val="00BD20F6"/>
    <w:pPr>
      <w:spacing w:after="0" w:line="240" w:lineRule="auto"/>
    </w:pPr>
    <w:rPr>
      <w:rFonts w:ascii="Times New Roman" w:eastAsia="Calibri" w:hAnsi="Times New Roman" w:cs="Times New Roman"/>
      <w:sz w:val="20"/>
      <w:szCs w:val="20"/>
      <w:lang w:eastAsia="ru-RU"/>
    </w:rPr>
  </w:style>
  <w:style w:type="paragraph" w:styleId="a7">
    <w:name w:val="Balloon Text"/>
    <w:basedOn w:val="a1"/>
    <w:link w:val="a8"/>
    <w:rsid w:val="006F4C3F"/>
    <w:pPr>
      <w:spacing w:after="0" w:line="240" w:lineRule="auto"/>
    </w:pPr>
    <w:rPr>
      <w:rFonts w:ascii="Segoe UI" w:eastAsia="Calibri" w:hAnsi="Segoe UI" w:cs="Segoe UI"/>
      <w:sz w:val="18"/>
      <w:szCs w:val="18"/>
      <w:lang w:eastAsia="ru-RU"/>
    </w:rPr>
  </w:style>
  <w:style w:type="character" w:customStyle="1" w:styleId="a8">
    <w:name w:val="Текст выноски Знак"/>
    <w:basedOn w:val="a2"/>
    <w:link w:val="a7"/>
    <w:rsid w:val="006F4C3F"/>
    <w:rPr>
      <w:rFonts w:ascii="Segoe UI" w:eastAsia="Calibri" w:hAnsi="Segoe UI" w:cs="Segoe UI"/>
      <w:sz w:val="18"/>
      <w:szCs w:val="18"/>
      <w:lang w:eastAsia="ru-RU"/>
    </w:rPr>
  </w:style>
  <w:style w:type="character" w:customStyle="1" w:styleId="20">
    <w:name w:val="Заголовок 2 Знак"/>
    <w:aliases w:val="!Разделы документа Знак"/>
    <w:basedOn w:val="a2"/>
    <w:link w:val="2"/>
    <w:rsid w:val="008E7370"/>
    <w:rPr>
      <w:rFonts w:asciiTheme="majorHAnsi" w:eastAsiaTheme="majorEastAsia" w:hAnsiTheme="majorHAnsi" w:cstheme="majorBidi"/>
      <w:b/>
      <w:bCs/>
      <w:color w:val="5B9BD5" w:themeColor="accent1"/>
      <w:sz w:val="26"/>
      <w:szCs w:val="26"/>
      <w:lang w:eastAsia="ru-RU"/>
    </w:rPr>
  </w:style>
  <w:style w:type="paragraph" w:customStyle="1" w:styleId="Default">
    <w:name w:val="Default"/>
    <w:rsid w:val="008E73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aliases w:val="!Главы документа Знак"/>
    <w:basedOn w:val="a2"/>
    <w:link w:val="3"/>
    <w:rsid w:val="007B471B"/>
    <w:rPr>
      <w:rFonts w:asciiTheme="majorHAnsi" w:eastAsiaTheme="majorEastAsia" w:hAnsiTheme="majorHAnsi" w:cstheme="majorBidi"/>
      <w:color w:val="1F4D78" w:themeColor="accent1" w:themeShade="7F"/>
      <w:sz w:val="24"/>
      <w:szCs w:val="24"/>
    </w:rPr>
  </w:style>
  <w:style w:type="paragraph" w:customStyle="1" w:styleId="ConsPlusNormal">
    <w:name w:val="ConsPlusNormal"/>
    <w:link w:val="ConsPlusNormal0"/>
    <w:rsid w:val="007B47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3">
    <w:name w:val="Заголовок 1 Знак"/>
    <w:aliases w:val="!Части документа Знак"/>
    <w:basedOn w:val="a2"/>
    <w:link w:val="12"/>
    <w:uiPriority w:val="99"/>
    <w:rsid w:val="008054A9"/>
    <w:rPr>
      <w:rFonts w:asciiTheme="majorHAnsi" w:eastAsiaTheme="majorEastAsia" w:hAnsiTheme="majorHAnsi" w:cstheme="majorBidi"/>
      <w:color w:val="2E74B5" w:themeColor="accent1" w:themeShade="BF"/>
      <w:sz w:val="32"/>
      <w:szCs w:val="32"/>
    </w:rPr>
  </w:style>
  <w:style w:type="character" w:styleId="a9">
    <w:name w:val="Hyperlink"/>
    <w:unhideWhenUsed/>
    <w:rsid w:val="008054A9"/>
    <w:rPr>
      <w:color w:val="0000FF"/>
      <w:u w:val="single"/>
    </w:rPr>
  </w:style>
  <w:style w:type="paragraph" w:styleId="aa">
    <w:name w:val="Normal (Web)"/>
    <w:basedOn w:val="a1"/>
    <w:link w:val="ab"/>
    <w:uiPriority w:val="99"/>
    <w:qFormat/>
    <w:rsid w:val="00837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caption"/>
    <w:basedOn w:val="a1"/>
    <w:qFormat/>
    <w:rsid w:val="00837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1"/>
    <w:link w:val="ae"/>
    <w:rsid w:val="008378C4"/>
    <w:pPr>
      <w:tabs>
        <w:tab w:val="center" w:pos="4153"/>
        <w:tab w:val="right" w:pos="8306"/>
      </w:tabs>
      <w:spacing w:after="0" w:line="240" w:lineRule="auto"/>
    </w:pPr>
    <w:rPr>
      <w:rFonts w:ascii="Calibri" w:eastAsia="Calibri" w:hAnsi="Calibri" w:cs="Calibri"/>
      <w:sz w:val="20"/>
      <w:szCs w:val="20"/>
      <w:lang w:eastAsia="ru-RU"/>
    </w:rPr>
  </w:style>
  <w:style w:type="character" w:customStyle="1" w:styleId="ae">
    <w:name w:val="Верхний колонтитул Знак"/>
    <w:basedOn w:val="a2"/>
    <w:link w:val="ad"/>
    <w:rsid w:val="008378C4"/>
    <w:rPr>
      <w:rFonts w:ascii="Calibri" w:eastAsia="Calibri" w:hAnsi="Calibri" w:cs="Calibri"/>
      <w:sz w:val="20"/>
      <w:szCs w:val="20"/>
      <w:lang w:eastAsia="ru-RU"/>
    </w:rPr>
  </w:style>
  <w:style w:type="paragraph" w:styleId="HTML">
    <w:name w:val="HTML Preformatted"/>
    <w:basedOn w:val="a1"/>
    <w:link w:val="HTML0"/>
    <w:rsid w:val="00837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8378C4"/>
    <w:rPr>
      <w:rFonts w:ascii="Courier New" w:eastAsia="Times New Roman" w:hAnsi="Courier New" w:cs="Courier New"/>
      <w:sz w:val="20"/>
      <w:szCs w:val="20"/>
      <w:lang w:eastAsia="ru-RU"/>
    </w:rPr>
  </w:style>
  <w:style w:type="paragraph" w:customStyle="1" w:styleId="s3">
    <w:name w:val="s_3"/>
    <w:basedOn w:val="a1"/>
    <w:rsid w:val="00837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1"/>
    <w:rsid w:val="00837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1"/>
    <w:rsid w:val="00837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70266C"/>
  </w:style>
  <w:style w:type="paragraph" w:customStyle="1" w:styleId="21">
    <w:name w:val="Обычный2"/>
    <w:rsid w:val="0070266C"/>
    <w:pPr>
      <w:spacing w:after="0" w:line="240" w:lineRule="auto"/>
    </w:pPr>
    <w:rPr>
      <w:rFonts w:ascii="Times New Roman" w:eastAsia="Times New Roman" w:hAnsi="Times New Roman" w:cs="Times New Roman"/>
      <w:sz w:val="20"/>
      <w:szCs w:val="20"/>
      <w:lang w:eastAsia="ru-RU"/>
    </w:rPr>
  </w:style>
  <w:style w:type="paragraph" w:customStyle="1" w:styleId="15">
    <w:name w:val="Основной текст1"/>
    <w:basedOn w:val="21"/>
    <w:rsid w:val="0070266C"/>
    <w:pPr>
      <w:ind w:right="-426"/>
      <w:jc w:val="center"/>
    </w:pPr>
    <w:rPr>
      <w:sz w:val="36"/>
    </w:rPr>
  </w:style>
  <w:style w:type="paragraph" w:customStyle="1" w:styleId="ConsPlusTitle">
    <w:name w:val="ConsPlusTitle"/>
    <w:rsid w:val="001C2E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80">
    <w:name w:val="Заголовок 8 Знак"/>
    <w:basedOn w:val="a2"/>
    <w:link w:val="8"/>
    <w:rsid w:val="00E03DA9"/>
    <w:rPr>
      <w:rFonts w:asciiTheme="majorHAnsi" w:eastAsiaTheme="majorEastAsia" w:hAnsiTheme="majorHAnsi" w:cstheme="majorBidi"/>
      <w:color w:val="272727" w:themeColor="text1" w:themeTint="D8"/>
      <w:sz w:val="21"/>
      <w:szCs w:val="21"/>
    </w:rPr>
  </w:style>
  <w:style w:type="character" w:styleId="af">
    <w:name w:val="Strong"/>
    <w:basedOn w:val="a2"/>
    <w:uiPriority w:val="22"/>
    <w:qFormat/>
    <w:rsid w:val="00E03DA9"/>
    <w:rPr>
      <w:rFonts w:cs="Times New Roman"/>
      <w:b/>
      <w:bCs/>
    </w:rPr>
  </w:style>
  <w:style w:type="paragraph" w:styleId="af0">
    <w:name w:val="No Spacing"/>
    <w:link w:val="af1"/>
    <w:uiPriority w:val="1"/>
    <w:qFormat/>
    <w:rsid w:val="00E03DA9"/>
    <w:pPr>
      <w:spacing w:after="0" w:line="240" w:lineRule="auto"/>
    </w:pPr>
    <w:rPr>
      <w:rFonts w:ascii="Times New Roman" w:eastAsia="Times New Roman" w:hAnsi="Times New Roman" w:cs="Times New Roman"/>
      <w:sz w:val="24"/>
      <w:szCs w:val="24"/>
      <w:lang w:eastAsia="ru-RU"/>
    </w:rPr>
  </w:style>
  <w:style w:type="paragraph" w:styleId="af2">
    <w:name w:val="Body Text"/>
    <w:basedOn w:val="a1"/>
    <w:link w:val="af3"/>
    <w:rsid w:val="00E03DA9"/>
    <w:pPr>
      <w:spacing w:after="120" w:line="240" w:lineRule="auto"/>
    </w:pPr>
    <w:rPr>
      <w:rFonts w:ascii="Tms Rmn" w:eastAsia="Times New Roman" w:hAnsi="Tms Rmn" w:cs="Times New Roman"/>
      <w:sz w:val="20"/>
      <w:szCs w:val="20"/>
      <w:lang w:eastAsia="ru-RU"/>
    </w:rPr>
  </w:style>
  <w:style w:type="character" w:customStyle="1" w:styleId="af3">
    <w:name w:val="Основной текст Знак"/>
    <w:basedOn w:val="a2"/>
    <w:link w:val="af2"/>
    <w:rsid w:val="00E03DA9"/>
    <w:rPr>
      <w:rFonts w:ascii="Tms Rmn" w:eastAsia="Times New Roman" w:hAnsi="Tms Rmn" w:cs="Times New Roman"/>
      <w:sz w:val="20"/>
      <w:szCs w:val="20"/>
      <w:lang w:eastAsia="ru-RU"/>
    </w:rPr>
  </w:style>
  <w:style w:type="paragraph" w:styleId="af4">
    <w:name w:val="Title"/>
    <w:basedOn w:val="a1"/>
    <w:link w:val="af5"/>
    <w:uiPriority w:val="10"/>
    <w:qFormat/>
    <w:rsid w:val="00E03DA9"/>
    <w:pPr>
      <w:spacing w:after="0" w:line="240" w:lineRule="auto"/>
      <w:jc w:val="center"/>
    </w:pPr>
    <w:rPr>
      <w:rFonts w:ascii="Times New Roman" w:eastAsia="Times New Roman" w:hAnsi="Times New Roman" w:cs="Times New Roman"/>
      <w:b/>
      <w:bCs/>
      <w:sz w:val="28"/>
      <w:szCs w:val="28"/>
      <w:lang w:eastAsia="ru-RU"/>
    </w:rPr>
  </w:style>
  <w:style w:type="character" w:customStyle="1" w:styleId="af5">
    <w:name w:val="Название Знак"/>
    <w:basedOn w:val="a2"/>
    <w:link w:val="af4"/>
    <w:uiPriority w:val="10"/>
    <w:rsid w:val="00E03DA9"/>
    <w:rPr>
      <w:rFonts w:ascii="Times New Roman" w:eastAsia="Times New Roman" w:hAnsi="Times New Roman" w:cs="Times New Roman"/>
      <w:b/>
      <w:bCs/>
      <w:sz w:val="28"/>
      <w:szCs w:val="28"/>
      <w:lang w:eastAsia="ru-RU"/>
    </w:rPr>
  </w:style>
  <w:style w:type="character" w:customStyle="1" w:styleId="af1">
    <w:name w:val="Без интервала Знак"/>
    <w:link w:val="af0"/>
    <w:uiPriority w:val="1"/>
    <w:locked/>
    <w:rsid w:val="00010049"/>
    <w:rPr>
      <w:rFonts w:ascii="Times New Roman" w:eastAsia="Times New Roman" w:hAnsi="Times New Roman" w:cs="Times New Roman"/>
      <w:sz w:val="24"/>
      <w:szCs w:val="24"/>
      <w:lang w:eastAsia="ru-RU"/>
    </w:rPr>
  </w:style>
  <w:style w:type="character" w:styleId="af6">
    <w:name w:val="FollowedHyperlink"/>
    <w:basedOn w:val="a2"/>
    <w:uiPriority w:val="99"/>
    <w:unhideWhenUsed/>
    <w:rsid w:val="00F532A6"/>
    <w:rPr>
      <w:color w:val="800080"/>
      <w:u w:val="single"/>
    </w:rPr>
  </w:style>
  <w:style w:type="paragraph" w:customStyle="1" w:styleId="xl68">
    <w:name w:val="xl68"/>
    <w:basedOn w:val="a1"/>
    <w:rsid w:val="00F53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1"/>
    <w:rsid w:val="00F532A6"/>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0">
    <w:name w:val="xl70"/>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1">
    <w:name w:val="xl71"/>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2">
    <w:name w:val="xl72"/>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3">
    <w:name w:val="xl73"/>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5">
    <w:name w:val="xl75"/>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6">
    <w:name w:val="xl76"/>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1"/>
    <w:rsid w:val="00F532A6"/>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8">
    <w:name w:val="xl78"/>
    <w:basedOn w:val="a1"/>
    <w:rsid w:val="00F53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0">
    <w:name w:val="xl80"/>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1">
    <w:name w:val="xl81"/>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1"/>
    <w:rsid w:val="00F532A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1"/>
    <w:rsid w:val="00F532A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
    <w:name w:val="xl84"/>
    <w:basedOn w:val="a1"/>
    <w:rsid w:val="00F532A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5">
    <w:name w:val="xl85"/>
    <w:basedOn w:val="a1"/>
    <w:rsid w:val="00F53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F532A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8">
    <w:name w:val="xl88"/>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9">
    <w:name w:val="xl89"/>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0">
    <w:name w:val="xl90"/>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1">
    <w:name w:val="xl91"/>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92">
    <w:name w:val="xl92"/>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93">
    <w:name w:val="xl93"/>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94">
    <w:name w:val="xl94"/>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6">
    <w:name w:val="xl96"/>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8">
    <w:name w:val="xl98"/>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9">
    <w:name w:val="xl99"/>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0">
    <w:name w:val="xl100"/>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1">
    <w:name w:val="xl101"/>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2">
    <w:name w:val="xl102"/>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5">
    <w:name w:val="xl105"/>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6">
    <w:name w:val="xl106"/>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7">
    <w:name w:val="xl107"/>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108">
    <w:name w:val="xl108"/>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09">
    <w:name w:val="xl109"/>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111">
    <w:name w:val="xl111"/>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112">
    <w:name w:val="xl112"/>
    <w:basedOn w:val="a1"/>
    <w:rsid w:val="00F53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13">
    <w:name w:val="xl113"/>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4">
    <w:name w:val="xl114"/>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115">
    <w:name w:val="xl115"/>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116">
    <w:name w:val="xl116"/>
    <w:basedOn w:val="a1"/>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67">
    <w:name w:val="xl67"/>
    <w:basedOn w:val="a1"/>
    <w:rsid w:val="00B20EC8"/>
    <w:pPr>
      <w:spacing w:before="100" w:beforeAutospacing="1" w:after="100" w:afterAutospacing="1" w:line="240" w:lineRule="auto"/>
    </w:pPr>
    <w:rPr>
      <w:rFonts w:ascii="Times New Roman" w:eastAsia="Times New Roman" w:hAnsi="Times New Roman" w:cs="Times New Roman"/>
      <w:sz w:val="16"/>
      <w:szCs w:val="16"/>
      <w:lang w:eastAsia="ru-RU"/>
    </w:rPr>
  </w:style>
  <w:style w:type="table" w:styleId="af7">
    <w:name w:val="Table Grid"/>
    <w:basedOn w:val="a3"/>
    <w:uiPriority w:val="39"/>
    <w:rsid w:val="00FE44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1"/>
    <w:link w:val="23"/>
    <w:uiPriority w:val="99"/>
    <w:rsid w:val="00FE44EB"/>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2"/>
    <w:link w:val="22"/>
    <w:uiPriority w:val="99"/>
    <w:rsid w:val="00FE44EB"/>
    <w:rPr>
      <w:rFonts w:ascii="Times New Roman" w:eastAsia="Times New Roman" w:hAnsi="Times New Roman" w:cs="Times New Roman"/>
      <w:sz w:val="28"/>
      <w:szCs w:val="24"/>
      <w:lang w:eastAsia="ru-RU"/>
    </w:rPr>
  </w:style>
  <w:style w:type="character" w:customStyle="1" w:styleId="ConsPlusNormal0">
    <w:name w:val="ConsPlusNormal Знак"/>
    <w:link w:val="ConsPlusNormal"/>
    <w:rsid w:val="00FE44EB"/>
    <w:rPr>
      <w:rFonts w:ascii="Arial" w:eastAsia="Times New Roman" w:hAnsi="Arial" w:cs="Arial"/>
      <w:sz w:val="20"/>
      <w:szCs w:val="20"/>
      <w:lang w:eastAsia="ru-RU"/>
    </w:rPr>
  </w:style>
  <w:style w:type="paragraph" w:styleId="af8">
    <w:name w:val="Body Text Indent"/>
    <w:basedOn w:val="a1"/>
    <w:link w:val="af9"/>
    <w:rsid w:val="00FE44EB"/>
    <w:pPr>
      <w:spacing w:after="120" w:line="240" w:lineRule="auto"/>
      <w:ind w:left="283"/>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2"/>
    <w:link w:val="af8"/>
    <w:rsid w:val="00FE44EB"/>
    <w:rPr>
      <w:rFonts w:ascii="Times New Roman" w:eastAsia="Times New Roman" w:hAnsi="Times New Roman" w:cs="Times New Roman"/>
      <w:sz w:val="24"/>
      <w:szCs w:val="24"/>
      <w:lang w:eastAsia="ru-RU"/>
    </w:rPr>
  </w:style>
  <w:style w:type="character" w:styleId="afa">
    <w:name w:val="Emphasis"/>
    <w:qFormat/>
    <w:rsid w:val="00FE44EB"/>
    <w:rPr>
      <w:i/>
      <w:iCs/>
    </w:rPr>
  </w:style>
  <w:style w:type="paragraph" w:styleId="afb">
    <w:name w:val="footer"/>
    <w:basedOn w:val="a1"/>
    <w:link w:val="afc"/>
    <w:unhideWhenUsed/>
    <w:rsid w:val="00FE44E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Нижний колонтитул Знак"/>
    <w:basedOn w:val="a2"/>
    <w:link w:val="afb"/>
    <w:rsid w:val="00FE44EB"/>
    <w:rPr>
      <w:rFonts w:ascii="Times New Roman" w:eastAsia="Times New Roman" w:hAnsi="Times New Roman" w:cs="Times New Roman"/>
      <w:sz w:val="24"/>
      <w:szCs w:val="24"/>
      <w:lang w:eastAsia="ru-RU"/>
    </w:rPr>
  </w:style>
  <w:style w:type="character" w:customStyle="1" w:styleId="ab">
    <w:name w:val="Обычный (веб) Знак"/>
    <w:link w:val="aa"/>
    <w:uiPriority w:val="99"/>
    <w:rsid w:val="00D54C65"/>
    <w:rPr>
      <w:rFonts w:ascii="Times New Roman" w:eastAsia="Times New Roman" w:hAnsi="Times New Roman" w:cs="Times New Roman"/>
      <w:sz w:val="24"/>
      <w:szCs w:val="24"/>
      <w:lang w:eastAsia="ru-RU"/>
    </w:rPr>
  </w:style>
  <w:style w:type="paragraph" w:customStyle="1" w:styleId="Standard">
    <w:name w:val="Standard"/>
    <w:rsid w:val="00D54C65"/>
    <w:pPr>
      <w:widowControl w:val="0"/>
      <w:suppressAutoHyphens/>
      <w:spacing w:after="0" w:line="240" w:lineRule="auto"/>
    </w:pPr>
    <w:rPr>
      <w:rFonts w:ascii="Arial" w:eastAsia="Arial Unicode MS" w:hAnsi="Arial" w:cs="Tahoma"/>
      <w:sz w:val="24"/>
      <w:szCs w:val="24"/>
      <w:lang w:eastAsia="ru-RU"/>
    </w:rPr>
  </w:style>
  <w:style w:type="paragraph" w:customStyle="1" w:styleId="16">
    <w:name w:val="1"/>
    <w:basedOn w:val="a1"/>
    <w:rsid w:val="00D54C65"/>
    <w:pPr>
      <w:spacing w:after="0" w:line="240" w:lineRule="auto"/>
    </w:pPr>
    <w:rPr>
      <w:rFonts w:ascii="Tahoma" w:eastAsia="Times New Roman" w:hAnsi="Tahoma" w:cs="Tahoma"/>
      <w:color w:val="000000"/>
      <w:sz w:val="14"/>
      <w:szCs w:val="14"/>
      <w:lang w:eastAsia="ru-RU"/>
    </w:rPr>
  </w:style>
  <w:style w:type="paragraph" w:customStyle="1" w:styleId="31">
    <w:name w:val="Обычный3"/>
    <w:rsid w:val="00C777D7"/>
    <w:pPr>
      <w:spacing w:after="0" w:line="240" w:lineRule="auto"/>
    </w:pPr>
    <w:rPr>
      <w:rFonts w:ascii="Times New Roman" w:eastAsia="Times New Roman" w:hAnsi="Times New Roman" w:cs="Times New Roman"/>
      <w:sz w:val="20"/>
      <w:szCs w:val="20"/>
      <w:lang w:eastAsia="ru-RU"/>
    </w:rPr>
  </w:style>
  <w:style w:type="character" w:customStyle="1" w:styleId="FontStyle17">
    <w:name w:val="Font Style17"/>
    <w:rsid w:val="002C232B"/>
    <w:rPr>
      <w:rFonts w:ascii="Times New Roman" w:hAnsi="Times New Roman" w:cs="Times New Roman" w:hint="default"/>
      <w:sz w:val="26"/>
      <w:szCs w:val="26"/>
    </w:rPr>
  </w:style>
  <w:style w:type="character" w:customStyle="1" w:styleId="17">
    <w:name w:val="Основной шрифт абзаца1"/>
    <w:rsid w:val="00AA2AED"/>
  </w:style>
  <w:style w:type="paragraph" w:customStyle="1" w:styleId="afd">
    <w:name w:val="Базовый"/>
    <w:rsid w:val="00AA2AED"/>
    <w:pPr>
      <w:tabs>
        <w:tab w:val="left" w:pos="709"/>
      </w:tabs>
      <w:suppressAutoHyphens/>
      <w:spacing w:after="200" w:line="276" w:lineRule="atLeast"/>
    </w:pPr>
    <w:rPr>
      <w:rFonts w:ascii="Calibri" w:eastAsia="SimSun" w:hAnsi="Calibri" w:cs="Times New Roman"/>
      <w:color w:val="00000A"/>
    </w:rPr>
  </w:style>
  <w:style w:type="paragraph" w:customStyle="1" w:styleId="Style9">
    <w:name w:val="Style9"/>
    <w:basedOn w:val="a1"/>
    <w:uiPriority w:val="99"/>
    <w:rsid w:val="00AA2AED"/>
    <w:pPr>
      <w:widowControl w:val="0"/>
      <w:autoSpaceDE w:val="0"/>
      <w:autoSpaceDN w:val="0"/>
      <w:adjustRightInd w:val="0"/>
      <w:spacing w:after="0" w:line="276" w:lineRule="exact"/>
      <w:ind w:firstLine="581"/>
      <w:jc w:val="both"/>
    </w:pPr>
    <w:rPr>
      <w:rFonts w:ascii="Times New Roman" w:eastAsia="Times New Roman" w:hAnsi="Times New Roman" w:cs="Times New Roman"/>
      <w:sz w:val="24"/>
      <w:szCs w:val="24"/>
      <w:lang w:eastAsia="ru-RU"/>
    </w:rPr>
  </w:style>
  <w:style w:type="paragraph" w:customStyle="1" w:styleId="Style11">
    <w:name w:val="Style11"/>
    <w:basedOn w:val="a1"/>
    <w:uiPriority w:val="99"/>
    <w:rsid w:val="00AA2AED"/>
    <w:pPr>
      <w:widowControl w:val="0"/>
      <w:autoSpaceDE w:val="0"/>
      <w:autoSpaceDN w:val="0"/>
      <w:adjustRightInd w:val="0"/>
      <w:spacing w:after="0" w:line="274" w:lineRule="exact"/>
      <w:ind w:firstLine="552"/>
    </w:pPr>
    <w:rPr>
      <w:rFonts w:ascii="Times New Roman" w:eastAsia="Times New Roman" w:hAnsi="Times New Roman" w:cs="Times New Roman"/>
      <w:sz w:val="24"/>
      <w:szCs w:val="24"/>
      <w:lang w:eastAsia="ru-RU"/>
    </w:rPr>
  </w:style>
  <w:style w:type="character" w:customStyle="1" w:styleId="FontStyle42">
    <w:name w:val="Font Style42"/>
    <w:uiPriority w:val="99"/>
    <w:rsid w:val="00AA2AED"/>
    <w:rPr>
      <w:rFonts w:ascii="Times New Roman" w:hAnsi="Times New Roman" w:cs="Times New Roman"/>
      <w:sz w:val="22"/>
      <w:szCs w:val="22"/>
    </w:rPr>
  </w:style>
  <w:style w:type="paragraph" w:customStyle="1" w:styleId="Style8">
    <w:name w:val="Style8"/>
    <w:basedOn w:val="a1"/>
    <w:uiPriority w:val="99"/>
    <w:rsid w:val="00AA2AED"/>
    <w:pPr>
      <w:widowControl w:val="0"/>
      <w:autoSpaceDE w:val="0"/>
      <w:autoSpaceDN w:val="0"/>
      <w:adjustRightInd w:val="0"/>
      <w:spacing w:after="0" w:line="276" w:lineRule="exact"/>
      <w:ind w:firstLine="581"/>
      <w:jc w:val="both"/>
    </w:pPr>
    <w:rPr>
      <w:rFonts w:ascii="Times New Roman" w:eastAsia="Times New Roman" w:hAnsi="Times New Roman" w:cs="Times New Roman"/>
      <w:sz w:val="24"/>
      <w:szCs w:val="24"/>
      <w:lang w:eastAsia="ru-RU"/>
    </w:rPr>
  </w:style>
  <w:style w:type="paragraph" w:customStyle="1" w:styleId="Style12">
    <w:name w:val="Style12"/>
    <w:basedOn w:val="a1"/>
    <w:rsid w:val="00AA2AED"/>
    <w:pPr>
      <w:widowControl w:val="0"/>
      <w:autoSpaceDE w:val="0"/>
      <w:autoSpaceDN w:val="0"/>
      <w:adjustRightInd w:val="0"/>
      <w:spacing w:after="0" w:line="278" w:lineRule="exact"/>
      <w:ind w:firstLine="562"/>
      <w:jc w:val="both"/>
    </w:pPr>
    <w:rPr>
      <w:rFonts w:ascii="Times New Roman" w:eastAsia="Times New Roman" w:hAnsi="Times New Roman" w:cs="Times New Roman"/>
      <w:sz w:val="24"/>
      <w:szCs w:val="24"/>
      <w:lang w:eastAsia="ru-RU"/>
    </w:rPr>
  </w:style>
  <w:style w:type="paragraph" w:customStyle="1" w:styleId="u">
    <w:name w:val="u"/>
    <w:basedOn w:val="a1"/>
    <w:rsid w:val="00AA2A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e">
    <w:name w:val="реквизитПодпись"/>
    <w:basedOn w:val="a1"/>
    <w:rsid w:val="007D7F7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customStyle="1" w:styleId="ConsNormal">
    <w:name w:val="ConsNormal"/>
    <w:rsid w:val="007D7F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
    <w:name w:val="Subtitle"/>
    <w:basedOn w:val="a1"/>
    <w:link w:val="aff0"/>
    <w:qFormat/>
    <w:rsid w:val="00352FE3"/>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32"/>
      <w:lang w:eastAsia="ru-RU"/>
    </w:rPr>
  </w:style>
  <w:style w:type="character" w:customStyle="1" w:styleId="aff0">
    <w:name w:val="Подзаголовок Знак"/>
    <w:basedOn w:val="a2"/>
    <w:link w:val="aff"/>
    <w:rsid w:val="00352FE3"/>
    <w:rPr>
      <w:rFonts w:ascii="Times New Roman" w:eastAsia="Times New Roman" w:hAnsi="Times New Roman" w:cs="Times New Roman"/>
      <w:sz w:val="32"/>
      <w:szCs w:val="32"/>
      <w:lang w:eastAsia="ru-RU"/>
    </w:rPr>
  </w:style>
  <w:style w:type="character" w:customStyle="1" w:styleId="aff1">
    <w:name w:val="Основной текст_"/>
    <w:link w:val="170"/>
    <w:locked/>
    <w:rsid w:val="00372F9B"/>
    <w:rPr>
      <w:sz w:val="27"/>
      <w:szCs w:val="27"/>
      <w:shd w:val="clear" w:color="auto" w:fill="FFFFFF"/>
    </w:rPr>
  </w:style>
  <w:style w:type="paragraph" w:customStyle="1" w:styleId="170">
    <w:name w:val="Основной текст17"/>
    <w:basedOn w:val="a1"/>
    <w:link w:val="aff1"/>
    <w:rsid w:val="00372F9B"/>
    <w:pPr>
      <w:shd w:val="clear" w:color="auto" w:fill="FFFFFF"/>
      <w:spacing w:before="480" w:after="0" w:line="322" w:lineRule="exact"/>
      <w:jc w:val="both"/>
    </w:pPr>
    <w:rPr>
      <w:sz w:val="27"/>
      <w:szCs w:val="27"/>
    </w:rPr>
  </w:style>
  <w:style w:type="character" w:customStyle="1" w:styleId="32">
    <w:name w:val="Основной текст (3)_"/>
    <w:link w:val="33"/>
    <w:locked/>
    <w:rsid w:val="00372F9B"/>
    <w:rPr>
      <w:sz w:val="27"/>
      <w:szCs w:val="27"/>
      <w:shd w:val="clear" w:color="auto" w:fill="FFFFFF"/>
    </w:rPr>
  </w:style>
  <w:style w:type="paragraph" w:customStyle="1" w:styleId="33">
    <w:name w:val="Основной текст (3)"/>
    <w:basedOn w:val="a1"/>
    <w:link w:val="32"/>
    <w:rsid w:val="00372F9B"/>
    <w:pPr>
      <w:shd w:val="clear" w:color="auto" w:fill="FFFFFF"/>
      <w:spacing w:before="600" w:after="0" w:line="322" w:lineRule="exact"/>
      <w:jc w:val="center"/>
    </w:pPr>
    <w:rPr>
      <w:sz w:val="27"/>
      <w:szCs w:val="27"/>
    </w:rPr>
  </w:style>
  <w:style w:type="paragraph" w:customStyle="1" w:styleId="ConsPlusCell">
    <w:name w:val="ConsPlusCell"/>
    <w:rsid w:val="00372F9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8">
    <w:name w:val="Абзац списка1"/>
    <w:basedOn w:val="a1"/>
    <w:rsid w:val="00372F9B"/>
    <w:pPr>
      <w:spacing w:after="0" w:line="240" w:lineRule="auto"/>
      <w:ind w:left="720"/>
    </w:pPr>
    <w:rPr>
      <w:rFonts w:ascii="Times New Roman" w:eastAsia="DejaVu Sans" w:hAnsi="Times New Roman" w:cs="Times New Roman"/>
      <w:kern w:val="1"/>
      <w:sz w:val="24"/>
      <w:szCs w:val="24"/>
      <w:lang w:eastAsia="ru-RU"/>
    </w:rPr>
  </w:style>
  <w:style w:type="paragraph" w:styleId="24">
    <w:name w:val="Body Text 2"/>
    <w:basedOn w:val="a1"/>
    <w:link w:val="25"/>
    <w:rsid w:val="00372F9B"/>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2"/>
    <w:link w:val="24"/>
    <w:rsid w:val="00372F9B"/>
    <w:rPr>
      <w:rFonts w:ascii="Times New Roman" w:eastAsia="Times New Roman" w:hAnsi="Times New Roman" w:cs="Times New Roman"/>
      <w:sz w:val="24"/>
      <w:szCs w:val="24"/>
      <w:lang w:eastAsia="ru-RU"/>
    </w:rPr>
  </w:style>
  <w:style w:type="paragraph" w:styleId="34">
    <w:name w:val="Body Text Indent 3"/>
    <w:basedOn w:val="a1"/>
    <w:link w:val="35"/>
    <w:rsid w:val="00372F9B"/>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2"/>
    <w:link w:val="34"/>
    <w:rsid w:val="00372F9B"/>
    <w:rPr>
      <w:rFonts w:ascii="Times New Roman" w:eastAsia="Times New Roman" w:hAnsi="Times New Roman" w:cs="Times New Roman"/>
      <w:sz w:val="16"/>
      <w:szCs w:val="16"/>
      <w:lang w:eastAsia="ru-RU"/>
    </w:rPr>
  </w:style>
  <w:style w:type="paragraph" w:customStyle="1" w:styleId="ConsPlusNormal1">
    <w:name w:val="ConsPlusNormal"/>
    <w:rsid w:val="006D1DFC"/>
    <w:pPr>
      <w:suppressAutoHyphens/>
      <w:spacing w:after="0" w:line="240" w:lineRule="auto"/>
    </w:pPr>
    <w:rPr>
      <w:rFonts w:ascii="Arial" w:eastAsia="Arial" w:hAnsi="Arial" w:cs="Tahoma"/>
      <w:kern w:val="1"/>
      <w:sz w:val="20"/>
      <w:szCs w:val="24"/>
      <w:lang w:eastAsia="zh-CN" w:bidi="hi-IN"/>
    </w:rPr>
  </w:style>
  <w:style w:type="paragraph" w:customStyle="1" w:styleId="310">
    <w:name w:val="Список 31"/>
    <w:basedOn w:val="a1"/>
    <w:rsid w:val="006D1DFC"/>
    <w:pPr>
      <w:widowControl w:val="0"/>
      <w:suppressAutoHyphens/>
      <w:spacing w:after="0" w:line="240" w:lineRule="auto"/>
      <w:ind w:left="849" w:hanging="283"/>
    </w:pPr>
    <w:rPr>
      <w:rFonts w:ascii="Times New Roman" w:eastAsia="SimSun" w:hAnsi="Times New Roman" w:cs="Mangal"/>
      <w:kern w:val="1"/>
      <w:sz w:val="24"/>
      <w:szCs w:val="24"/>
      <w:lang w:eastAsia="zh-CN" w:bidi="hi-IN"/>
    </w:rPr>
  </w:style>
  <w:style w:type="character" w:styleId="HTML1">
    <w:name w:val="HTML Cite"/>
    <w:rsid w:val="006D1DFC"/>
    <w:rPr>
      <w:i/>
      <w:iCs/>
    </w:rPr>
  </w:style>
  <w:style w:type="paragraph" w:customStyle="1" w:styleId="19">
    <w:name w:val="Заголовок №1"/>
    <w:basedOn w:val="a1"/>
    <w:link w:val="1a"/>
    <w:rsid w:val="00072D67"/>
    <w:pPr>
      <w:shd w:val="clear" w:color="auto" w:fill="FFFFFF"/>
      <w:suppressAutoHyphens/>
      <w:spacing w:before="600" w:after="480" w:line="322" w:lineRule="exact"/>
      <w:jc w:val="center"/>
    </w:pPr>
    <w:rPr>
      <w:rFonts w:ascii="Times New Roman" w:eastAsia="Times New Roman" w:hAnsi="Times New Roman" w:cs="Times New Roman"/>
      <w:sz w:val="27"/>
      <w:szCs w:val="27"/>
      <w:lang w:eastAsia="zh-CN"/>
    </w:rPr>
  </w:style>
  <w:style w:type="paragraph" w:customStyle="1" w:styleId="Textbody">
    <w:name w:val="Text body"/>
    <w:basedOn w:val="Standard"/>
    <w:rsid w:val="00072D67"/>
    <w:pPr>
      <w:spacing w:after="120"/>
      <w:textAlignment w:val="baseline"/>
    </w:pPr>
    <w:rPr>
      <w:rFonts w:ascii="Times New Roman" w:eastAsia="Lucida Sans Unicode" w:hAnsi="Times New Roman"/>
      <w:kern w:val="1"/>
      <w:sz w:val="28"/>
      <w:lang w:eastAsia="zh-CN"/>
    </w:rPr>
  </w:style>
  <w:style w:type="paragraph" w:customStyle="1" w:styleId="ConsPlusDocList">
    <w:name w:val="ConsPlusDocList"/>
    <w:next w:val="Standard"/>
    <w:rsid w:val="00072D67"/>
    <w:pPr>
      <w:widowControl w:val="0"/>
      <w:suppressAutoHyphens/>
      <w:autoSpaceDE w:val="0"/>
      <w:spacing w:after="0" w:line="240" w:lineRule="auto"/>
      <w:textAlignment w:val="baseline"/>
    </w:pPr>
    <w:rPr>
      <w:rFonts w:ascii="Arial" w:eastAsia="Arial" w:hAnsi="Arial" w:cs="Arial"/>
      <w:kern w:val="1"/>
      <w:sz w:val="20"/>
      <w:szCs w:val="20"/>
      <w:lang w:eastAsia="zh-CN"/>
    </w:rPr>
  </w:style>
  <w:style w:type="paragraph" w:customStyle="1" w:styleId="aff2">
    <w:name w:val="Знак Знак Знак Знак Знак Знак Знак"/>
    <w:basedOn w:val="a1"/>
    <w:rsid w:val="002E5285"/>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3">
    <w:name w:val="Прижатый влево"/>
    <w:basedOn w:val="a1"/>
    <w:next w:val="a1"/>
    <w:uiPriority w:val="99"/>
    <w:rsid w:val="002E5285"/>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4">
    <w:name w:val="Знак"/>
    <w:basedOn w:val="a1"/>
    <w:uiPriority w:val="99"/>
    <w:rsid w:val="002E5285"/>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page number"/>
    <w:rsid w:val="002E5285"/>
    <w:rPr>
      <w:rFonts w:cs="Times New Roman"/>
    </w:rPr>
  </w:style>
  <w:style w:type="paragraph" w:customStyle="1" w:styleId="TextList">
    <w:name w:val="TextList"/>
    <w:basedOn w:val="a1"/>
    <w:uiPriority w:val="99"/>
    <w:rsid w:val="002E5285"/>
    <w:pPr>
      <w:autoSpaceDE w:val="0"/>
      <w:autoSpaceDN w:val="0"/>
      <w:adjustRightInd w:val="0"/>
      <w:spacing w:after="0" w:line="240" w:lineRule="auto"/>
      <w:ind w:firstLine="567"/>
      <w:jc w:val="both"/>
    </w:pPr>
    <w:rPr>
      <w:rFonts w:ascii="Times New Roman" w:eastAsia="Times New Roman" w:hAnsi="Times New Roman" w:cs="Times New Roman"/>
      <w:sz w:val="26"/>
      <w:szCs w:val="26"/>
      <w:lang w:eastAsia="ru-RU"/>
    </w:rPr>
  </w:style>
  <w:style w:type="paragraph" w:customStyle="1" w:styleId="TextBas">
    <w:name w:val="TextBas"/>
    <w:basedOn w:val="a1"/>
    <w:uiPriority w:val="99"/>
    <w:rsid w:val="002E5285"/>
    <w:pPr>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punct">
    <w:name w:val="punct"/>
    <w:basedOn w:val="a1"/>
    <w:rsid w:val="002E5285"/>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1"/>
    <w:rsid w:val="002E5285"/>
    <w:pPr>
      <w:numPr>
        <w:ilvl w:val="1"/>
        <w:numId w:val="1"/>
      </w:numPr>
      <w:autoSpaceDE w:val="0"/>
      <w:autoSpaceDN w:val="0"/>
      <w:adjustRightInd w:val="0"/>
      <w:spacing w:after="0" w:line="360" w:lineRule="auto"/>
      <w:jc w:val="both"/>
    </w:pPr>
    <w:rPr>
      <w:rFonts w:ascii="Times New Roman" w:eastAsia="Times New Roman" w:hAnsi="Times New Roman" w:cs="Times New Roman"/>
      <w:sz w:val="26"/>
      <w:szCs w:val="26"/>
      <w:lang w:val="en-US" w:eastAsia="ru-RU"/>
    </w:rPr>
  </w:style>
  <w:style w:type="paragraph" w:customStyle="1" w:styleId="ConsPlusNonformat">
    <w:name w:val="ConsPlusNonformat"/>
    <w:rsid w:val="002E52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annotation text"/>
    <w:aliases w:val="!Равноширинный текст документа"/>
    <w:basedOn w:val="a1"/>
    <w:link w:val="aff7"/>
    <w:rsid w:val="002E5285"/>
    <w:pPr>
      <w:spacing w:after="0" w:line="240" w:lineRule="auto"/>
    </w:pPr>
    <w:rPr>
      <w:rFonts w:ascii="Tms Rmn" w:eastAsia="Times New Roman" w:hAnsi="Tms Rmn" w:cs="Times New Roman"/>
      <w:sz w:val="20"/>
      <w:szCs w:val="20"/>
      <w:lang w:eastAsia="ru-RU"/>
    </w:rPr>
  </w:style>
  <w:style w:type="character" w:customStyle="1" w:styleId="aff7">
    <w:name w:val="Текст примечания Знак"/>
    <w:aliases w:val="!Равноширинный текст документа Знак"/>
    <w:basedOn w:val="a2"/>
    <w:link w:val="aff6"/>
    <w:rsid w:val="002E5285"/>
    <w:rPr>
      <w:rFonts w:ascii="Tms Rmn" w:eastAsia="Times New Roman" w:hAnsi="Tms Rmn" w:cs="Times New Roman"/>
      <w:sz w:val="20"/>
      <w:szCs w:val="20"/>
      <w:lang w:eastAsia="ru-RU"/>
    </w:rPr>
  </w:style>
  <w:style w:type="paragraph" w:styleId="aff8">
    <w:name w:val="footnote text"/>
    <w:basedOn w:val="a1"/>
    <w:link w:val="aff9"/>
    <w:uiPriority w:val="99"/>
    <w:rsid w:val="002E5285"/>
    <w:pPr>
      <w:spacing w:after="0" w:line="240" w:lineRule="auto"/>
    </w:pPr>
    <w:rPr>
      <w:rFonts w:ascii="Times New Roman" w:eastAsia="Times New Roman" w:hAnsi="Times New Roman" w:cs="Times New Roman"/>
      <w:sz w:val="20"/>
      <w:szCs w:val="20"/>
      <w:lang w:eastAsia="ru-RU"/>
    </w:rPr>
  </w:style>
  <w:style w:type="character" w:customStyle="1" w:styleId="aff9">
    <w:name w:val="Текст сноски Знак"/>
    <w:basedOn w:val="a2"/>
    <w:link w:val="aff8"/>
    <w:rsid w:val="002E5285"/>
    <w:rPr>
      <w:rFonts w:ascii="Times New Roman" w:eastAsia="Times New Roman" w:hAnsi="Times New Roman" w:cs="Times New Roman"/>
      <w:sz w:val="20"/>
      <w:szCs w:val="20"/>
      <w:lang w:eastAsia="ru-RU"/>
    </w:rPr>
  </w:style>
  <w:style w:type="character" w:customStyle="1" w:styleId="affa">
    <w:name w:val="Не вступил в силу"/>
    <w:uiPriority w:val="99"/>
    <w:rsid w:val="002E5285"/>
    <w:rPr>
      <w:rFonts w:cs="Times New Roman"/>
      <w:color w:val="000000"/>
      <w:shd w:val="clear" w:color="auto" w:fill="D8EDE8"/>
    </w:rPr>
  </w:style>
  <w:style w:type="character" w:customStyle="1" w:styleId="13pt">
    <w:name w:val="Основной текст + 13 pt"/>
    <w:rsid w:val="002E5285"/>
    <w:rPr>
      <w:rFonts w:ascii="Times New Roman" w:eastAsia="Times New Roman" w:hAnsi="Times New Roman" w:cs="Times New Roman"/>
      <w:b w:val="0"/>
      <w:bCs w:val="0"/>
      <w:i w:val="0"/>
      <w:iCs w:val="0"/>
      <w:smallCaps w:val="0"/>
      <w:strike w:val="0"/>
      <w:spacing w:val="0"/>
      <w:sz w:val="26"/>
      <w:szCs w:val="26"/>
    </w:rPr>
  </w:style>
  <w:style w:type="paragraph" w:customStyle="1" w:styleId="ConsNonformat">
    <w:name w:val="ConsNonformat"/>
    <w:rsid w:val="002E5285"/>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character" w:styleId="affb">
    <w:name w:val="footnote reference"/>
    <w:uiPriority w:val="99"/>
    <w:unhideWhenUsed/>
    <w:rsid w:val="002E5285"/>
    <w:rPr>
      <w:vertAlign w:val="superscript"/>
    </w:rPr>
  </w:style>
  <w:style w:type="character" w:customStyle="1" w:styleId="130">
    <w:name w:val="Стиль 13 пт"/>
    <w:semiHidden/>
    <w:rsid w:val="002E5285"/>
    <w:rPr>
      <w:rFonts w:ascii="Times New Roman" w:hAnsi="Times New Roman"/>
      <w:sz w:val="26"/>
    </w:rPr>
  </w:style>
  <w:style w:type="paragraph" w:customStyle="1" w:styleId="1110">
    <w:name w:val="Стиль приложения 1.1.1."/>
    <w:basedOn w:val="a1"/>
    <w:link w:val="1112"/>
    <w:rsid w:val="002E5285"/>
    <w:pPr>
      <w:spacing w:after="0" w:line="240" w:lineRule="auto"/>
      <w:jc w:val="both"/>
    </w:pPr>
    <w:rPr>
      <w:rFonts w:ascii="Times New Roman" w:eastAsia="Times New Roman" w:hAnsi="Times New Roman" w:cs="Times New Roman"/>
      <w:sz w:val="26"/>
      <w:szCs w:val="20"/>
      <w:lang w:eastAsia="ru-RU"/>
    </w:rPr>
  </w:style>
  <w:style w:type="character" w:customStyle="1" w:styleId="1112">
    <w:name w:val="Стиль приложения 1.1.1. Знак"/>
    <w:link w:val="1110"/>
    <w:uiPriority w:val="99"/>
    <w:rsid w:val="002E5285"/>
    <w:rPr>
      <w:rFonts w:ascii="Times New Roman" w:eastAsia="Times New Roman" w:hAnsi="Times New Roman" w:cs="Times New Roman"/>
      <w:sz w:val="26"/>
      <w:szCs w:val="20"/>
      <w:lang w:eastAsia="ru-RU"/>
    </w:rPr>
  </w:style>
  <w:style w:type="paragraph" w:customStyle="1" w:styleId="Style3">
    <w:name w:val="Style3"/>
    <w:basedOn w:val="a1"/>
    <w:rsid w:val="00AE2DC8"/>
    <w:pPr>
      <w:widowControl w:val="0"/>
      <w:autoSpaceDE w:val="0"/>
      <w:autoSpaceDN w:val="0"/>
      <w:adjustRightInd w:val="0"/>
      <w:spacing w:after="0" w:line="321" w:lineRule="exact"/>
      <w:ind w:firstLine="713"/>
      <w:jc w:val="both"/>
    </w:pPr>
    <w:rPr>
      <w:rFonts w:ascii="Times New Roman" w:eastAsia="Times New Roman" w:hAnsi="Times New Roman" w:cs="Times New Roman"/>
      <w:sz w:val="24"/>
      <w:szCs w:val="24"/>
      <w:lang w:eastAsia="ru-RU"/>
    </w:rPr>
  </w:style>
  <w:style w:type="character" w:customStyle="1" w:styleId="FontStyle11">
    <w:name w:val="Font Style11"/>
    <w:rsid w:val="00AE2DC8"/>
    <w:rPr>
      <w:rFonts w:ascii="Times New Roman" w:hAnsi="Times New Roman" w:cs="Times New Roman" w:hint="default"/>
      <w:sz w:val="26"/>
      <w:szCs w:val="26"/>
    </w:rPr>
  </w:style>
  <w:style w:type="numbering" w:customStyle="1" w:styleId="1b">
    <w:name w:val="Нет списка1"/>
    <w:next w:val="a4"/>
    <w:uiPriority w:val="99"/>
    <w:semiHidden/>
    <w:unhideWhenUsed/>
    <w:rsid w:val="00EB0D92"/>
  </w:style>
  <w:style w:type="paragraph" w:customStyle="1" w:styleId="affc">
    <w:name w:val="Нормальный (таблица)"/>
    <w:basedOn w:val="a1"/>
    <w:next w:val="a1"/>
    <w:uiPriority w:val="99"/>
    <w:rsid w:val="00F911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
    <w:name w:val="Style2"/>
    <w:basedOn w:val="a1"/>
    <w:rsid w:val="00F91168"/>
    <w:pPr>
      <w:widowControl w:val="0"/>
      <w:autoSpaceDE w:val="0"/>
      <w:autoSpaceDN w:val="0"/>
      <w:adjustRightInd w:val="0"/>
      <w:spacing w:after="0" w:line="358" w:lineRule="exact"/>
      <w:jc w:val="center"/>
    </w:pPr>
    <w:rPr>
      <w:rFonts w:ascii="Times New Roman" w:eastAsia="Times New Roman" w:hAnsi="Times New Roman" w:cs="Times New Roman"/>
      <w:sz w:val="24"/>
      <w:szCs w:val="24"/>
      <w:lang w:eastAsia="ru-RU"/>
    </w:rPr>
  </w:style>
  <w:style w:type="character" w:customStyle="1" w:styleId="FontStyle37">
    <w:name w:val="Font Style37"/>
    <w:rsid w:val="00F91168"/>
    <w:rPr>
      <w:rFonts w:ascii="Times New Roman" w:hAnsi="Times New Roman" w:cs="Times New Roman"/>
      <w:b/>
      <w:bCs/>
      <w:sz w:val="30"/>
      <w:szCs w:val="30"/>
    </w:rPr>
  </w:style>
  <w:style w:type="numbering" w:customStyle="1" w:styleId="26">
    <w:name w:val="Нет списка2"/>
    <w:next w:val="a4"/>
    <w:uiPriority w:val="99"/>
    <w:semiHidden/>
    <w:unhideWhenUsed/>
    <w:rsid w:val="00FD3CB7"/>
  </w:style>
  <w:style w:type="paragraph" w:customStyle="1" w:styleId="Style16">
    <w:name w:val="Style16"/>
    <w:basedOn w:val="a1"/>
    <w:rsid w:val="00641D3F"/>
    <w:pPr>
      <w:widowControl w:val="0"/>
      <w:autoSpaceDE w:val="0"/>
      <w:autoSpaceDN w:val="0"/>
      <w:adjustRightInd w:val="0"/>
      <w:spacing w:after="0" w:line="307" w:lineRule="exact"/>
    </w:pPr>
    <w:rPr>
      <w:rFonts w:ascii="Times New Roman" w:eastAsia="Times New Roman" w:hAnsi="Times New Roman" w:cs="Times New Roman"/>
      <w:sz w:val="24"/>
      <w:szCs w:val="24"/>
      <w:lang w:eastAsia="ru-RU"/>
    </w:rPr>
  </w:style>
  <w:style w:type="character" w:customStyle="1" w:styleId="FontStyle25">
    <w:name w:val="Font Style25"/>
    <w:rsid w:val="00641D3F"/>
    <w:rPr>
      <w:rFonts w:ascii="Times New Roman" w:hAnsi="Times New Roman" w:cs="Times New Roman" w:hint="default"/>
      <w:sz w:val="26"/>
      <w:szCs w:val="26"/>
    </w:rPr>
  </w:style>
  <w:style w:type="paragraph" w:customStyle="1" w:styleId="1c">
    <w:name w:val="Без интервала1"/>
    <w:rsid w:val="002A179E"/>
    <w:pPr>
      <w:spacing w:after="0" w:line="240" w:lineRule="auto"/>
    </w:pPr>
    <w:rPr>
      <w:rFonts w:ascii="Calibri" w:eastAsia="Times New Roman" w:hAnsi="Calibri" w:cs="Calibri"/>
      <w:lang w:eastAsia="ru-RU"/>
    </w:rPr>
  </w:style>
  <w:style w:type="character" w:customStyle="1" w:styleId="40">
    <w:name w:val="Заголовок 4 Знак"/>
    <w:aliases w:val="!Параграфы/Статьи документа Знак"/>
    <w:basedOn w:val="a2"/>
    <w:link w:val="4"/>
    <w:rsid w:val="009D0C20"/>
    <w:rPr>
      <w:rFonts w:asciiTheme="majorHAnsi" w:eastAsiaTheme="majorEastAsia" w:hAnsiTheme="majorHAnsi" w:cstheme="majorBidi"/>
      <w:i/>
      <w:iCs/>
      <w:color w:val="2E74B5" w:themeColor="accent1" w:themeShade="BF"/>
    </w:rPr>
  </w:style>
  <w:style w:type="table" w:customStyle="1" w:styleId="TableGrid">
    <w:name w:val="TableGrid"/>
    <w:rsid w:val="009D0C20"/>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210">
    <w:name w:val="Основной текст 21"/>
    <w:basedOn w:val="a1"/>
    <w:rsid w:val="009D0C20"/>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character" w:customStyle="1" w:styleId="grame">
    <w:name w:val="grame"/>
    <w:basedOn w:val="a2"/>
    <w:rsid w:val="00CD5504"/>
  </w:style>
  <w:style w:type="paragraph" w:customStyle="1" w:styleId="211">
    <w:name w:val="Заголовок 21"/>
    <w:basedOn w:val="a1"/>
    <w:uiPriority w:val="1"/>
    <w:qFormat/>
    <w:rsid w:val="00CD5504"/>
    <w:pPr>
      <w:widowControl w:val="0"/>
      <w:spacing w:after="0" w:line="240" w:lineRule="auto"/>
      <w:ind w:left="2016"/>
      <w:outlineLvl w:val="2"/>
    </w:pPr>
    <w:rPr>
      <w:rFonts w:ascii="Times New Roman" w:eastAsia="Times New Roman" w:hAnsi="Times New Roman" w:cs="Times New Roman"/>
      <w:b/>
      <w:bCs/>
      <w:sz w:val="28"/>
      <w:szCs w:val="28"/>
      <w:lang w:val="en-US"/>
    </w:rPr>
  </w:style>
  <w:style w:type="paragraph" w:customStyle="1" w:styleId="220">
    <w:name w:val="Основной текст 22"/>
    <w:basedOn w:val="a1"/>
    <w:rsid w:val="006E5456"/>
    <w:pPr>
      <w:overflowPunct w:val="0"/>
      <w:autoSpaceDE w:val="0"/>
      <w:autoSpaceDN w:val="0"/>
      <w:adjustRightInd w:val="0"/>
      <w:spacing w:after="0" w:line="240" w:lineRule="auto"/>
      <w:ind w:firstLine="851"/>
      <w:jc w:val="both"/>
    </w:pPr>
    <w:rPr>
      <w:rFonts w:ascii="Times New Roman" w:eastAsia="Times New Roman" w:hAnsi="Times New Roman" w:cs="Times New Roman"/>
      <w:sz w:val="28"/>
      <w:szCs w:val="20"/>
      <w:lang w:eastAsia="ru-RU"/>
    </w:rPr>
  </w:style>
  <w:style w:type="character" w:customStyle="1" w:styleId="NoSpacingChar">
    <w:name w:val="No Spacing Char"/>
    <w:link w:val="27"/>
    <w:locked/>
    <w:rsid w:val="005F65F0"/>
    <w:rPr>
      <w:rFonts w:ascii="Calibri" w:eastAsia="Calibri" w:hAnsi="Calibri" w:cs="Calibri"/>
      <w:lang w:eastAsia="zh-CN"/>
    </w:rPr>
  </w:style>
  <w:style w:type="paragraph" w:customStyle="1" w:styleId="27">
    <w:name w:val="Без интервала2"/>
    <w:link w:val="NoSpacingChar"/>
    <w:rsid w:val="005F65F0"/>
    <w:pPr>
      <w:suppressAutoHyphens/>
      <w:spacing w:after="0" w:line="240" w:lineRule="auto"/>
    </w:pPr>
    <w:rPr>
      <w:rFonts w:ascii="Calibri" w:eastAsia="Calibri" w:hAnsi="Calibri" w:cs="Calibri"/>
      <w:lang w:eastAsia="zh-CN"/>
    </w:rPr>
  </w:style>
  <w:style w:type="paragraph" w:customStyle="1" w:styleId="28">
    <w:name w:val="Абзац списка2"/>
    <w:basedOn w:val="a1"/>
    <w:rsid w:val="005F65F0"/>
    <w:pPr>
      <w:suppressAutoHyphens/>
      <w:spacing w:after="200" w:line="276" w:lineRule="auto"/>
      <w:ind w:left="720"/>
      <w:contextualSpacing/>
    </w:pPr>
    <w:rPr>
      <w:rFonts w:ascii="Calibri" w:eastAsia="Times New Roman" w:hAnsi="Calibri" w:cs="Calibri"/>
      <w:lang w:eastAsia="zh-CN"/>
    </w:rPr>
  </w:style>
  <w:style w:type="paragraph" w:customStyle="1" w:styleId="36">
    <w:name w:val="Абзац списка3"/>
    <w:basedOn w:val="a1"/>
    <w:rsid w:val="007631BE"/>
    <w:pPr>
      <w:spacing w:after="0" w:line="240" w:lineRule="auto"/>
      <w:ind w:left="720"/>
    </w:pPr>
    <w:rPr>
      <w:rFonts w:ascii="Times New Roman" w:eastAsia="DejaVu Sans" w:hAnsi="Times New Roman" w:cs="Times New Roman"/>
      <w:kern w:val="1"/>
      <w:sz w:val="24"/>
      <w:szCs w:val="24"/>
      <w:lang w:eastAsia="ru-RU"/>
    </w:rPr>
  </w:style>
  <w:style w:type="paragraph" w:customStyle="1" w:styleId="37">
    <w:name w:val="Без интервала3"/>
    <w:rsid w:val="00E03BE1"/>
    <w:pPr>
      <w:widowControl w:val="0"/>
      <w:suppressAutoHyphens/>
      <w:autoSpaceDE w:val="0"/>
      <w:spacing w:after="0" w:line="240" w:lineRule="auto"/>
    </w:pPr>
    <w:rPr>
      <w:rFonts w:ascii="Tms Rmn" w:eastAsia="Times New Roman" w:hAnsi="Tms Rmn" w:cs="Tms Rmn"/>
      <w:sz w:val="20"/>
      <w:szCs w:val="20"/>
      <w:lang w:eastAsia="ar-SA"/>
    </w:rPr>
  </w:style>
  <w:style w:type="paragraph" w:customStyle="1" w:styleId="headertext">
    <w:name w:val="headertext"/>
    <w:basedOn w:val="a1"/>
    <w:rsid w:val="008E69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Основной текст2"/>
    <w:basedOn w:val="a1"/>
    <w:rsid w:val="00C84DAA"/>
    <w:pPr>
      <w:widowControl w:val="0"/>
      <w:shd w:val="clear" w:color="auto" w:fill="FFFFFF"/>
      <w:spacing w:after="0" w:line="240" w:lineRule="exact"/>
      <w:jc w:val="center"/>
    </w:pPr>
    <w:rPr>
      <w:rFonts w:ascii="Times New Roman" w:eastAsia="Times New Roman" w:hAnsi="Times New Roman" w:cs="Times New Roman"/>
      <w:sz w:val="26"/>
      <w:szCs w:val="26"/>
      <w:lang w:eastAsia="ru-RU"/>
    </w:rPr>
  </w:style>
  <w:style w:type="character" w:customStyle="1" w:styleId="2a">
    <w:name w:val="Заголовок №2"/>
    <w:rsid w:val="00C84DAA"/>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51">
    <w:name w:val="Основной текст (5)"/>
    <w:rsid w:val="00C84DAA"/>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rPr>
  </w:style>
  <w:style w:type="character" w:customStyle="1" w:styleId="52">
    <w:name w:val="Основной текст (5) + Не курсив"/>
    <w:rsid w:val="00C84DAA"/>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rPr>
  </w:style>
  <w:style w:type="character" w:customStyle="1" w:styleId="affd">
    <w:name w:val="Основной текст + Курсив"/>
    <w:rsid w:val="00C84DAA"/>
    <w:rPr>
      <w:i/>
      <w:iCs/>
      <w:color w:val="000000"/>
      <w:spacing w:val="0"/>
      <w:w w:val="100"/>
      <w:position w:val="0"/>
      <w:sz w:val="26"/>
      <w:szCs w:val="26"/>
      <w:shd w:val="clear" w:color="auto" w:fill="FFFFFF"/>
      <w:lang w:val="ru-RU"/>
    </w:rPr>
  </w:style>
  <w:style w:type="paragraph" w:customStyle="1" w:styleId="Oaeno">
    <w:name w:val="Oaeno"/>
    <w:basedOn w:val="a1"/>
    <w:rsid w:val="00600319"/>
    <w:pPr>
      <w:widowControl w:val="0"/>
      <w:spacing w:after="0" w:line="240" w:lineRule="auto"/>
    </w:pPr>
    <w:rPr>
      <w:rFonts w:ascii="Courier New" w:eastAsia="Times New Roman" w:hAnsi="Courier New" w:cs="Times New Roman"/>
      <w:sz w:val="20"/>
      <w:szCs w:val="20"/>
      <w:lang w:eastAsia="ru-RU"/>
    </w:rPr>
  </w:style>
  <w:style w:type="character" w:customStyle="1" w:styleId="50">
    <w:name w:val="Заголовок 5 Знак"/>
    <w:basedOn w:val="a2"/>
    <w:link w:val="5"/>
    <w:rsid w:val="005E36D1"/>
    <w:rPr>
      <w:rFonts w:ascii="Calibri" w:eastAsia="Calibri" w:hAnsi="Calibri" w:cs="Times New Roman"/>
      <w:b/>
      <w:bCs/>
      <w:i/>
      <w:iCs/>
      <w:sz w:val="26"/>
      <w:szCs w:val="26"/>
      <w:lang w:eastAsia="ru-RU"/>
    </w:rPr>
  </w:style>
  <w:style w:type="character" w:customStyle="1" w:styleId="70">
    <w:name w:val="Заголовок 7 Знак"/>
    <w:basedOn w:val="a2"/>
    <w:link w:val="7"/>
    <w:rsid w:val="005E36D1"/>
    <w:rPr>
      <w:rFonts w:ascii="Calibri" w:eastAsia="Calibri" w:hAnsi="Calibri" w:cs="Times New Roman"/>
      <w:sz w:val="24"/>
      <w:szCs w:val="24"/>
      <w:lang w:eastAsia="ru-RU"/>
    </w:rPr>
  </w:style>
  <w:style w:type="paragraph" w:customStyle="1" w:styleId="affe">
    <w:name w:val="Таблицы (моноширинный)"/>
    <w:basedOn w:val="a1"/>
    <w:next w:val="a1"/>
    <w:uiPriority w:val="99"/>
    <w:rsid w:val="005E36D1"/>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1d">
    <w:name w:val="Основной текст Знак1"/>
    <w:basedOn w:val="a2"/>
    <w:uiPriority w:val="99"/>
    <w:semiHidden/>
    <w:rsid w:val="005E36D1"/>
    <w:rPr>
      <w:rFonts w:ascii="Times New Roman" w:eastAsia="Times New Roman" w:hAnsi="Times New Roman" w:cs="Times New Roman"/>
      <w:color w:val="000000"/>
      <w:sz w:val="28"/>
    </w:rPr>
  </w:style>
  <w:style w:type="character" w:customStyle="1" w:styleId="1a">
    <w:name w:val="Заголовок №1_"/>
    <w:link w:val="19"/>
    <w:locked/>
    <w:rsid w:val="005E36D1"/>
    <w:rPr>
      <w:rFonts w:ascii="Times New Roman" w:eastAsia="Times New Roman" w:hAnsi="Times New Roman" w:cs="Times New Roman"/>
      <w:sz w:val="27"/>
      <w:szCs w:val="27"/>
      <w:shd w:val="clear" w:color="auto" w:fill="FFFFFF"/>
      <w:lang w:eastAsia="zh-CN"/>
    </w:rPr>
  </w:style>
  <w:style w:type="character" w:customStyle="1" w:styleId="2b">
    <w:name w:val="Основной текст (2)_"/>
    <w:link w:val="2c"/>
    <w:locked/>
    <w:rsid w:val="005E36D1"/>
    <w:rPr>
      <w:shd w:val="clear" w:color="auto" w:fill="FFFFFF"/>
    </w:rPr>
  </w:style>
  <w:style w:type="paragraph" w:customStyle="1" w:styleId="2c">
    <w:name w:val="Основной текст (2)"/>
    <w:basedOn w:val="a1"/>
    <w:link w:val="2b"/>
    <w:rsid w:val="005E36D1"/>
    <w:pPr>
      <w:shd w:val="clear" w:color="auto" w:fill="FFFFFF"/>
      <w:spacing w:after="0" w:line="240" w:lineRule="atLeast"/>
      <w:jc w:val="both"/>
    </w:pPr>
    <w:rPr>
      <w:shd w:val="clear" w:color="auto" w:fill="FFFFFF"/>
    </w:rPr>
  </w:style>
  <w:style w:type="paragraph" w:customStyle="1" w:styleId="1e">
    <w:name w:val="1 Обычный"/>
    <w:basedOn w:val="a1"/>
    <w:rsid w:val="005E36D1"/>
    <w:pPr>
      <w:autoSpaceDE w:val="0"/>
      <w:spacing w:before="120" w:after="120" w:line="360" w:lineRule="auto"/>
      <w:ind w:firstLine="720"/>
      <w:jc w:val="both"/>
    </w:pPr>
    <w:rPr>
      <w:rFonts w:ascii="Arial" w:eastAsia="Calibri" w:hAnsi="Arial" w:cs="Arial"/>
      <w:sz w:val="24"/>
      <w:szCs w:val="24"/>
    </w:rPr>
  </w:style>
  <w:style w:type="paragraph" w:customStyle="1" w:styleId="1f">
    <w:name w:val="заголовок 1"/>
    <w:basedOn w:val="a1"/>
    <w:next w:val="a1"/>
    <w:rsid w:val="005E36D1"/>
    <w:pPr>
      <w:keepNext/>
      <w:widowControl w:val="0"/>
      <w:overflowPunct w:val="0"/>
      <w:autoSpaceDE w:val="0"/>
      <w:spacing w:after="240" w:line="240" w:lineRule="auto"/>
      <w:ind w:firstLine="425"/>
      <w:jc w:val="center"/>
    </w:pPr>
    <w:rPr>
      <w:rFonts w:ascii="Arial" w:eastAsia="Calibri" w:hAnsi="Arial" w:cs="Times New Roman"/>
      <w:b/>
      <w:caps/>
      <w:sz w:val="56"/>
      <w:szCs w:val="20"/>
      <w:lang w:eastAsia="ar-SA"/>
    </w:rPr>
  </w:style>
  <w:style w:type="paragraph" w:customStyle="1" w:styleId="afff">
    <w:name w:val="Содержание"/>
    <w:basedOn w:val="a1"/>
    <w:rsid w:val="005E36D1"/>
    <w:pPr>
      <w:widowControl w:val="0"/>
      <w:tabs>
        <w:tab w:val="decimal" w:leader="dot" w:pos="9072"/>
      </w:tabs>
      <w:overflowPunct w:val="0"/>
      <w:autoSpaceDE w:val="0"/>
      <w:spacing w:before="120" w:after="0" w:line="240" w:lineRule="auto"/>
    </w:pPr>
    <w:rPr>
      <w:rFonts w:ascii="Arial" w:eastAsia="Calibri" w:hAnsi="Arial" w:cs="Times New Roman"/>
      <w:sz w:val="24"/>
      <w:szCs w:val="20"/>
      <w:lang w:eastAsia="ar-SA"/>
    </w:rPr>
  </w:style>
  <w:style w:type="paragraph" w:customStyle="1" w:styleId="afff0">
    <w:name w:val="Содержимое таблицы"/>
    <w:basedOn w:val="a1"/>
    <w:rsid w:val="00BE3029"/>
    <w:pPr>
      <w:widowControl w:val="0"/>
      <w:suppressLineNumbers/>
      <w:suppressAutoHyphens/>
      <w:spacing w:after="0" w:line="240" w:lineRule="auto"/>
    </w:pPr>
    <w:rPr>
      <w:rFonts w:ascii="Times New Roman" w:eastAsia="Lucida Sans Unicode" w:hAnsi="Times New Roman" w:cs="Times New Roman"/>
      <w:kern w:val="2"/>
      <w:sz w:val="24"/>
      <w:szCs w:val="24"/>
      <w:lang w:eastAsia="ar-SA"/>
    </w:rPr>
  </w:style>
  <w:style w:type="paragraph" w:customStyle="1" w:styleId="afff1">
    <w:name w:val="Знак"/>
    <w:basedOn w:val="a1"/>
    <w:rsid w:val="00442315"/>
    <w:pPr>
      <w:spacing w:line="240" w:lineRule="exact"/>
    </w:pPr>
    <w:rPr>
      <w:rFonts w:ascii="Verdana" w:eastAsia="Times New Roman" w:hAnsi="Verdana" w:cs="Times New Roman"/>
      <w:sz w:val="20"/>
      <w:szCs w:val="20"/>
      <w:lang w:val="en-US"/>
    </w:rPr>
  </w:style>
  <w:style w:type="character" w:customStyle="1" w:styleId="FontStyle22">
    <w:name w:val="Font Style22"/>
    <w:rsid w:val="003914AE"/>
    <w:rPr>
      <w:rFonts w:ascii="Times New Roman" w:hAnsi="Times New Roman" w:cs="Times New Roman"/>
      <w:sz w:val="26"/>
      <w:szCs w:val="26"/>
    </w:rPr>
  </w:style>
  <w:style w:type="paragraph" w:customStyle="1" w:styleId="Style10">
    <w:name w:val="Style10"/>
    <w:basedOn w:val="a1"/>
    <w:rsid w:val="003914AE"/>
    <w:pPr>
      <w:widowControl w:val="0"/>
      <w:autoSpaceDE w:val="0"/>
      <w:autoSpaceDN w:val="0"/>
      <w:adjustRightInd w:val="0"/>
      <w:spacing w:after="0" w:line="322" w:lineRule="exact"/>
      <w:ind w:firstLine="96"/>
      <w:jc w:val="both"/>
    </w:pPr>
    <w:rPr>
      <w:rFonts w:ascii="Times New Roman" w:eastAsia="Calibri" w:hAnsi="Times New Roman" w:cs="Times New Roman"/>
      <w:sz w:val="24"/>
      <w:szCs w:val="24"/>
      <w:lang w:eastAsia="ru-RU"/>
    </w:rPr>
  </w:style>
  <w:style w:type="table" w:customStyle="1" w:styleId="1f0">
    <w:name w:val="Сетка таблицы1"/>
    <w:basedOn w:val="a3"/>
    <w:next w:val="af7"/>
    <w:uiPriority w:val="59"/>
    <w:rsid w:val="00B22A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Основной текст (2)1"/>
    <w:basedOn w:val="a1"/>
    <w:uiPriority w:val="99"/>
    <w:rsid w:val="001A7938"/>
    <w:pPr>
      <w:widowControl w:val="0"/>
      <w:shd w:val="clear" w:color="auto" w:fill="FFFFFF"/>
      <w:spacing w:after="0" w:line="442" w:lineRule="exact"/>
    </w:pPr>
    <w:rPr>
      <w:rFonts w:ascii="Times New Roman" w:hAnsi="Times New Roman" w:cs="Times New Roman"/>
      <w:b/>
      <w:bCs/>
      <w:sz w:val="27"/>
      <w:szCs w:val="27"/>
    </w:rPr>
  </w:style>
  <w:style w:type="character" w:customStyle="1" w:styleId="41">
    <w:name w:val="Основной текст (4)_"/>
    <w:basedOn w:val="a2"/>
    <w:link w:val="410"/>
    <w:rsid w:val="001A7938"/>
    <w:rPr>
      <w:sz w:val="23"/>
      <w:szCs w:val="23"/>
      <w:shd w:val="clear" w:color="auto" w:fill="FFFFFF"/>
    </w:rPr>
  </w:style>
  <w:style w:type="character" w:customStyle="1" w:styleId="42">
    <w:name w:val="Основной текст (4)"/>
    <w:basedOn w:val="41"/>
    <w:uiPriority w:val="99"/>
    <w:rsid w:val="001A7938"/>
    <w:rPr>
      <w:sz w:val="23"/>
      <w:szCs w:val="23"/>
      <w:shd w:val="clear" w:color="auto" w:fill="FFFFFF"/>
    </w:rPr>
  </w:style>
  <w:style w:type="paragraph" w:customStyle="1" w:styleId="410">
    <w:name w:val="Основной текст (4)1"/>
    <w:basedOn w:val="a1"/>
    <w:link w:val="41"/>
    <w:rsid w:val="001A7938"/>
    <w:pPr>
      <w:widowControl w:val="0"/>
      <w:shd w:val="clear" w:color="auto" w:fill="FFFFFF"/>
      <w:spacing w:after="0" w:line="240" w:lineRule="atLeast"/>
      <w:jc w:val="right"/>
    </w:pPr>
    <w:rPr>
      <w:sz w:val="23"/>
      <w:szCs w:val="23"/>
    </w:rPr>
  </w:style>
  <w:style w:type="character" w:customStyle="1" w:styleId="110">
    <w:name w:val="Основной текст + 11"/>
    <w:aliases w:val="5 pt7"/>
    <w:basedOn w:val="1d"/>
    <w:uiPriority w:val="99"/>
    <w:rsid w:val="001A7938"/>
    <w:rPr>
      <w:rFonts w:ascii="Times New Roman" w:eastAsia="Times New Roman" w:hAnsi="Times New Roman" w:cs="Times New Roman"/>
      <w:color w:val="000000"/>
      <w:sz w:val="23"/>
      <w:szCs w:val="23"/>
      <w:u w:val="none"/>
      <w:shd w:val="clear" w:color="auto" w:fill="FFFFFF"/>
    </w:rPr>
  </w:style>
  <w:style w:type="character" w:customStyle="1" w:styleId="112">
    <w:name w:val="Основной текст + 112"/>
    <w:aliases w:val="5 pt6"/>
    <w:basedOn w:val="1d"/>
    <w:uiPriority w:val="99"/>
    <w:rsid w:val="001A7938"/>
    <w:rPr>
      <w:rFonts w:ascii="Times New Roman" w:eastAsia="Times New Roman" w:hAnsi="Times New Roman" w:cs="Times New Roman"/>
      <w:color w:val="000000"/>
      <w:sz w:val="23"/>
      <w:szCs w:val="23"/>
      <w:u w:val="none"/>
      <w:shd w:val="clear" w:color="auto" w:fill="FFFFFF"/>
    </w:rPr>
  </w:style>
  <w:style w:type="character" w:customStyle="1" w:styleId="afff2">
    <w:name w:val="Гипертекстовая ссылка"/>
    <w:basedOn w:val="a2"/>
    <w:uiPriority w:val="99"/>
    <w:rsid w:val="001A7938"/>
    <w:rPr>
      <w:rFonts w:cs="Times New Roman"/>
      <w:b w:val="0"/>
      <w:color w:val="106BBE"/>
    </w:rPr>
  </w:style>
  <w:style w:type="paragraph" w:customStyle="1" w:styleId="43">
    <w:name w:val="Обычный4"/>
    <w:rsid w:val="005E7688"/>
    <w:pPr>
      <w:spacing w:after="0" w:line="240" w:lineRule="auto"/>
    </w:pPr>
    <w:rPr>
      <w:rFonts w:ascii="Times New Roman" w:eastAsia="Times New Roman" w:hAnsi="Times New Roman" w:cs="Times New Roman"/>
      <w:sz w:val="20"/>
      <w:szCs w:val="20"/>
      <w:lang w:eastAsia="ru-RU"/>
    </w:rPr>
  </w:style>
  <w:style w:type="paragraph" w:customStyle="1" w:styleId="2CharChar">
    <w:name w:val="Знак Знак2 Char Char"/>
    <w:basedOn w:val="a1"/>
    <w:rsid w:val="00743B46"/>
    <w:pPr>
      <w:spacing w:line="240" w:lineRule="exact"/>
    </w:pPr>
    <w:rPr>
      <w:rFonts w:ascii="Verdana" w:eastAsia="Times New Roman" w:hAnsi="Verdana" w:cs="Verdana"/>
      <w:sz w:val="20"/>
      <w:szCs w:val="20"/>
      <w:lang w:val="en-US"/>
    </w:rPr>
  </w:style>
  <w:style w:type="paragraph" w:customStyle="1" w:styleId="53">
    <w:name w:val="Обычный5"/>
    <w:rsid w:val="004B4E8C"/>
    <w:pPr>
      <w:spacing w:after="0" w:line="240" w:lineRule="auto"/>
    </w:pPr>
    <w:rPr>
      <w:rFonts w:ascii="Times New Roman" w:eastAsia="Times New Roman" w:hAnsi="Times New Roman" w:cs="Times New Roman"/>
      <w:sz w:val="20"/>
      <w:szCs w:val="20"/>
      <w:lang w:eastAsia="ru-RU"/>
    </w:rPr>
  </w:style>
  <w:style w:type="paragraph" w:styleId="afff3">
    <w:name w:val="Document Map"/>
    <w:basedOn w:val="a1"/>
    <w:link w:val="afff4"/>
    <w:semiHidden/>
    <w:rsid w:val="00885FFB"/>
    <w:pPr>
      <w:shd w:val="clear" w:color="auto" w:fill="000080"/>
      <w:spacing w:after="0" w:line="240" w:lineRule="auto"/>
    </w:pPr>
    <w:rPr>
      <w:rFonts w:ascii="Tahoma" w:eastAsia="Times New Roman" w:hAnsi="Tahoma" w:cs="Tahoma"/>
      <w:sz w:val="20"/>
      <w:szCs w:val="20"/>
      <w:lang w:eastAsia="ru-RU"/>
    </w:rPr>
  </w:style>
  <w:style w:type="character" w:customStyle="1" w:styleId="afff4">
    <w:name w:val="Схема документа Знак"/>
    <w:basedOn w:val="a2"/>
    <w:link w:val="afff3"/>
    <w:semiHidden/>
    <w:rsid w:val="00885FFB"/>
    <w:rPr>
      <w:rFonts w:ascii="Tahoma" w:eastAsia="Times New Roman" w:hAnsi="Tahoma" w:cs="Tahoma"/>
      <w:sz w:val="20"/>
      <w:szCs w:val="20"/>
      <w:shd w:val="clear" w:color="auto" w:fill="000080"/>
      <w:lang w:eastAsia="ru-RU"/>
    </w:rPr>
  </w:style>
  <w:style w:type="paragraph" w:customStyle="1" w:styleId="311">
    <w:name w:val="Заголовок 31"/>
    <w:basedOn w:val="53"/>
    <w:next w:val="53"/>
    <w:rsid w:val="00885FFB"/>
    <w:pPr>
      <w:keepNext/>
      <w:ind w:right="-426"/>
      <w:jc w:val="center"/>
    </w:pPr>
    <w:rPr>
      <w:b/>
      <w:sz w:val="40"/>
    </w:rPr>
  </w:style>
  <w:style w:type="character" w:customStyle="1" w:styleId="afff5">
    <w:name w:val="Основной текст_ Знак"/>
    <w:rsid w:val="004B0279"/>
    <w:rPr>
      <w:color w:val="000000"/>
      <w:sz w:val="28"/>
      <w:szCs w:val="28"/>
      <w:shd w:val="clear" w:color="auto" w:fill="FFFFFF"/>
    </w:rPr>
  </w:style>
  <w:style w:type="character" w:styleId="HTML2">
    <w:name w:val="HTML Variable"/>
    <w:aliases w:val="!Ссылки в документе"/>
    <w:rsid w:val="004B0279"/>
    <w:rPr>
      <w:rFonts w:ascii="Arial" w:hAnsi="Arial"/>
      <w:b w:val="0"/>
      <w:i w:val="0"/>
      <w:iCs/>
      <w:color w:val="0000FF"/>
      <w:sz w:val="24"/>
      <w:u w:val="none"/>
    </w:rPr>
  </w:style>
  <w:style w:type="paragraph" w:customStyle="1" w:styleId="Title">
    <w:name w:val="Title!Название НПА"/>
    <w:basedOn w:val="a1"/>
    <w:rsid w:val="004B027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4B027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B027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B027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B0279"/>
    <w:pPr>
      <w:spacing w:after="0" w:line="240" w:lineRule="auto"/>
      <w:jc w:val="center"/>
    </w:pPr>
    <w:rPr>
      <w:rFonts w:ascii="Arial" w:eastAsia="Times New Roman" w:hAnsi="Arial" w:cs="Arial"/>
      <w:bCs/>
      <w:kern w:val="28"/>
      <w:sz w:val="24"/>
      <w:szCs w:val="32"/>
      <w:lang w:eastAsia="ru-RU"/>
    </w:rPr>
  </w:style>
  <w:style w:type="character" w:customStyle="1" w:styleId="afff6">
    <w:name w:val="Цветовое выделение"/>
    <w:rsid w:val="00D7269F"/>
    <w:rPr>
      <w:b/>
      <w:color w:val="000080"/>
    </w:rPr>
  </w:style>
  <w:style w:type="paragraph" w:customStyle="1" w:styleId="6">
    <w:name w:val="Обычный6"/>
    <w:rsid w:val="00365F4F"/>
    <w:pPr>
      <w:spacing w:after="0" w:line="240" w:lineRule="auto"/>
    </w:pPr>
    <w:rPr>
      <w:rFonts w:ascii="Times New Roman" w:eastAsia="Times New Roman" w:hAnsi="Times New Roman" w:cs="Times New Roman"/>
      <w:sz w:val="20"/>
      <w:szCs w:val="20"/>
      <w:lang w:eastAsia="ru-RU"/>
    </w:rPr>
  </w:style>
  <w:style w:type="paragraph" w:customStyle="1" w:styleId="71">
    <w:name w:val="Обычный7"/>
    <w:rsid w:val="00713620"/>
    <w:pPr>
      <w:spacing w:after="0" w:line="240" w:lineRule="auto"/>
    </w:pPr>
    <w:rPr>
      <w:rFonts w:ascii="Times New Roman" w:eastAsia="Times New Roman" w:hAnsi="Times New Roman" w:cs="Times New Roman"/>
      <w:sz w:val="20"/>
      <w:szCs w:val="20"/>
      <w:lang w:eastAsia="ru-RU"/>
    </w:rPr>
  </w:style>
  <w:style w:type="paragraph" w:customStyle="1" w:styleId="38">
    <w:name w:val="Основной текст3"/>
    <w:basedOn w:val="71"/>
    <w:rsid w:val="00713620"/>
    <w:pPr>
      <w:ind w:right="-426"/>
      <w:jc w:val="center"/>
    </w:pPr>
    <w:rPr>
      <w:sz w:val="36"/>
    </w:rPr>
  </w:style>
  <w:style w:type="paragraph" w:customStyle="1" w:styleId="81">
    <w:name w:val="Обычный8"/>
    <w:rsid w:val="00DD1BAB"/>
    <w:pPr>
      <w:spacing w:after="0" w:line="240" w:lineRule="auto"/>
    </w:pPr>
    <w:rPr>
      <w:rFonts w:ascii="Times New Roman" w:eastAsia="Times New Roman" w:hAnsi="Times New Roman" w:cs="Times New Roman"/>
      <w:sz w:val="20"/>
      <w:szCs w:val="20"/>
      <w:lang w:eastAsia="ru-RU"/>
    </w:rPr>
  </w:style>
  <w:style w:type="paragraph" w:customStyle="1" w:styleId="320">
    <w:name w:val="Заголовок 32"/>
    <w:basedOn w:val="81"/>
    <w:next w:val="81"/>
    <w:rsid w:val="00136C83"/>
    <w:pPr>
      <w:keepNext/>
      <w:ind w:right="-426"/>
      <w:jc w:val="center"/>
    </w:pPr>
    <w:rPr>
      <w:b/>
      <w:sz w:val="40"/>
    </w:rPr>
  </w:style>
  <w:style w:type="paragraph" w:customStyle="1" w:styleId="p19">
    <w:name w:val="p19"/>
    <w:basedOn w:val="a1"/>
    <w:rsid w:val="008D14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Заголовок_пост"/>
    <w:basedOn w:val="a1"/>
    <w:rsid w:val="00F31C73"/>
    <w:pPr>
      <w:tabs>
        <w:tab w:val="left" w:pos="10440"/>
      </w:tabs>
      <w:spacing w:after="0" w:line="240" w:lineRule="auto"/>
      <w:ind w:left="720" w:right="4627"/>
    </w:pPr>
    <w:rPr>
      <w:rFonts w:ascii="Times New Roman" w:eastAsia="Times New Roman" w:hAnsi="Times New Roman" w:cs="Times New Roman"/>
      <w:sz w:val="26"/>
      <w:szCs w:val="20"/>
      <w:lang w:eastAsia="ru-RU"/>
    </w:rPr>
  </w:style>
  <w:style w:type="paragraph" w:customStyle="1" w:styleId="44">
    <w:name w:val="Без интервала4"/>
    <w:rsid w:val="00F31C73"/>
    <w:pPr>
      <w:spacing w:after="0" w:line="240" w:lineRule="auto"/>
    </w:pPr>
    <w:rPr>
      <w:rFonts w:ascii="Calibri" w:eastAsia="Times New Roman" w:hAnsi="Calibri" w:cs="Times New Roman"/>
      <w:lang w:eastAsia="ru-RU"/>
    </w:rPr>
  </w:style>
  <w:style w:type="paragraph" w:customStyle="1" w:styleId="formattext">
    <w:name w:val="formattext"/>
    <w:basedOn w:val="a1"/>
    <w:rsid w:val="001756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
    <w:name w:val="Обычный9"/>
    <w:rsid w:val="00A524E9"/>
    <w:pPr>
      <w:spacing w:after="0" w:line="240" w:lineRule="auto"/>
    </w:pPr>
    <w:rPr>
      <w:rFonts w:ascii="Times New Roman" w:eastAsia="Times New Roman" w:hAnsi="Times New Roman" w:cs="Times New Roman"/>
      <w:sz w:val="20"/>
      <w:szCs w:val="20"/>
      <w:lang w:eastAsia="ru-RU"/>
    </w:rPr>
  </w:style>
  <w:style w:type="character" w:customStyle="1" w:styleId="11pt">
    <w:name w:val="Основной текст + 11 pt;Курсив"/>
    <w:basedOn w:val="aff1"/>
    <w:rsid w:val="0014414E"/>
    <w:rPr>
      <w:rFonts w:ascii="Times New Roman" w:eastAsia="Times New Roman" w:hAnsi="Times New Roman" w:cs="Times New Roman"/>
      <w:b w:val="0"/>
      <w:bCs w:val="0"/>
      <w:i/>
      <w:iCs/>
      <w:smallCaps w:val="0"/>
      <w:strike w:val="0"/>
      <w:color w:val="000000"/>
      <w:spacing w:val="0"/>
      <w:w w:val="100"/>
      <w:position w:val="0"/>
      <w:sz w:val="22"/>
      <w:szCs w:val="22"/>
      <w:u w:val="single"/>
      <w:shd w:val="clear" w:color="auto" w:fill="FFFFFF"/>
      <w:lang w:val="ru-RU" w:eastAsia="ru-RU" w:bidi="ru-RU"/>
    </w:rPr>
  </w:style>
  <w:style w:type="character" w:customStyle="1" w:styleId="a6">
    <w:name w:val="Абзац списка Знак"/>
    <w:link w:val="a5"/>
    <w:rsid w:val="007064EA"/>
  </w:style>
  <w:style w:type="paragraph" w:customStyle="1" w:styleId="FORMATTEXT0">
    <w:name w:val=".FORMATTEXT"/>
    <w:rsid w:val="007064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13">
    <w:name w:val="Сетка таблицы11"/>
    <w:basedOn w:val="a3"/>
    <w:next w:val="af7"/>
    <w:rsid w:val="007064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
    <w:basedOn w:val="a3"/>
    <w:next w:val="af7"/>
    <w:rsid w:val="007064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Пункт РНГП"/>
    <w:basedOn w:val="a5"/>
    <w:rsid w:val="007064EA"/>
    <w:pPr>
      <w:numPr>
        <w:numId w:val="2"/>
      </w:numPr>
      <w:tabs>
        <w:tab w:val="left" w:pos="993"/>
      </w:tabs>
      <w:spacing w:after="0" w:line="240" w:lineRule="auto"/>
      <w:ind w:left="720"/>
      <w:jc w:val="both"/>
    </w:pPr>
    <w:rPr>
      <w:rFonts w:ascii="Times New Roman" w:eastAsia="Calibri" w:hAnsi="Times New Roman" w:cs="Times New Roman"/>
      <w:color w:val="000000"/>
      <w:sz w:val="24"/>
      <w:szCs w:val="24"/>
    </w:rPr>
  </w:style>
  <w:style w:type="paragraph" w:customStyle="1" w:styleId="afff8">
    <w:name w:val="Обычный нум. список"/>
    <w:basedOn w:val="a1"/>
    <w:qFormat/>
    <w:rsid w:val="007064EA"/>
    <w:pPr>
      <w:tabs>
        <w:tab w:val="num" w:pos="0"/>
      </w:tabs>
      <w:suppressAutoHyphens/>
      <w:spacing w:before="45" w:after="0" w:line="240" w:lineRule="auto"/>
      <w:ind w:left="147" w:firstLine="567"/>
      <w:jc w:val="both"/>
    </w:pPr>
    <w:rPr>
      <w:rFonts w:ascii="Times New Roman" w:eastAsia="Times New Roman" w:hAnsi="Times New Roman" w:cs="Times New Roman"/>
      <w:sz w:val="28"/>
      <w:szCs w:val="28"/>
      <w:lang w:eastAsia="ar-SA"/>
    </w:rPr>
  </w:style>
  <w:style w:type="paragraph" w:customStyle="1" w:styleId="Normal10-02">
    <w:name w:val="Normal + 10 пт полужирный По центру Слева:  -02 см Справ..."/>
    <w:basedOn w:val="a1"/>
    <w:rsid w:val="007064EA"/>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39">
    <w:name w:val="Стиль3"/>
    <w:basedOn w:val="a1"/>
    <w:rsid w:val="007064EA"/>
    <w:pPr>
      <w:spacing w:after="0" w:line="240" w:lineRule="auto"/>
    </w:pPr>
    <w:rPr>
      <w:rFonts w:ascii="Arial" w:eastAsia="Times New Roman" w:hAnsi="Arial" w:cs="Arial"/>
      <w:b/>
      <w:i/>
      <w:color w:val="000000"/>
      <w:sz w:val="28"/>
      <w:lang w:eastAsia="ru-RU"/>
    </w:rPr>
  </w:style>
  <w:style w:type="paragraph" w:customStyle="1" w:styleId="afff9">
    <w:name w:val="Текст документа"/>
    <w:basedOn w:val="a1"/>
    <w:qFormat/>
    <w:rsid w:val="007064EA"/>
    <w:pPr>
      <w:tabs>
        <w:tab w:val="left" w:pos="851"/>
      </w:tabs>
      <w:spacing w:after="0" w:line="240" w:lineRule="auto"/>
      <w:ind w:firstLine="567"/>
      <w:jc w:val="both"/>
    </w:pPr>
    <w:rPr>
      <w:rFonts w:ascii="Calibri" w:eastAsia="Calibri" w:hAnsi="Calibri" w:cs="Times New Roman"/>
      <w:sz w:val="24"/>
    </w:rPr>
  </w:style>
  <w:style w:type="paragraph" w:styleId="afffa">
    <w:name w:val="TOC Heading"/>
    <w:basedOn w:val="12"/>
    <w:next w:val="a1"/>
    <w:qFormat/>
    <w:rsid w:val="007064EA"/>
    <w:pPr>
      <w:spacing w:before="480" w:line="276" w:lineRule="auto"/>
      <w:outlineLvl w:val="9"/>
    </w:pPr>
    <w:rPr>
      <w:rFonts w:ascii="Cambria" w:eastAsia="Times New Roman" w:hAnsi="Cambria" w:cs="Times New Roman"/>
      <w:b/>
      <w:bCs/>
      <w:color w:val="365F91"/>
      <w:sz w:val="28"/>
      <w:szCs w:val="28"/>
      <w:lang w:eastAsia="ru-RU"/>
    </w:rPr>
  </w:style>
  <w:style w:type="paragraph" w:styleId="1f1">
    <w:name w:val="toc 1"/>
    <w:basedOn w:val="a1"/>
    <w:next w:val="a1"/>
    <w:autoRedefine/>
    <w:unhideWhenUsed/>
    <w:rsid w:val="007064EA"/>
    <w:pPr>
      <w:spacing w:after="100" w:line="276" w:lineRule="auto"/>
    </w:pPr>
    <w:rPr>
      <w:rFonts w:ascii="Calibri" w:eastAsia="Calibri" w:hAnsi="Calibri" w:cs="Arial"/>
    </w:rPr>
  </w:style>
  <w:style w:type="paragraph" w:styleId="2d">
    <w:name w:val="toc 2"/>
    <w:basedOn w:val="a1"/>
    <w:next w:val="a1"/>
    <w:autoRedefine/>
    <w:unhideWhenUsed/>
    <w:rsid w:val="007064EA"/>
    <w:pPr>
      <w:spacing w:after="100" w:line="276" w:lineRule="auto"/>
      <w:ind w:left="220"/>
    </w:pPr>
    <w:rPr>
      <w:rFonts w:ascii="Calibri" w:eastAsia="Calibri" w:hAnsi="Calibri" w:cs="Arial"/>
    </w:rPr>
  </w:style>
  <w:style w:type="numbering" w:customStyle="1" w:styleId="2311">
    <w:name w:val="Стиль маркированный2311"/>
    <w:rsid w:val="007064EA"/>
    <w:pPr>
      <w:numPr>
        <w:numId w:val="5"/>
      </w:numPr>
    </w:pPr>
  </w:style>
  <w:style w:type="paragraph" w:styleId="3a">
    <w:name w:val="toc 3"/>
    <w:basedOn w:val="a1"/>
    <w:next w:val="a1"/>
    <w:autoRedefine/>
    <w:unhideWhenUsed/>
    <w:rsid w:val="007064EA"/>
    <w:pPr>
      <w:spacing w:after="100" w:line="276" w:lineRule="auto"/>
      <w:ind w:left="440"/>
    </w:pPr>
    <w:rPr>
      <w:rFonts w:ascii="Calibri" w:eastAsia="Calibri" w:hAnsi="Calibri" w:cs="Arial"/>
    </w:rPr>
  </w:style>
  <w:style w:type="paragraph" w:customStyle="1" w:styleId="100">
    <w:name w:val="Обычный10"/>
    <w:rsid w:val="007F7B58"/>
    <w:pPr>
      <w:spacing w:after="0" w:line="240" w:lineRule="auto"/>
    </w:pPr>
    <w:rPr>
      <w:rFonts w:ascii="Times New Roman" w:eastAsia="Times New Roman" w:hAnsi="Times New Roman" w:cs="Times New Roman"/>
      <w:sz w:val="20"/>
      <w:szCs w:val="20"/>
      <w:lang w:eastAsia="ru-RU"/>
    </w:rPr>
  </w:style>
  <w:style w:type="paragraph" w:customStyle="1" w:styleId="330">
    <w:name w:val="Заголовок 33"/>
    <w:basedOn w:val="100"/>
    <w:next w:val="100"/>
    <w:rsid w:val="007F7B58"/>
    <w:pPr>
      <w:keepNext/>
      <w:ind w:right="-426"/>
      <w:jc w:val="center"/>
    </w:pPr>
    <w:rPr>
      <w:b/>
      <w:sz w:val="40"/>
    </w:rPr>
  </w:style>
  <w:style w:type="paragraph" w:customStyle="1" w:styleId="114">
    <w:name w:val="Обычный11"/>
    <w:rsid w:val="00DD70C3"/>
    <w:pPr>
      <w:spacing w:after="0" w:line="240" w:lineRule="auto"/>
    </w:pPr>
    <w:rPr>
      <w:rFonts w:ascii="Times New Roman" w:eastAsia="Times New Roman" w:hAnsi="Times New Roman" w:cs="Times New Roman"/>
      <w:sz w:val="20"/>
      <w:szCs w:val="20"/>
      <w:lang w:eastAsia="ru-RU"/>
    </w:rPr>
  </w:style>
  <w:style w:type="paragraph" w:customStyle="1" w:styleId="340">
    <w:name w:val="Заголовок 34"/>
    <w:basedOn w:val="114"/>
    <w:next w:val="114"/>
    <w:rsid w:val="00DD70C3"/>
    <w:pPr>
      <w:keepNext/>
      <w:ind w:right="-426"/>
      <w:jc w:val="center"/>
    </w:pPr>
    <w:rPr>
      <w:b/>
      <w:sz w:val="40"/>
    </w:rPr>
  </w:style>
  <w:style w:type="paragraph" w:customStyle="1" w:styleId="120">
    <w:name w:val="Обычный12"/>
    <w:rsid w:val="00FE7F3A"/>
    <w:pPr>
      <w:spacing w:after="0" w:line="240" w:lineRule="auto"/>
    </w:pPr>
    <w:rPr>
      <w:rFonts w:ascii="Times New Roman" w:eastAsia="Times New Roman" w:hAnsi="Times New Roman" w:cs="Times New Roman"/>
      <w:sz w:val="20"/>
      <w:szCs w:val="20"/>
      <w:lang w:eastAsia="ru-RU"/>
    </w:rPr>
  </w:style>
  <w:style w:type="paragraph" w:customStyle="1" w:styleId="350">
    <w:name w:val="Заголовок 35"/>
    <w:basedOn w:val="120"/>
    <w:next w:val="120"/>
    <w:rsid w:val="00FE7F3A"/>
    <w:pPr>
      <w:keepNext/>
      <w:ind w:right="-426"/>
      <w:jc w:val="center"/>
    </w:pPr>
    <w:rPr>
      <w:b/>
      <w:sz w:val="40"/>
    </w:rPr>
  </w:style>
  <w:style w:type="paragraph" w:customStyle="1" w:styleId="afffb">
    <w:basedOn w:val="a1"/>
    <w:next w:val="af4"/>
    <w:link w:val="afffc"/>
    <w:qFormat/>
    <w:rsid w:val="00BA7D2A"/>
    <w:pPr>
      <w:spacing w:after="0" w:line="240" w:lineRule="auto"/>
      <w:jc w:val="center"/>
    </w:pPr>
    <w:rPr>
      <w:rFonts w:ascii="Times New Roman" w:eastAsia="Times New Roman" w:hAnsi="Times New Roman" w:cs="Times New Roman"/>
      <w:b/>
      <w:bCs/>
      <w:sz w:val="28"/>
      <w:szCs w:val="28"/>
      <w:lang w:eastAsia="ru-RU"/>
    </w:rPr>
  </w:style>
  <w:style w:type="character" w:customStyle="1" w:styleId="afffc">
    <w:name w:val="Заголовок Знак"/>
    <w:link w:val="afffb"/>
    <w:rsid w:val="00BA7D2A"/>
    <w:rPr>
      <w:b/>
      <w:bCs/>
      <w:sz w:val="28"/>
      <w:szCs w:val="28"/>
    </w:rPr>
  </w:style>
  <w:style w:type="character" w:customStyle="1" w:styleId="blk">
    <w:name w:val="blk"/>
    <w:basedOn w:val="a2"/>
    <w:rsid w:val="00BA7D2A"/>
  </w:style>
  <w:style w:type="character" w:customStyle="1" w:styleId="nobr">
    <w:name w:val="nobr"/>
    <w:basedOn w:val="a2"/>
    <w:rsid w:val="00BA7D2A"/>
  </w:style>
  <w:style w:type="paragraph" w:customStyle="1" w:styleId="131">
    <w:name w:val="Обычный13"/>
    <w:rsid w:val="008462A4"/>
    <w:pPr>
      <w:spacing w:after="0" w:line="240" w:lineRule="auto"/>
    </w:pPr>
    <w:rPr>
      <w:rFonts w:ascii="Times New Roman" w:eastAsia="Times New Roman" w:hAnsi="Times New Roman" w:cs="Times New Roman"/>
      <w:sz w:val="20"/>
      <w:szCs w:val="20"/>
      <w:lang w:eastAsia="ru-RU"/>
    </w:rPr>
  </w:style>
  <w:style w:type="paragraph" w:customStyle="1" w:styleId="360">
    <w:name w:val="Заголовок 36"/>
    <w:basedOn w:val="131"/>
    <w:next w:val="131"/>
    <w:rsid w:val="008462A4"/>
    <w:pPr>
      <w:keepNext/>
      <w:ind w:right="-426"/>
      <w:jc w:val="center"/>
    </w:pPr>
    <w:rPr>
      <w:b/>
      <w:sz w:val="40"/>
    </w:rPr>
  </w:style>
  <w:style w:type="paragraph" w:customStyle="1" w:styleId="xl65">
    <w:name w:val="xl65"/>
    <w:basedOn w:val="a1"/>
    <w:rsid w:val="008462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8462A4"/>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7">
    <w:name w:val="xl117"/>
    <w:basedOn w:val="a1"/>
    <w:rsid w:val="008462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8">
    <w:name w:val="xl118"/>
    <w:basedOn w:val="a1"/>
    <w:rsid w:val="008462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9">
    <w:name w:val="xl119"/>
    <w:basedOn w:val="a1"/>
    <w:rsid w:val="008462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0">
    <w:name w:val="xl120"/>
    <w:basedOn w:val="a1"/>
    <w:rsid w:val="00846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1">
    <w:name w:val="xl121"/>
    <w:basedOn w:val="a1"/>
    <w:rsid w:val="00846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2">
    <w:name w:val="xl122"/>
    <w:basedOn w:val="a1"/>
    <w:rsid w:val="00846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3">
    <w:name w:val="xl123"/>
    <w:basedOn w:val="a1"/>
    <w:rsid w:val="00846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4">
    <w:name w:val="xl124"/>
    <w:basedOn w:val="a1"/>
    <w:rsid w:val="008462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5">
    <w:name w:val="xl125"/>
    <w:basedOn w:val="a1"/>
    <w:rsid w:val="008462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6">
    <w:name w:val="xl126"/>
    <w:basedOn w:val="a1"/>
    <w:rsid w:val="00846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7">
    <w:name w:val="xl127"/>
    <w:basedOn w:val="a1"/>
    <w:rsid w:val="008462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8">
    <w:name w:val="xl128"/>
    <w:basedOn w:val="a1"/>
    <w:rsid w:val="008462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9">
    <w:name w:val="xl129"/>
    <w:basedOn w:val="a1"/>
    <w:rsid w:val="00846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30">
    <w:name w:val="xl130"/>
    <w:basedOn w:val="a1"/>
    <w:rsid w:val="008462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31">
    <w:name w:val="xl131"/>
    <w:basedOn w:val="a1"/>
    <w:rsid w:val="008462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2">
    <w:name w:val="xl132"/>
    <w:basedOn w:val="a1"/>
    <w:rsid w:val="008462A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3">
    <w:name w:val="xl133"/>
    <w:basedOn w:val="a1"/>
    <w:rsid w:val="008462A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4">
    <w:name w:val="xl134"/>
    <w:basedOn w:val="a1"/>
    <w:rsid w:val="008462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35">
    <w:name w:val="xl135"/>
    <w:basedOn w:val="a1"/>
    <w:rsid w:val="008462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1"/>
    <w:rsid w:val="008462A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1"/>
    <w:rsid w:val="008462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1"/>
    <w:rsid w:val="008462A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1"/>
    <w:rsid w:val="008462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0">
    <w:name w:val="xl140"/>
    <w:basedOn w:val="a1"/>
    <w:rsid w:val="008462A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
    <w:name w:val="Обычный14"/>
    <w:rsid w:val="000401C2"/>
    <w:pPr>
      <w:spacing w:after="0" w:line="240" w:lineRule="auto"/>
    </w:pPr>
    <w:rPr>
      <w:rFonts w:ascii="Times New Roman" w:eastAsia="Times New Roman" w:hAnsi="Times New Roman" w:cs="Times New Roman"/>
      <w:sz w:val="20"/>
      <w:szCs w:val="20"/>
      <w:lang w:eastAsia="ru-RU"/>
    </w:rPr>
  </w:style>
  <w:style w:type="paragraph" w:customStyle="1" w:styleId="370">
    <w:name w:val="Заголовок 37"/>
    <w:basedOn w:val="140"/>
    <w:next w:val="140"/>
    <w:rsid w:val="000401C2"/>
    <w:pPr>
      <w:keepNext/>
      <w:ind w:right="-426"/>
      <w:jc w:val="center"/>
    </w:pPr>
    <w:rPr>
      <w:b/>
      <w:sz w:val="40"/>
    </w:rPr>
  </w:style>
  <w:style w:type="character" w:customStyle="1" w:styleId="1f2">
    <w:name w:val="Гиперссылка1"/>
    <w:basedOn w:val="a2"/>
    <w:uiPriority w:val="99"/>
    <w:unhideWhenUsed/>
    <w:rsid w:val="00662559"/>
    <w:rPr>
      <w:color w:val="0000FF"/>
      <w:u w:val="single"/>
    </w:rPr>
  </w:style>
  <w:style w:type="paragraph" w:customStyle="1" w:styleId="afffd">
    <w:name w:val="Комментарий"/>
    <w:basedOn w:val="a1"/>
    <w:next w:val="a1"/>
    <w:uiPriority w:val="99"/>
    <w:rsid w:val="00662559"/>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1">
    <w:name w:val="Стиль 1."/>
    <w:basedOn w:val="a1"/>
    <w:rsid w:val="001C68C0"/>
    <w:pPr>
      <w:numPr>
        <w:numId w:val="14"/>
      </w:numPr>
      <w:spacing w:after="0" w:line="240" w:lineRule="auto"/>
      <w:jc w:val="both"/>
    </w:pPr>
    <w:rPr>
      <w:rFonts w:ascii="Times New Roman" w:eastAsia="Times New Roman" w:hAnsi="Times New Roman" w:cs="Times New Roman"/>
      <w:sz w:val="26"/>
      <w:szCs w:val="20"/>
      <w:lang w:eastAsia="ru-RU"/>
    </w:rPr>
  </w:style>
  <w:style w:type="paragraph" w:customStyle="1" w:styleId="1f3">
    <w:name w:val="Стиль приложения 1."/>
    <w:basedOn w:val="1"/>
    <w:rsid w:val="001C68C0"/>
    <w:pPr>
      <w:numPr>
        <w:numId w:val="0"/>
      </w:numPr>
      <w:ind w:left="928" w:hanging="360"/>
      <w:jc w:val="center"/>
    </w:pPr>
  </w:style>
  <w:style w:type="paragraph" w:customStyle="1" w:styleId="11">
    <w:name w:val="Стиль 1.1."/>
    <w:basedOn w:val="a1"/>
    <w:rsid w:val="001C68C0"/>
    <w:pPr>
      <w:numPr>
        <w:ilvl w:val="1"/>
        <w:numId w:val="14"/>
      </w:numPr>
      <w:spacing w:after="0" w:line="240" w:lineRule="auto"/>
      <w:jc w:val="both"/>
    </w:pPr>
    <w:rPr>
      <w:rFonts w:ascii="Times New Roman" w:eastAsia="Times New Roman" w:hAnsi="Times New Roman" w:cs="Times New Roman"/>
      <w:sz w:val="26"/>
      <w:szCs w:val="20"/>
      <w:lang w:eastAsia="ru-RU"/>
    </w:rPr>
  </w:style>
  <w:style w:type="paragraph" w:customStyle="1" w:styleId="115">
    <w:name w:val="Стиль приложения 1.1."/>
    <w:basedOn w:val="a1"/>
    <w:rsid w:val="001C68C0"/>
    <w:pPr>
      <w:tabs>
        <w:tab w:val="num" w:pos="4820"/>
      </w:tabs>
      <w:spacing w:after="0" w:line="240" w:lineRule="auto"/>
      <w:ind w:left="3544" w:hanging="360"/>
      <w:jc w:val="both"/>
    </w:pPr>
    <w:rPr>
      <w:rFonts w:ascii="Times New Roman" w:eastAsia="Times New Roman" w:hAnsi="Times New Roman" w:cs="Times New Roman"/>
      <w:sz w:val="26"/>
      <w:szCs w:val="20"/>
      <w:lang w:eastAsia="ru-RU"/>
    </w:rPr>
  </w:style>
  <w:style w:type="paragraph" w:customStyle="1" w:styleId="111">
    <w:name w:val="Стиль 1.1.1."/>
    <w:basedOn w:val="a1"/>
    <w:rsid w:val="001C68C0"/>
    <w:pPr>
      <w:numPr>
        <w:ilvl w:val="2"/>
        <w:numId w:val="14"/>
      </w:numPr>
      <w:spacing w:after="0" w:line="240" w:lineRule="auto"/>
      <w:jc w:val="both"/>
    </w:pPr>
    <w:rPr>
      <w:rFonts w:ascii="Times New Roman" w:eastAsia="Times New Roman" w:hAnsi="Times New Roman" w:cs="Times New Roman"/>
      <w:sz w:val="26"/>
      <w:szCs w:val="20"/>
      <w:lang w:eastAsia="ru-RU"/>
    </w:rPr>
  </w:style>
  <w:style w:type="paragraph" w:customStyle="1" w:styleId="11110">
    <w:name w:val="Стиль приложения 1.1.1.1."/>
    <w:basedOn w:val="a1"/>
    <w:rsid w:val="001C68C0"/>
    <w:pPr>
      <w:tabs>
        <w:tab w:val="num" w:pos="1588"/>
      </w:tabs>
      <w:spacing w:after="0" w:line="240" w:lineRule="auto"/>
      <w:ind w:firstLine="709"/>
      <w:jc w:val="both"/>
    </w:pPr>
    <w:rPr>
      <w:rFonts w:ascii="Times New Roman" w:eastAsia="Times New Roman" w:hAnsi="Times New Roman" w:cs="Times New Roman"/>
      <w:sz w:val="26"/>
      <w:szCs w:val="20"/>
      <w:lang w:eastAsia="ru-RU"/>
    </w:rPr>
  </w:style>
  <w:style w:type="paragraph" w:customStyle="1" w:styleId="1111">
    <w:name w:val="Стиль 1.1.1.1."/>
    <w:basedOn w:val="a1"/>
    <w:rsid w:val="001C68C0"/>
    <w:pPr>
      <w:numPr>
        <w:ilvl w:val="3"/>
        <w:numId w:val="14"/>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пп_1)"/>
    <w:basedOn w:val="a1"/>
    <w:rsid w:val="001C68C0"/>
    <w:pPr>
      <w:numPr>
        <w:ilvl w:val="4"/>
        <w:numId w:val="14"/>
      </w:numPr>
      <w:spacing w:after="0" w:line="240" w:lineRule="auto"/>
      <w:jc w:val="both"/>
    </w:pPr>
    <w:rPr>
      <w:rFonts w:ascii="Times New Roman" w:eastAsia="Times New Roman" w:hAnsi="Times New Roman" w:cs="Times New Roman"/>
      <w:sz w:val="26"/>
      <w:szCs w:val="20"/>
      <w:lang w:eastAsia="ru-RU"/>
    </w:rPr>
  </w:style>
  <w:style w:type="paragraph" w:customStyle="1" w:styleId="a0">
    <w:name w:val="Стиль ппп_а)"/>
    <w:basedOn w:val="a1"/>
    <w:rsid w:val="001C68C0"/>
    <w:pPr>
      <w:numPr>
        <w:ilvl w:val="5"/>
        <w:numId w:val="14"/>
      </w:numPr>
      <w:spacing w:after="0" w:line="240" w:lineRule="auto"/>
      <w:jc w:val="both"/>
    </w:pPr>
    <w:rPr>
      <w:rFonts w:ascii="Times New Roman" w:eastAsia="Times New Roman" w:hAnsi="Times New Roman" w:cs="Times New Roman"/>
      <w:sz w:val="26"/>
      <w:szCs w:val="20"/>
      <w:lang w:eastAsia="ru-RU"/>
    </w:rPr>
  </w:style>
  <w:style w:type="paragraph" w:customStyle="1" w:styleId="1f4">
    <w:name w:val="Стиль приложения_1)"/>
    <w:basedOn w:val="a1"/>
    <w:rsid w:val="001C68C0"/>
    <w:pPr>
      <w:tabs>
        <w:tab w:val="num" w:pos="709"/>
      </w:tabs>
      <w:spacing w:after="0" w:line="240" w:lineRule="auto"/>
      <w:ind w:left="709" w:hanging="709"/>
      <w:jc w:val="both"/>
    </w:pPr>
    <w:rPr>
      <w:rFonts w:ascii="Times New Roman" w:eastAsia="Times New Roman" w:hAnsi="Times New Roman" w:cs="Times New Roman"/>
      <w:sz w:val="26"/>
      <w:szCs w:val="20"/>
      <w:lang w:eastAsia="ru-RU"/>
    </w:rPr>
  </w:style>
  <w:style w:type="paragraph" w:customStyle="1" w:styleId="afffe">
    <w:name w:val="Стиль приложения_а)"/>
    <w:basedOn w:val="a1"/>
    <w:rsid w:val="001C68C0"/>
    <w:pPr>
      <w:tabs>
        <w:tab w:val="num" w:pos="709"/>
      </w:tabs>
      <w:spacing w:after="0" w:line="240" w:lineRule="auto"/>
      <w:ind w:left="709" w:hanging="709"/>
      <w:jc w:val="both"/>
    </w:pPr>
    <w:rPr>
      <w:rFonts w:ascii="Times New Roman" w:eastAsia="Times New Roman" w:hAnsi="Times New Roman" w:cs="Times New Roman"/>
      <w:sz w:val="26"/>
      <w:szCs w:val="20"/>
      <w:lang w:eastAsia="ru-RU"/>
    </w:rPr>
  </w:style>
  <w:style w:type="paragraph" w:customStyle="1" w:styleId="Heading">
    <w:name w:val="Heading"/>
    <w:rsid w:val="001C68C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Normal">
    <w:name w:val="Normal"/>
    <w:rsid w:val="00E93BB7"/>
    <w:pPr>
      <w:spacing w:after="0" w:line="240" w:lineRule="auto"/>
    </w:pPr>
    <w:rPr>
      <w:rFonts w:ascii="Times New Roman" w:eastAsia="Times New Roman" w:hAnsi="Times New Roman" w:cs="Times New Roman"/>
      <w:sz w:val="20"/>
      <w:szCs w:val="20"/>
      <w:lang w:eastAsia="ru-RU"/>
    </w:rPr>
  </w:style>
  <w:style w:type="paragraph" w:customStyle="1" w:styleId="heading3">
    <w:name w:val="heading 3"/>
    <w:basedOn w:val="Normal"/>
    <w:next w:val="Normal"/>
    <w:rsid w:val="00E93BB7"/>
    <w:pPr>
      <w:keepNext/>
      <w:ind w:right="-426"/>
      <w:jc w:val="center"/>
    </w:pPr>
    <w:rPr>
      <w:b/>
      <w:sz w:val="40"/>
    </w:rPr>
  </w:style>
</w:styles>
</file>

<file path=word/webSettings.xml><?xml version="1.0" encoding="utf-8"?>
<w:webSettings xmlns:r="http://schemas.openxmlformats.org/officeDocument/2006/relationships" xmlns:w="http://schemas.openxmlformats.org/wordprocessingml/2006/main">
  <w:divs>
    <w:div w:id="155148102">
      <w:bodyDiv w:val="1"/>
      <w:marLeft w:val="0"/>
      <w:marRight w:val="0"/>
      <w:marTop w:val="0"/>
      <w:marBottom w:val="0"/>
      <w:divBdr>
        <w:top w:val="none" w:sz="0" w:space="0" w:color="auto"/>
        <w:left w:val="none" w:sz="0" w:space="0" w:color="auto"/>
        <w:bottom w:val="none" w:sz="0" w:space="0" w:color="auto"/>
        <w:right w:val="none" w:sz="0" w:space="0" w:color="auto"/>
      </w:divBdr>
    </w:div>
    <w:div w:id="215704168">
      <w:bodyDiv w:val="1"/>
      <w:marLeft w:val="0"/>
      <w:marRight w:val="0"/>
      <w:marTop w:val="0"/>
      <w:marBottom w:val="0"/>
      <w:divBdr>
        <w:top w:val="none" w:sz="0" w:space="0" w:color="auto"/>
        <w:left w:val="none" w:sz="0" w:space="0" w:color="auto"/>
        <w:bottom w:val="none" w:sz="0" w:space="0" w:color="auto"/>
        <w:right w:val="none" w:sz="0" w:space="0" w:color="auto"/>
      </w:divBdr>
    </w:div>
    <w:div w:id="238171412">
      <w:bodyDiv w:val="1"/>
      <w:marLeft w:val="0"/>
      <w:marRight w:val="0"/>
      <w:marTop w:val="0"/>
      <w:marBottom w:val="0"/>
      <w:divBdr>
        <w:top w:val="none" w:sz="0" w:space="0" w:color="auto"/>
        <w:left w:val="none" w:sz="0" w:space="0" w:color="auto"/>
        <w:bottom w:val="none" w:sz="0" w:space="0" w:color="auto"/>
        <w:right w:val="none" w:sz="0" w:space="0" w:color="auto"/>
      </w:divBdr>
    </w:div>
    <w:div w:id="271596220">
      <w:bodyDiv w:val="1"/>
      <w:marLeft w:val="0"/>
      <w:marRight w:val="0"/>
      <w:marTop w:val="0"/>
      <w:marBottom w:val="0"/>
      <w:divBdr>
        <w:top w:val="none" w:sz="0" w:space="0" w:color="auto"/>
        <w:left w:val="none" w:sz="0" w:space="0" w:color="auto"/>
        <w:bottom w:val="none" w:sz="0" w:space="0" w:color="auto"/>
        <w:right w:val="none" w:sz="0" w:space="0" w:color="auto"/>
      </w:divBdr>
    </w:div>
    <w:div w:id="316035296">
      <w:bodyDiv w:val="1"/>
      <w:marLeft w:val="0"/>
      <w:marRight w:val="0"/>
      <w:marTop w:val="0"/>
      <w:marBottom w:val="0"/>
      <w:divBdr>
        <w:top w:val="none" w:sz="0" w:space="0" w:color="auto"/>
        <w:left w:val="none" w:sz="0" w:space="0" w:color="auto"/>
        <w:bottom w:val="none" w:sz="0" w:space="0" w:color="auto"/>
        <w:right w:val="none" w:sz="0" w:space="0" w:color="auto"/>
      </w:divBdr>
    </w:div>
    <w:div w:id="398405120">
      <w:bodyDiv w:val="1"/>
      <w:marLeft w:val="0"/>
      <w:marRight w:val="0"/>
      <w:marTop w:val="0"/>
      <w:marBottom w:val="0"/>
      <w:divBdr>
        <w:top w:val="none" w:sz="0" w:space="0" w:color="auto"/>
        <w:left w:val="none" w:sz="0" w:space="0" w:color="auto"/>
        <w:bottom w:val="none" w:sz="0" w:space="0" w:color="auto"/>
        <w:right w:val="none" w:sz="0" w:space="0" w:color="auto"/>
      </w:divBdr>
    </w:div>
    <w:div w:id="411659400">
      <w:bodyDiv w:val="1"/>
      <w:marLeft w:val="0"/>
      <w:marRight w:val="0"/>
      <w:marTop w:val="0"/>
      <w:marBottom w:val="0"/>
      <w:divBdr>
        <w:top w:val="none" w:sz="0" w:space="0" w:color="auto"/>
        <w:left w:val="none" w:sz="0" w:space="0" w:color="auto"/>
        <w:bottom w:val="none" w:sz="0" w:space="0" w:color="auto"/>
        <w:right w:val="none" w:sz="0" w:space="0" w:color="auto"/>
      </w:divBdr>
    </w:div>
    <w:div w:id="425227670">
      <w:bodyDiv w:val="1"/>
      <w:marLeft w:val="0"/>
      <w:marRight w:val="0"/>
      <w:marTop w:val="0"/>
      <w:marBottom w:val="0"/>
      <w:divBdr>
        <w:top w:val="none" w:sz="0" w:space="0" w:color="auto"/>
        <w:left w:val="none" w:sz="0" w:space="0" w:color="auto"/>
        <w:bottom w:val="none" w:sz="0" w:space="0" w:color="auto"/>
        <w:right w:val="none" w:sz="0" w:space="0" w:color="auto"/>
      </w:divBdr>
    </w:div>
    <w:div w:id="430862047">
      <w:bodyDiv w:val="1"/>
      <w:marLeft w:val="0"/>
      <w:marRight w:val="0"/>
      <w:marTop w:val="0"/>
      <w:marBottom w:val="0"/>
      <w:divBdr>
        <w:top w:val="none" w:sz="0" w:space="0" w:color="auto"/>
        <w:left w:val="none" w:sz="0" w:space="0" w:color="auto"/>
        <w:bottom w:val="none" w:sz="0" w:space="0" w:color="auto"/>
        <w:right w:val="none" w:sz="0" w:space="0" w:color="auto"/>
      </w:divBdr>
    </w:div>
    <w:div w:id="674260055">
      <w:bodyDiv w:val="1"/>
      <w:marLeft w:val="0"/>
      <w:marRight w:val="0"/>
      <w:marTop w:val="0"/>
      <w:marBottom w:val="0"/>
      <w:divBdr>
        <w:top w:val="none" w:sz="0" w:space="0" w:color="auto"/>
        <w:left w:val="none" w:sz="0" w:space="0" w:color="auto"/>
        <w:bottom w:val="none" w:sz="0" w:space="0" w:color="auto"/>
        <w:right w:val="none" w:sz="0" w:space="0" w:color="auto"/>
      </w:divBdr>
    </w:div>
    <w:div w:id="895094069">
      <w:bodyDiv w:val="1"/>
      <w:marLeft w:val="0"/>
      <w:marRight w:val="0"/>
      <w:marTop w:val="0"/>
      <w:marBottom w:val="0"/>
      <w:divBdr>
        <w:top w:val="none" w:sz="0" w:space="0" w:color="auto"/>
        <w:left w:val="none" w:sz="0" w:space="0" w:color="auto"/>
        <w:bottom w:val="none" w:sz="0" w:space="0" w:color="auto"/>
        <w:right w:val="none" w:sz="0" w:space="0" w:color="auto"/>
      </w:divBdr>
    </w:div>
    <w:div w:id="971136190">
      <w:bodyDiv w:val="1"/>
      <w:marLeft w:val="0"/>
      <w:marRight w:val="0"/>
      <w:marTop w:val="0"/>
      <w:marBottom w:val="0"/>
      <w:divBdr>
        <w:top w:val="none" w:sz="0" w:space="0" w:color="auto"/>
        <w:left w:val="none" w:sz="0" w:space="0" w:color="auto"/>
        <w:bottom w:val="none" w:sz="0" w:space="0" w:color="auto"/>
        <w:right w:val="none" w:sz="0" w:space="0" w:color="auto"/>
      </w:divBdr>
    </w:div>
    <w:div w:id="1013149367">
      <w:bodyDiv w:val="1"/>
      <w:marLeft w:val="0"/>
      <w:marRight w:val="0"/>
      <w:marTop w:val="0"/>
      <w:marBottom w:val="0"/>
      <w:divBdr>
        <w:top w:val="none" w:sz="0" w:space="0" w:color="auto"/>
        <w:left w:val="none" w:sz="0" w:space="0" w:color="auto"/>
        <w:bottom w:val="none" w:sz="0" w:space="0" w:color="auto"/>
        <w:right w:val="none" w:sz="0" w:space="0" w:color="auto"/>
      </w:divBdr>
    </w:div>
    <w:div w:id="1282956896">
      <w:bodyDiv w:val="1"/>
      <w:marLeft w:val="0"/>
      <w:marRight w:val="0"/>
      <w:marTop w:val="0"/>
      <w:marBottom w:val="0"/>
      <w:divBdr>
        <w:top w:val="none" w:sz="0" w:space="0" w:color="auto"/>
        <w:left w:val="none" w:sz="0" w:space="0" w:color="auto"/>
        <w:bottom w:val="none" w:sz="0" w:space="0" w:color="auto"/>
        <w:right w:val="none" w:sz="0" w:space="0" w:color="auto"/>
      </w:divBdr>
    </w:div>
    <w:div w:id="1445077305">
      <w:bodyDiv w:val="1"/>
      <w:marLeft w:val="0"/>
      <w:marRight w:val="0"/>
      <w:marTop w:val="0"/>
      <w:marBottom w:val="0"/>
      <w:divBdr>
        <w:top w:val="none" w:sz="0" w:space="0" w:color="auto"/>
        <w:left w:val="none" w:sz="0" w:space="0" w:color="auto"/>
        <w:bottom w:val="none" w:sz="0" w:space="0" w:color="auto"/>
        <w:right w:val="none" w:sz="0" w:space="0" w:color="auto"/>
      </w:divBdr>
    </w:div>
    <w:div w:id="1454520501">
      <w:bodyDiv w:val="1"/>
      <w:marLeft w:val="0"/>
      <w:marRight w:val="0"/>
      <w:marTop w:val="0"/>
      <w:marBottom w:val="0"/>
      <w:divBdr>
        <w:top w:val="none" w:sz="0" w:space="0" w:color="auto"/>
        <w:left w:val="none" w:sz="0" w:space="0" w:color="auto"/>
        <w:bottom w:val="none" w:sz="0" w:space="0" w:color="auto"/>
        <w:right w:val="none" w:sz="0" w:space="0" w:color="auto"/>
      </w:divBdr>
    </w:div>
    <w:div w:id="1470055639">
      <w:bodyDiv w:val="1"/>
      <w:marLeft w:val="0"/>
      <w:marRight w:val="0"/>
      <w:marTop w:val="0"/>
      <w:marBottom w:val="0"/>
      <w:divBdr>
        <w:top w:val="none" w:sz="0" w:space="0" w:color="auto"/>
        <w:left w:val="none" w:sz="0" w:space="0" w:color="auto"/>
        <w:bottom w:val="none" w:sz="0" w:space="0" w:color="auto"/>
        <w:right w:val="none" w:sz="0" w:space="0" w:color="auto"/>
      </w:divBdr>
    </w:div>
    <w:div w:id="1531215621">
      <w:bodyDiv w:val="1"/>
      <w:marLeft w:val="0"/>
      <w:marRight w:val="0"/>
      <w:marTop w:val="0"/>
      <w:marBottom w:val="0"/>
      <w:divBdr>
        <w:top w:val="none" w:sz="0" w:space="0" w:color="auto"/>
        <w:left w:val="none" w:sz="0" w:space="0" w:color="auto"/>
        <w:bottom w:val="none" w:sz="0" w:space="0" w:color="auto"/>
        <w:right w:val="none" w:sz="0" w:space="0" w:color="auto"/>
      </w:divBdr>
    </w:div>
    <w:div w:id="1648900102">
      <w:bodyDiv w:val="1"/>
      <w:marLeft w:val="0"/>
      <w:marRight w:val="0"/>
      <w:marTop w:val="0"/>
      <w:marBottom w:val="0"/>
      <w:divBdr>
        <w:top w:val="none" w:sz="0" w:space="0" w:color="auto"/>
        <w:left w:val="none" w:sz="0" w:space="0" w:color="auto"/>
        <w:bottom w:val="none" w:sz="0" w:space="0" w:color="auto"/>
        <w:right w:val="none" w:sz="0" w:space="0" w:color="auto"/>
      </w:divBdr>
    </w:div>
    <w:div w:id="1679499881">
      <w:bodyDiv w:val="1"/>
      <w:marLeft w:val="0"/>
      <w:marRight w:val="0"/>
      <w:marTop w:val="0"/>
      <w:marBottom w:val="0"/>
      <w:divBdr>
        <w:top w:val="none" w:sz="0" w:space="0" w:color="auto"/>
        <w:left w:val="none" w:sz="0" w:space="0" w:color="auto"/>
        <w:bottom w:val="none" w:sz="0" w:space="0" w:color="auto"/>
        <w:right w:val="none" w:sz="0" w:space="0" w:color="auto"/>
      </w:divBdr>
    </w:div>
    <w:div w:id="1687950256">
      <w:bodyDiv w:val="1"/>
      <w:marLeft w:val="0"/>
      <w:marRight w:val="0"/>
      <w:marTop w:val="0"/>
      <w:marBottom w:val="0"/>
      <w:divBdr>
        <w:top w:val="none" w:sz="0" w:space="0" w:color="auto"/>
        <w:left w:val="none" w:sz="0" w:space="0" w:color="auto"/>
        <w:bottom w:val="none" w:sz="0" w:space="0" w:color="auto"/>
        <w:right w:val="none" w:sz="0" w:space="0" w:color="auto"/>
      </w:divBdr>
    </w:div>
    <w:div w:id="1728649231">
      <w:bodyDiv w:val="1"/>
      <w:marLeft w:val="0"/>
      <w:marRight w:val="0"/>
      <w:marTop w:val="0"/>
      <w:marBottom w:val="0"/>
      <w:divBdr>
        <w:top w:val="none" w:sz="0" w:space="0" w:color="auto"/>
        <w:left w:val="none" w:sz="0" w:space="0" w:color="auto"/>
        <w:bottom w:val="none" w:sz="0" w:space="0" w:color="auto"/>
        <w:right w:val="none" w:sz="0" w:space="0" w:color="auto"/>
      </w:divBdr>
    </w:div>
    <w:div w:id="1813055881">
      <w:bodyDiv w:val="1"/>
      <w:marLeft w:val="0"/>
      <w:marRight w:val="0"/>
      <w:marTop w:val="0"/>
      <w:marBottom w:val="0"/>
      <w:divBdr>
        <w:top w:val="none" w:sz="0" w:space="0" w:color="auto"/>
        <w:left w:val="none" w:sz="0" w:space="0" w:color="auto"/>
        <w:bottom w:val="none" w:sz="0" w:space="0" w:color="auto"/>
        <w:right w:val="none" w:sz="0" w:space="0" w:color="auto"/>
      </w:divBdr>
    </w:div>
    <w:div w:id="1955401000">
      <w:bodyDiv w:val="1"/>
      <w:marLeft w:val="0"/>
      <w:marRight w:val="0"/>
      <w:marTop w:val="0"/>
      <w:marBottom w:val="0"/>
      <w:divBdr>
        <w:top w:val="none" w:sz="0" w:space="0" w:color="auto"/>
        <w:left w:val="none" w:sz="0" w:space="0" w:color="auto"/>
        <w:bottom w:val="none" w:sz="0" w:space="0" w:color="auto"/>
        <w:right w:val="none" w:sz="0" w:space="0" w:color="auto"/>
      </w:divBdr>
    </w:div>
    <w:div w:id="1961110708">
      <w:bodyDiv w:val="1"/>
      <w:marLeft w:val="0"/>
      <w:marRight w:val="0"/>
      <w:marTop w:val="0"/>
      <w:marBottom w:val="0"/>
      <w:divBdr>
        <w:top w:val="none" w:sz="0" w:space="0" w:color="auto"/>
        <w:left w:val="none" w:sz="0" w:space="0" w:color="auto"/>
        <w:bottom w:val="none" w:sz="0" w:space="0" w:color="auto"/>
        <w:right w:val="none" w:sz="0" w:space="0" w:color="auto"/>
      </w:divBdr>
    </w:div>
    <w:div w:id="2013289634">
      <w:bodyDiv w:val="1"/>
      <w:marLeft w:val="0"/>
      <w:marRight w:val="0"/>
      <w:marTop w:val="0"/>
      <w:marBottom w:val="0"/>
      <w:divBdr>
        <w:top w:val="none" w:sz="0" w:space="0" w:color="auto"/>
        <w:left w:val="none" w:sz="0" w:space="0" w:color="auto"/>
        <w:bottom w:val="none" w:sz="0" w:space="0" w:color="auto"/>
        <w:right w:val="none" w:sz="0" w:space="0" w:color="auto"/>
      </w:divBdr>
    </w:div>
    <w:div w:id="2042513609">
      <w:bodyDiv w:val="1"/>
      <w:marLeft w:val="0"/>
      <w:marRight w:val="0"/>
      <w:marTop w:val="0"/>
      <w:marBottom w:val="0"/>
      <w:divBdr>
        <w:top w:val="none" w:sz="0" w:space="0" w:color="auto"/>
        <w:left w:val="none" w:sz="0" w:space="0" w:color="auto"/>
        <w:bottom w:val="none" w:sz="0" w:space="0" w:color="auto"/>
        <w:right w:val="none" w:sz="0" w:space="0" w:color="auto"/>
      </w:divBdr>
    </w:div>
    <w:div w:id="2042626827">
      <w:bodyDiv w:val="1"/>
      <w:marLeft w:val="0"/>
      <w:marRight w:val="0"/>
      <w:marTop w:val="0"/>
      <w:marBottom w:val="0"/>
      <w:divBdr>
        <w:top w:val="none" w:sz="0" w:space="0" w:color="auto"/>
        <w:left w:val="none" w:sz="0" w:space="0" w:color="auto"/>
        <w:bottom w:val="none" w:sz="0" w:space="0" w:color="auto"/>
        <w:right w:val="none" w:sz="0" w:space="0" w:color="auto"/>
      </w:divBdr>
    </w:div>
    <w:div w:id="214403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64E88-6BF6-4BD6-AC01-D4EC3F047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9221</TotalTime>
  <Pages>59</Pages>
  <Words>10698</Words>
  <Characters>60981</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 Windows</cp:lastModifiedBy>
  <cp:revision>2051</cp:revision>
  <cp:lastPrinted>2023-12-29T02:10:00Z</cp:lastPrinted>
  <dcterms:created xsi:type="dcterms:W3CDTF">2018-04-09T01:09:00Z</dcterms:created>
  <dcterms:modified xsi:type="dcterms:W3CDTF">2025-04-01T04:08:00Z</dcterms:modified>
</cp:coreProperties>
</file>