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851B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</w:rPr>
      </w:pPr>
      <w:r w:rsidRPr="00E61BFF">
        <w:rPr>
          <w:rFonts w:ascii="Times New Roman" w:hAnsi="Times New Roman" w:cs="Times New Roman"/>
          <w:b/>
        </w:rPr>
        <w:t>РОССИЙСКАЯ ФЕДЕРАЦИЯ</w:t>
      </w:r>
    </w:p>
    <w:p w14:paraId="0AF008CC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</w:rPr>
      </w:pPr>
      <w:r w:rsidRPr="00E61BFF">
        <w:rPr>
          <w:rFonts w:ascii="Times New Roman" w:hAnsi="Times New Roman" w:cs="Times New Roman"/>
          <w:b/>
        </w:rPr>
        <w:t>Иркутская область</w:t>
      </w:r>
    </w:p>
    <w:p w14:paraId="358E1F20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</w:rPr>
      </w:pPr>
      <w:r w:rsidRPr="00E61BFF">
        <w:rPr>
          <w:rFonts w:ascii="Times New Roman" w:hAnsi="Times New Roman" w:cs="Times New Roman"/>
          <w:b/>
        </w:rPr>
        <w:t>муниципальное образование</w:t>
      </w:r>
    </w:p>
    <w:p w14:paraId="284CDE20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</w:rPr>
      </w:pPr>
      <w:r w:rsidRPr="00E61BFF">
        <w:rPr>
          <w:rFonts w:ascii="Times New Roman" w:hAnsi="Times New Roman" w:cs="Times New Roman"/>
          <w:b/>
        </w:rPr>
        <w:t>«Усть-Илимский район»</w:t>
      </w:r>
    </w:p>
    <w:p w14:paraId="27F240C0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AAD866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BFF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14:paraId="1C3C81F2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51DFED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BFF"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14:paraId="58087E15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68"/>
        <w:gridCol w:w="2340"/>
        <w:gridCol w:w="4860"/>
        <w:gridCol w:w="540"/>
        <w:gridCol w:w="1363"/>
      </w:tblGrid>
      <w:tr w:rsidR="00E61BFF" w:rsidRPr="00E61BFF" w14:paraId="369F7BC5" w14:textId="77777777" w:rsidTr="00E61BFF">
        <w:tc>
          <w:tcPr>
            <w:tcW w:w="468" w:type="dxa"/>
            <w:hideMark/>
          </w:tcPr>
          <w:p w14:paraId="58D9D68D" w14:textId="77777777" w:rsidR="00E61BFF" w:rsidRPr="00E61BFF" w:rsidRDefault="00E61BFF" w:rsidP="00E61BFF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61BFF">
              <w:rPr>
                <w:rFonts w:ascii="Times New Roman" w:hAnsi="Times New Roman" w:cs="Times New Roman"/>
                <w:kern w:val="2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08C0C8" w14:textId="435769E4" w:rsidR="00E61BFF" w:rsidRPr="00E61BFF" w:rsidRDefault="00D73C0A" w:rsidP="00E61BFF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28</w:t>
            </w:r>
            <w:r w:rsidR="00605943">
              <w:rPr>
                <w:rFonts w:ascii="Times New Roman" w:hAnsi="Times New Roman" w:cs="Times New Roman"/>
                <w:kern w:val="2"/>
              </w:rPr>
              <w:t>.</w:t>
            </w:r>
            <w:r>
              <w:rPr>
                <w:rFonts w:ascii="Times New Roman" w:hAnsi="Times New Roman" w:cs="Times New Roman"/>
                <w:kern w:val="2"/>
              </w:rPr>
              <w:t>12</w:t>
            </w:r>
            <w:r w:rsidR="00605943">
              <w:rPr>
                <w:rFonts w:ascii="Times New Roman" w:hAnsi="Times New Roman" w:cs="Times New Roman"/>
                <w:kern w:val="2"/>
              </w:rPr>
              <w:t>.20</w:t>
            </w:r>
            <w:r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4860" w:type="dxa"/>
          </w:tcPr>
          <w:p w14:paraId="42D87F2A" w14:textId="77777777" w:rsidR="00E61BFF" w:rsidRPr="00E61BFF" w:rsidRDefault="00E61BFF" w:rsidP="00E61BFF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0" w:type="dxa"/>
            <w:hideMark/>
          </w:tcPr>
          <w:p w14:paraId="0693452E" w14:textId="77777777" w:rsidR="00E61BFF" w:rsidRPr="00E61BFF" w:rsidRDefault="00E61BFF" w:rsidP="00E61BFF">
            <w:pPr>
              <w:spacing w:line="276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E61BFF">
              <w:rPr>
                <w:rFonts w:ascii="Times New Roman" w:hAnsi="Times New Roman" w:cs="Times New Roman"/>
                <w:kern w:val="2"/>
              </w:rPr>
              <w:t>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D19DCC" w14:textId="37C761F2" w:rsidR="00E61BFF" w:rsidRPr="00E61BFF" w:rsidRDefault="00D73C0A" w:rsidP="00E61BFF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489</w:t>
            </w:r>
          </w:p>
        </w:tc>
      </w:tr>
    </w:tbl>
    <w:p w14:paraId="1F5BF42F" w14:textId="77777777" w:rsidR="00E61BFF" w:rsidRPr="00E61BFF" w:rsidRDefault="00E61BFF" w:rsidP="00E61BFF">
      <w:pPr>
        <w:jc w:val="center"/>
        <w:rPr>
          <w:rFonts w:ascii="Times New Roman" w:hAnsi="Times New Roman" w:cs="Times New Roman"/>
        </w:rPr>
      </w:pPr>
      <w:r w:rsidRPr="00E61BFF">
        <w:rPr>
          <w:rFonts w:ascii="Times New Roman" w:hAnsi="Times New Roman" w:cs="Times New Roman"/>
        </w:rPr>
        <w:t>г. Усть-Илимск</w:t>
      </w:r>
    </w:p>
    <w:p w14:paraId="25B36AB8" w14:textId="77777777" w:rsidR="001718BC" w:rsidRPr="002E3498" w:rsidRDefault="001718BC" w:rsidP="001718BC">
      <w:pPr>
        <w:jc w:val="center"/>
        <w:rPr>
          <w:rFonts w:ascii="Times New Roman" w:hAnsi="Times New Roman" w:cs="Times New Roman"/>
          <w:color w:val="auto"/>
          <w:kern w:val="1"/>
        </w:rPr>
      </w:pPr>
    </w:p>
    <w:p w14:paraId="4845916F" w14:textId="77777777" w:rsidR="00D73C0A" w:rsidRPr="00196B38" w:rsidRDefault="00D73C0A" w:rsidP="00D73C0A">
      <w:pPr>
        <w:jc w:val="center"/>
        <w:rPr>
          <w:rFonts w:ascii="Times New Roman" w:hAnsi="Times New Roman" w:cs="Times New Roman"/>
        </w:rPr>
      </w:pPr>
      <w:r w:rsidRPr="00196B3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</w:t>
      </w:r>
      <w:r w:rsidRPr="00196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утверждении муниципальной</w:t>
      </w:r>
      <w:r w:rsidRPr="00196B38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196B38">
        <w:rPr>
          <w:rFonts w:ascii="Times New Roman" w:hAnsi="Times New Roman" w:cs="Times New Roman"/>
        </w:rPr>
        <w:t xml:space="preserve"> муниципального образования </w:t>
      </w:r>
    </w:p>
    <w:p w14:paraId="2FE92472" w14:textId="77777777" w:rsidR="00D73C0A" w:rsidRPr="00196B38" w:rsidRDefault="00D73C0A" w:rsidP="00D73C0A">
      <w:pPr>
        <w:jc w:val="center"/>
        <w:rPr>
          <w:rFonts w:ascii="Times New Roman" w:hAnsi="Times New Roman" w:cs="Times New Roman"/>
        </w:rPr>
      </w:pPr>
      <w:r w:rsidRPr="00196B38">
        <w:rPr>
          <w:rFonts w:ascii="Times New Roman" w:hAnsi="Times New Roman" w:cs="Times New Roman"/>
        </w:rPr>
        <w:t>«Усть-Илимский район» «Развитие культуры»</w:t>
      </w:r>
    </w:p>
    <w:p w14:paraId="1E27EA14" w14:textId="3B450454" w:rsidR="00D73C0A" w:rsidRPr="00DB3C3D" w:rsidRDefault="00D73C0A" w:rsidP="00D73C0A">
      <w:pPr>
        <w:pStyle w:val="20"/>
        <w:shd w:val="clear" w:color="auto" w:fill="auto"/>
        <w:spacing w:after="240"/>
        <w:rPr>
          <w:sz w:val="24"/>
          <w:szCs w:val="24"/>
        </w:rPr>
      </w:pPr>
      <w:r w:rsidRPr="00DB3C3D">
        <w:rPr>
          <w:sz w:val="24"/>
          <w:szCs w:val="24"/>
        </w:rPr>
        <w:t>(в ред. Постановления Администрации муниципального образования «Усть-Илимский район» от 01.07.2019 № 365, от 18.11.2019 № 772, от 12.02.2020 № 78, от 26.02.2020 № 130, от 22.05.2020 № 307, от 29.03.2021 № 124, от 24.09.2021 №373, от 19.11.2021 №452, от 26.11.2021 № 485, от 23.12.2021 № 598, от  от 28.04.022 № 203, от 28.04.2022 № 204, от 03.08.2022 № 425, от 25.10.2022 № 567, от 16.03.2023 № 75, от 17.03.2023 № 82, от 27.04.2023 № 131, от 29.08.2023 № 295, от 13.11.2023 № 410, от 13.05.2024 № 208</w:t>
      </w:r>
      <w:r w:rsidR="004F52A5">
        <w:rPr>
          <w:sz w:val="24"/>
          <w:szCs w:val="24"/>
        </w:rPr>
        <w:t>, от 29.07.2024 № 337</w:t>
      </w:r>
      <w:r w:rsidRPr="00DB3C3D">
        <w:rPr>
          <w:sz w:val="24"/>
          <w:szCs w:val="24"/>
        </w:rPr>
        <w:t>)</w:t>
      </w:r>
    </w:p>
    <w:p w14:paraId="7C4BD1BC" w14:textId="77777777" w:rsidR="00D73C0A" w:rsidRPr="00DB3C3D" w:rsidRDefault="00D73C0A" w:rsidP="00D73C0A">
      <w:pPr>
        <w:pStyle w:val="4"/>
        <w:shd w:val="clear" w:color="auto" w:fill="auto"/>
        <w:spacing w:after="275" w:line="274" w:lineRule="exact"/>
        <w:ind w:left="20" w:firstLine="720"/>
        <w:rPr>
          <w:sz w:val="24"/>
          <w:szCs w:val="24"/>
        </w:rPr>
      </w:pPr>
      <w:r w:rsidRPr="00DB3C3D"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Концепцией перспективного комплексного социально-экономического развития муниципального образования «Усть-Илимский район» на период до 2020 года, утвержденной решением Думы муниципального образования «Усть-Илимский район» пятого созыва от 26.10.2006 № 17/1, Порядком принятия решений о разработке муниципальных программ муниципального образования «Усть-Илимский район» и их формирования и реализации, утвержденным постановлением Администрации муниципального образования «Усть-Илимский район» от 25.02.2014 № 47, руководствуясь ст. ст. 32, 60 Устава муниципального образования «Усть-Илимский район»,</w:t>
      </w:r>
    </w:p>
    <w:p w14:paraId="6EEAE892" w14:textId="77777777" w:rsidR="00DB3C3D" w:rsidRPr="00DB3C3D" w:rsidRDefault="00DB3C3D" w:rsidP="00DB3C3D">
      <w:pPr>
        <w:pStyle w:val="4"/>
        <w:shd w:val="clear" w:color="auto" w:fill="auto"/>
        <w:spacing w:after="253" w:line="230" w:lineRule="exact"/>
        <w:ind w:firstLine="0"/>
        <w:jc w:val="center"/>
        <w:rPr>
          <w:sz w:val="24"/>
          <w:szCs w:val="24"/>
        </w:rPr>
      </w:pPr>
      <w:r w:rsidRPr="00DB3C3D">
        <w:rPr>
          <w:sz w:val="24"/>
          <w:szCs w:val="24"/>
        </w:rPr>
        <w:t>П О С Т А Н О В Л Я Ю</w:t>
      </w:r>
    </w:p>
    <w:p w14:paraId="44E90979" w14:textId="77777777" w:rsidR="00DB3C3D" w:rsidRPr="00DB3C3D" w:rsidRDefault="00DB3C3D" w:rsidP="00DB3C3D">
      <w:pPr>
        <w:pStyle w:val="4"/>
        <w:numPr>
          <w:ilvl w:val="0"/>
          <w:numId w:val="57"/>
        </w:numPr>
        <w:shd w:val="clear" w:color="auto" w:fill="auto"/>
        <w:spacing w:after="275" w:line="274" w:lineRule="exact"/>
        <w:ind w:left="20" w:firstLine="720"/>
        <w:rPr>
          <w:sz w:val="24"/>
          <w:szCs w:val="24"/>
        </w:rPr>
      </w:pPr>
      <w:r w:rsidRPr="00DB3C3D">
        <w:rPr>
          <w:sz w:val="24"/>
          <w:szCs w:val="24"/>
        </w:rPr>
        <w:t xml:space="preserve"> Утвердить прилагаемую муниципальную программу муниципального образования «Усть-Илимский район» «Развитие культуры».</w:t>
      </w:r>
    </w:p>
    <w:p w14:paraId="3B1D381B" w14:textId="77777777" w:rsidR="00DB3C3D" w:rsidRPr="00DB3C3D" w:rsidRDefault="00DB3C3D" w:rsidP="00DB3C3D">
      <w:pPr>
        <w:pStyle w:val="4"/>
        <w:numPr>
          <w:ilvl w:val="0"/>
          <w:numId w:val="57"/>
        </w:numPr>
        <w:shd w:val="clear" w:color="auto" w:fill="auto"/>
        <w:spacing w:after="263" w:line="230" w:lineRule="exact"/>
        <w:ind w:left="20" w:firstLine="720"/>
        <w:rPr>
          <w:sz w:val="24"/>
          <w:szCs w:val="24"/>
        </w:rPr>
      </w:pPr>
      <w:r w:rsidRPr="00DB3C3D">
        <w:rPr>
          <w:sz w:val="24"/>
          <w:szCs w:val="24"/>
        </w:rPr>
        <w:t xml:space="preserve"> Настоящее постановление вступает в силу с 1 января 2019 года.</w:t>
      </w:r>
    </w:p>
    <w:p w14:paraId="6AFE32C8" w14:textId="77777777" w:rsidR="00DB3C3D" w:rsidRPr="00DB3C3D" w:rsidRDefault="00DB3C3D" w:rsidP="00DB3C3D">
      <w:pPr>
        <w:pStyle w:val="4"/>
        <w:numPr>
          <w:ilvl w:val="0"/>
          <w:numId w:val="57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DB3C3D">
        <w:rPr>
          <w:sz w:val="24"/>
          <w:szCs w:val="24"/>
        </w:rPr>
        <w:t xml:space="preserve"> Опубликовать настоящее постановление в газете «Муниципальный вестник» и разместить на официальном сайте Администрации муниципального образования «Усть- Илимский район» в информационно-телекоммуникационной сети «Интернет».</w:t>
      </w:r>
    </w:p>
    <w:p w14:paraId="50E4939E" w14:textId="77777777" w:rsidR="00DB3C3D" w:rsidRDefault="00DB3C3D" w:rsidP="00E61BFF">
      <w:pPr>
        <w:jc w:val="both"/>
        <w:rPr>
          <w:rFonts w:ascii="Times New Roman" w:hAnsi="Times New Roman" w:cs="Times New Roman"/>
        </w:rPr>
      </w:pPr>
    </w:p>
    <w:p w14:paraId="79B380FD" w14:textId="7655B3ED" w:rsidR="00E61BFF" w:rsidRPr="00E61BFF" w:rsidRDefault="00DB3C3D" w:rsidP="00E61B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E61BFF" w:rsidRPr="00E61BFF">
        <w:rPr>
          <w:rFonts w:ascii="Times New Roman" w:hAnsi="Times New Roman" w:cs="Times New Roman"/>
        </w:rPr>
        <w:t>эр муниципального образования</w:t>
      </w:r>
    </w:p>
    <w:p w14:paraId="76686EE8" w14:textId="77777777" w:rsidR="00E61BFF" w:rsidRPr="00E61BFF" w:rsidRDefault="00E61BFF" w:rsidP="00E61BFF">
      <w:pPr>
        <w:jc w:val="both"/>
        <w:rPr>
          <w:rFonts w:ascii="Times New Roman" w:hAnsi="Times New Roman" w:cs="Times New Roman"/>
        </w:rPr>
      </w:pPr>
      <w:r w:rsidRPr="00E61BFF">
        <w:rPr>
          <w:rFonts w:ascii="Times New Roman" w:hAnsi="Times New Roman" w:cs="Times New Roman"/>
        </w:rPr>
        <w:t>«Усть-Илимский район»</w:t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  <w:t xml:space="preserve"> Я.И. Макаров</w:t>
      </w:r>
    </w:p>
    <w:p w14:paraId="1F73A402" w14:textId="77777777" w:rsidR="001718BC" w:rsidRPr="002E3498" w:rsidRDefault="001718BC" w:rsidP="00F64843">
      <w:pPr>
        <w:pStyle w:val="4"/>
        <w:shd w:val="clear" w:color="auto" w:fill="auto"/>
        <w:spacing w:after="240" w:line="274" w:lineRule="exact"/>
        <w:ind w:left="5980" w:right="20" w:firstLine="1760"/>
        <w:jc w:val="right"/>
      </w:pPr>
    </w:p>
    <w:p w14:paraId="541E6EEF" w14:textId="77777777" w:rsidR="00DB3C3D" w:rsidRDefault="00DB3C3D" w:rsidP="00355F81">
      <w:pPr>
        <w:pStyle w:val="4"/>
        <w:shd w:val="clear" w:color="auto" w:fill="auto"/>
        <w:spacing w:after="0" w:line="240" w:lineRule="auto"/>
        <w:ind w:left="5980" w:right="20" w:firstLine="0"/>
        <w:jc w:val="right"/>
        <w:rPr>
          <w:sz w:val="24"/>
          <w:szCs w:val="24"/>
        </w:rPr>
      </w:pPr>
    </w:p>
    <w:p w14:paraId="3392236E" w14:textId="77777777" w:rsidR="004F52A5" w:rsidRDefault="004F52A5" w:rsidP="00355F81">
      <w:pPr>
        <w:pStyle w:val="4"/>
        <w:shd w:val="clear" w:color="auto" w:fill="auto"/>
        <w:spacing w:after="0" w:line="240" w:lineRule="auto"/>
        <w:ind w:left="5980" w:right="20" w:firstLine="0"/>
        <w:jc w:val="right"/>
        <w:rPr>
          <w:sz w:val="24"/>
          <w:szCs w:val="24"/>
        </w:rPr>
      </w:pPr>
    </w:p>
    <w:p w14:paraId="4BA1A1B1" w14:textId="77777777" w:rsidR="004F52A5" w:rsidRDefault="004F52A5" w:rsidP="00355F81">
      <w:pPr>
        <w:pStyle w:val="4"/>
        <w:shd w:val="clear" w:color="auto" w:fill="auto"/>
        <w:spacing w:after="0" w:line="240" w:lineRule="auto"/>
        <w:ind w:left="5980" w:right="20" w:firstLine="0"/>
        <w:jc w:val="right"/>
        <w:rPr>
          <w:sz w:val="24"/>
          <w:szCs w:val="24"/>
        </w:rPr>
      </w:pPr>
    </w:p>
    <w:p w14:paraId="3348A8FF" w14:textId="0865FCD8" w:rsidR="00355F81" w:rsidRPr="007B383F" w:rsidRDefault="0067340C" w:rsidP="00355F81">
      <w:pPr>
        <w:pStyle w:val="4"/>
        <w:shd w:val="clear" w:color="auto" w:fill="auto"/>
        <w:spacing w:after="0" w:line="240" w:lineRule="auto"/>
        <w:ind w:left="5980" w:right="20" w:firstLine="0"/>
        <w:jc w:val="right"/>
        <w:rPr>
          <w:sz w:val="24"/>
          <w:szCs w:val="24"/>
        </w:rPr>
      </w:pPr>
      <w:r w:rsidRPr="007B383F">
        <w:rPr>
          <w:sz w:val="24"/>
          <w:szCs w:val="24"/>
        </w:rPr>
        <w:lastRenderedPageBreak/>
        <w:t>УТВЕРЖДЕН</w:t>
      </w:r>
      <w:r w:rsidR="00355F81" w:rsidRPr="007B383F">
        <w:rPr>
          <w:sz w:val="24"/>
          <w:szCs w:val="24"/>
        </w:rPr>
        <w:t>А</w:t>
      </w:r>
    </w:p>
    <w:p w14:paraId="0588121C" w14:textId="38B363E1" w:rsidR="002C4CEE" w:rsidRDefault="007B383F" w:rsidP="002C4CEE">
      <w:pPr>
        <w:pStyle w:val="4"/>
        <w:shd w:val="clear" w:color="auto" w:fill="auto"/>
        <w:spacing w:after="0" w:line="240" w:lineRule="auto"/>
        <w:ind w:left="4678" w:right="20" w:hanging="26"/>
        <w:jc w:val="right"/>
        <w:rPr>
          <w:sz w:val="24"/>
          <w:szCs w:val="24"/>
        </w:rPr>
      </w:pPr>
      <w:r w:rsidRPr="007B383F">
        <w:rPr>
          <w:sz w:val="24"/>
          <w:szCs w:val="24"/>
        </w:rPr>
        <w:t>постановлением</w:t>
      </w:r>
      <w:r w:rsidR="002C4CEE">
        <w:rPr>
          <w:sz w:val="24"/>
          <w:szCs w:val="24"/>
        </w:rPr>
        <w:t xml:space="preserve"> </w:t>
      </w:r>
      <w:r w:rsidR="0067340C" w:rsidRPr="007B383F">
        <w:rPr>
          <w:sz w:val="24"/>
          <w:szCs w:val="24"/>
        </w:rPr>
        <w:t xml:space="preserve">Администрации муниципального образования </w:t>
      </w:r>
    </w:p>
    <w:p w14:paraId="502B7CFC" w14:textId="77777777" w:rsidR="002C4CEE" w:rsidRDefault="0067340C" w:rsidP="002C4CEE">
      <w:pPr>
        <w:pStyle w:val="4"/>
        <w:shd w:val="clear" w:color="auto" w:fill="auto"/>
        <w:spacing w:after="0" w:line="240" w:lineRule="auto"/>
        <w:ind w:left="4678" w:right="20" w:hanging="26"/>
        <w:jc w:val="right"/>
        <w:rPr>
          <w:sz w:val="24"/>
          <w:szCs w:val="24"/>
        </w:rPr>
      </w:pPr>
      <w:r w:rsidRPr="007B383F">
        <w:rPr>
          <w:sz w:val="24"/>
          <w:szCs w:val="24"/>
        </w:rPr>
        <w:t xml:space="preserve">«Усть-Илимский район» </w:t>
      </w:r>
    </w:p>
    <w:p w14:paraId="2F66ADF5" w14:textId="77777777" w:rsidR="00790C58" w:rsidRPr="002C4CEE" w:rsidRDefault="0067340C" w:rsidP="00355F81">
      <w:pPr>
        <w:pStyle w:val="4"/>
        <w:shd w:val="clear" w:color="auto" w:fill="auto"/>
        <w:spacing w:after="0" w:line="240" w:lineRule="auto"/>
        <w:ind w:left="5980" w:right="20" w:hanging="26"/>
        <w:jc w:val="right"/>
        <w:rPr>
          <w:sz w:val="24"/>
          <w:szCs w:val="24"/>
          <w:u w:val="single"/>
        </w:rPr>
      </w:pPr>
      <w:r w:rsidRPr="007B383F">
        <w:rPr>
          <w:sz w:val="24"/>
          <w:szCs w:val="24"/>
        </w:rPr>
        <w:t xml:space="preserve">от </w:t>
      </w:r>
      <w:r w:rsidRPr="007B383F">
        <w:rPr>
          <w:rStyle w:val="11"/>
          <w:color w:val="auto"/>
          <w:sz w:val="24"/>
          <w:szCs w:val="24"/>
        </w:rPr>
        <w:t>28.12.2018</w:t>
      </w:r>
      <w:r w:rsidRPr="007B383F">
        <w:rPr>
          <w:sz w:val="24"/>
          <w:szCs w:val="24"/>
        </w:rPr>
        <w:t xml:space="preserve"> № </w:t>
      </w:r>
      <w:r w:rsidRPr="002C4CEE">
        <w:rPr>
          <w:sz w:val="24"/>
          <w:szCs w:val="24"/>
          <w:u w:val="single"/>
        </w:rPr>
        <w:t>489</w:t>
      </w:r>
    </w:p>
    <w:p w14:paraId="112C64C0" w14:textId="77777777" w:rsidR="00355F81" w:rsidRPr="007B383F" w:rsidRDefault="00355F81" w:rsidP="00355F81">
      <w:pPr>
        <w:pStyle w:val="4"/>
        <w:shd w:val="clear" w:color="auto" w:fill="auto"/>
        <w:spacing w:after="0" w:line="240" w:lineRule="auto"/>
        <w:ind w:left="5980" w:right="20" w:hanging="26"/>
        <w:jc w:val="right"/>
        <w:rPr>
          <w:sz w:val="24"/>
          <w:szCs w:val="24"/>
        </w:rPr>
      </w:pPr>
    </w:p>
    <w:p w14:paraId="6F21DDEF" w14:textId="77777777" w:rsidR="002C4CEE" w:rsidRDefault="0067340C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7B383F">
        <w:rPr>
          <w:sz w:val="24"/>
          <w:szCs w:val="24"/>
        </w:rPr>
        <w:t xml:space="preserve">МУНИЦИПАЛЬНАЯ ПРОГРАММА МУНИЦИПАЛЬНОГО ОБРАЗОВАНИЯ </w:t>
      </w:r>
    </w:p>
    <w:p w14:paraId="014BFEE8" w14:textId="77777777" w:rsidR="00790C58" w:rsidRPr="007B383F" w:rsidRDefault="0067340C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7B383F">
        <w:rPr>
          <w:sz w:val="24"/>
          <w:szCs w:val="24"/>
        </w:rPr>
        <w:t>«УСТЬ-ИЛИМСКИЙ РАЙОН»</w:t>
      </w:r>
      <w:r w:rsidR="002C4CEE">
        <w:rPr>
          <w:sz w:val="24"/>
          <w:szCs w:val="24"/>
        </w:rPr>
        <w:t xml:space="preserve"> </w:t>
      </w:r>
      <w:r w:rsidRPr="007B383F">
        <w:rPr>
          <w:sz w:val="24"/>
          <w:szCs w:val="24"/>
        </w:rPr>
        <w:t>«РАЗВИТИЕ КУЛЬТУРЫ»</w:t>
      </w:r>
    </w:p>
    <w:p w14:paraId="5B7EBF1B" w14:textId="77777777" w:rsidR="0078283A" w:rsidRPr="007B383F" w:rsidRDefault="0078283A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</w:p>
    <w:p w14:paraId="28764AD3" w14:textId="77777777" w:rsidR="0078283A" w:rsidRDefault="0078283A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7B383F">
        <w:rPr>
          <w:sz w:val="24"/>
          <w:szCs w:val="24"/>
        </w:rPr>
        <w:t>ПАСПОРТ МУНИЦИПАЛЬНОЙ ПРОГРАММЫ</w:t>
      </w:r>
    </w:p>
    <w:p w14:paraId="5D2141B0" w14:textId="77777777" w:rsidR="00A62CD9" w:rsidRPr="007B383F" w:rsidRDefault="00A62CD9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</w:p>
    <w:tbl>
      <w:tblPr>
        <w:tblW w:w="9874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984"/>
        <w:gridCol w:w="5890"/>
      </w:tblGrid>
      <w:tr w:rsidR="0078283A" w:rsidRPr="009008C4" w14:paraId="70B4BCF1" w14:textId="77777777" w:rsidTr="00BA1885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F040" w14:textId="77777777" w:rsidR="0078283A" w:rsidRPr="0078283A" w:rsidRDefault="0078283A" w:rsidP="00BA1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B5FE" w14:textId="77777777" w:rsidR="0078283A" w:rsidRPr="0078283A" w:rsidRDefault="0078283A" w:rsidP="00BA18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«Усть-Илимский район» «Развитие культуры» </w:t>
            </w:r>
          </w:p>
        </w:tc>
      </w:tr>
      <w:tr w:rsidR="0078283A" w:rsidRPr="009008C4" w14:paraId="19E7A04A" w14:textId="77777777" w:rsidTr="00BA1885">
        <w:trPr>
          <w:trHeight w:val="51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6A80" w14:textId="77777777" w:rsidR="0078283A" w:rsidRPr="0078283A" w:rsidRDefault="0078283A" w:rsidP="00BA1885">
            <w:pPr>
              <w:rPr>
                <w:rFonts w:ascii="Times New Roman" w:hAnsi="Times New Roman" w:cs="Times New Roman"/>
              </w:rPr>
            </w:pPr>
            <w:r w:rsidRPr="0078283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771FA190" w14:textId="77777777" w:rsidR="0078283A" w:rsidRPr="0078283A" w:rsidRDefault="0078283A" w:rsidP="00BA1885">
            <w:pPr>
              <w:rPr>
                <w:rFonts w:ascii="Times New Roman" w:hAnsi="Times New Roman" w:cs="Times New Roman"/>
              </w:rPr>
            </w:pPr>
            <w:r w:rsidRPr="0078283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1530" w14:textId="77777777" w:rsidR="0078283A" w:rsidRPr="0078283A" w:rsidRDefault="0078283A" w:rsidP="0078283A">
            <w:pPr>
              <w:pStyle w:val="4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78283A">
              <w:rPr>
                <w:rStyle w:val="21"/>
                <w:color w:val="auto"/>
                <w:sz w:val="24"/>
                <w:szCs w:val="24"/>
              </w:rPr>
              <w:t>Муниципальное учреждение «Межпоселенческий центр культуры»</w:t>
            </w:r>
          </w:p>
        </w:tc>
      </w:tr>
      <w:tr w:rsidR="0078283A" w:rsidRPr="009008C4" w14:paraId="17577278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0628" w14:textId="77777777" w:rsidR="0078283A" w:rsidRPr="0078283A" w:rsidRDefault="0078283A" w:rsidP="00BA1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A">
              <w:rPr>
                <w:rFonts w:ascii="Times New Roman" w:eastAsia="Courier New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0D1D" w14:textId="77777777" w:rsidR="0078283A" w:rsidRPr="0078283A" w:rsidRDefault="0078283A" w:rsidP="0078283A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78283A">
              <w:rPr>
                <w:rStyle w:val="21"/>
                <w:color w:val="auto"/>
                <w:sz w:val="24"/>
                <w:szCs w:val="24"/>
              </w:rPr>
              <w:t>Муниципальное</w:t>
            </w:r>
            <w:r w:rsidRPr="0078283A">
              <w:rPr>
                <w:rStyle w:val="21"/>
                <w:color w:val="auto"/>
                <w:sz w:val="24"/>
                <w:szCs w:val="24"/>
              </w:rPr>
              <w:tab/>
              <w:t>образовательное учреждение дополнительного образования «Районная детская школа искусств».</w:t>
            </w:r>
          </w:p>
          <w:p w14:paraId="191DF08C" w14:textId="77777777" w:rsidR="0078283A" w:rsidRPr="0078283A" w:rsidRDefault="0078283A" w:rsidP="0078283A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78283A">
              <w:rPr>
                <w:rStyle w:val="21"/>
                <w:color w:val="auto"/>
                <w:sz w:val="24"/>
                <w:szCs w:val="24"/>
              </w:rPr>
              <w:t>Муниципальное учреждение «Межпоселенческий центр культуры»</w:t>
            </w:r>
            <w:r>
              <w:rPr>
                <w:rStyle w:val="21"/>
                <w:color w:val="auto"/>
                <w:sz w:val="24"/>
                <w:szCs w:val="24"/>
              </w:rPr>
              <w:t>.</w:t>
            </w:r>
          </w:p>
          <w:p w14:paraId="2CA1EAA0" w14:textId="77777777" w:rsidR="0078283A" w:rsidRPr="0078283A" w:rsidRDefault="0078283A" w:rsidP="0078283A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78283A">
              <w:rPr>
                <w:rStyle w:val="21"/>
                <w:color w:val="auto"/>
                <w:sz w:val="24"/>
                <w:szCs w:val="24"/>
              </w:rPr>
              <w:t>Муниципальное казенное учреждение культуры «Межпоселенческая центральная библиотека».</w:t>
            </w:r>
          </w:p>
          <w:p w14:paraId="5AB2C5B4" w14:textId="77777777" w:rsidR="0078283A" w:rsidRPr="0078283A" w:rsidRDefault="0078283A" w:rsidP="007828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4. </w:t>
            </w:r>
            <w:r w:rsidRPr="0078283A">
              <w:rPr>
                <w:rStyle w:val="21"/>
                <w:rFonts w:eastAsia="Courier New"/>
                <w:color w:val="auto"/>
                <w:sz w:val="24"/>
                <w:szCs w:val="24"/>
              </w:rPr>
              <w:t>Муниципальное казенное учреждение «Центр хозяйственного и бухгалтерского обслуживания».</w:t>
            </w:r>
          </w:p>
        </w:tc>
      </w:tr>
      <w:tr w:rsidR="0078283A" w:rsidRPr="009008C4" w14:paraId="54D98582" w14:textId="77777777" w:rsidTr="00510E1A">
        <w:trPr>
          <w:trHeight w:val="29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2489" w14:textId="77777777" w:rsidR="0078283A" w:rsidRPr="0078283A" w:rsidRDefault="0078283A" w:rsidP="00BA1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A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75B9656C" w14:textId="77777777" w:rsidR="0078283A" w:rsidRPr="0078283A" w:rsidRDefault="0078283A" w:rsidP="00BA1885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4CF47" w14:textId="77777777" w:rsidR="0078283A" w:rsidRPr="007B383F" w:rsidRDefault="0078283A" w:rsidP="0078283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42"/>
                <w:tab w:val="left" w:pos="307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Муниципальное</w:t>
            </w:r>
            <w:r w:rsidRPr="007B383F">
              <w:rPr>
                <w:rStyle w:val="21"/>
                <w:color w:val="auto"/>
                <w:sz w:val="24"/>
                <w:szCs w:val="24"/>
              </w:rPr>
              <w:tab/>
              <w:t>образовательное учреждение дополнительного образования «Районная детская школа искусств».</w:t>
            </w:r>
          </w:p>
          <w:p w14:paraId="7040B81F" w14:textId="77777777" w:rsidR="0078283A" w:rsidRPr="007B383F" w:rsidRDefault="0078283A" w:rsidP="0078283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208"/>
                <w:tab w:val="left" w:pos="1819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  Муниципальное учреждение «Межпоселенческий центр культуры»</w:t>
            </w:r>
            <w:r w:rsidR="00510E1A" w:rsidRPr="007B383F">
              <w:rPr>
                <w:rStyle w:val="21"/>
                <w:color w:val="auto"/>
                <w:sz w:val="24"/>
                <w:szCs w:val="24"/>
              </w:rPr>
              <w:t>.</w:t>
            </w:r>
          </w:p>
          <w:p w14:paraId="7DE47B96" w14:textId="77777777" w:rsidR="0078283A" w:rsidRPr="007B383F" w:rsidRDefault="0078283A" w:rsidP="0078283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 Муниципальное казенное учреждение культуры «Межпоселенческая центральная библиотека».</w:t>
            </w:r>
          </w:p>
          <w:p w14:paraId="41663349" w14:textId="77777777" w:rsidR="0078283A" w:rsidRPr="007B383F" w:rsidRDefault="0078283A" w:rsidP="0078283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ind w:firstLine="0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  Муниципальное казенное учреждение «Центр хозяйственного и бухгалтерского обслуживания».</w:t>
            </w:r>
          </w:p>
          <w:p w14:paraId="08CA52DC" w14:textId="77777777" w:rsidR="0078283A" w:rsidRPr="007B383F" w:rsidRDefault="0078283A" w:rsidP="0078283A">
            <w:pPr>
              <w:pStyle w:val="af6"/>
              <w:widowControl/>
              <w:numPr>
                <w:ilvl w:val="0"/>
                <w:numId w:val="1"/>
              </w:numPr>
              <w:tabs>
                <w:tab w:val="left" w:pos="310"/>
                <w:tab w:val="left" w:pos="728"/>
              </w:tabs>
              <w:suppressAutoHyphens/>
              <w:ind w:left="19"/>
              <w:jc w:val="both"/>
              <w:rPr>
                <w:rFonts w:ascii="Times New Roman" w:hAnsi="Times New Roman" w:cs="Times New Roman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Учреждения культуры муниципальных образований муниципального образования «Усть-Илимский район».</w:t>
            </w:r>
          </w:p>
        </w:tc>
      </w:tr>
      <w:tr w:rsidR="0078283A" w:rsidRPr="009008C4" w14:paraId="324D9230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9FEC" w14:textId="77777777" w:rsidR="0078283A" w:rsidRPr="00510E1A" w:rsidRDefault="0078283A" w:rsidP="00BA1885">
            <w:pPr>
              <w:rPr>
                <w:rFonts w:ascii="Times New Roman" w:hAnsi="Times New Roman" w:cs="Times New Roman"/>
              </w:rPr>
            </w:pPr>
            <w:r w:rsidRPr="00510E1A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F674" w14:textId="77777777" w:rsidR="0078283A" w:rsidRPr="007B383F" w:rsidRDefault="00510E1A" w:rsidP="00BA1885">
            <w:pPr>
              <w:jc w:val="both"/>
              <w:rPr>
                <w:rFonts w:ascii="Times New Roman" w:hAnsi="Times New Roman" w:cs="Times New Roman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Создание условий для комплексного развития сферы культуры муниципального образования «Усть-Илимский район»</w:t>
            </w:r>
          </w:p>
        </w:tc>
      </w:tr>
      <w:tr w:rsidR="0078283A" w:rsidRPr="009008C4" w14:paraId="257BF1D8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114E" w14:textId="77777777" w:rsidR="0078283A" w:rsidRPr="00510E1A" w:rsidRDefault="0078283A" w:rsidP="00BA1885">
            <w:pPr>
              <w:rPr>
                <w:rFonts w:ascii="Times New Roman" w:hAnsi="Times New Roman" w:cs="Times New Roman"/>
              </w:rPr>
            </w:pPr>
            <w:r w:rsidRPr="00510E1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BD52" w14:textId="77777777" w:rsidR="00510E1A" w:rsidRPr="007B383F" w:rsidRDefault="00510E1A" w:rsidP="00510E1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Создание благоприятных условий для доступного и качественного дополнительного образования, культурно</w:t>
            </w:r>
            <w:r w:rsidRPr="007B383F">
              <w:rPr>
                <w:rStyle w:val="21"/>
                <w:color w:val="auto"/>
                <w:sz w:val="24"/>
                <w:szCs w:val="24"/>
              </w:rPr>
              <w:softHyphen/>
              <w:t>-досуговой деятельности и библиотечного обслуживания населения муниципального образования «Усть-Илимский район»;</w:t>
            </w:r>
          </w:p>
          <w:p w14:paraId="48DDC06A" w14:textId="77777777" w:rsidR="00510E1A" w:rsidRPr="007B383F" w:rsidRDefault="00510E1A" w:rsidP="00510E1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Улучшение условий для сохранения местного традиционного народного творчества на территории муниципального образования «Усть-Илимский район»;</w:t>
            </w:r>
          </w:p>
          <w:p w14:paraId="7E2B833D" w14:textId="77777777" w:rsidR="0078283A" w:rsidRPr="007B383F" w:rsidRDefault="00510E1A" w:rsidP="00510E1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Создание условий для реализации полномочий Муниципального казенного учреждения «Центр хозяйственного и бухгалтерского обслуживания»;</w:t>
            </w:r>
          </w:p>
          <w:p w14:paraId="6656A81B" w14:textId="77777777" w:rsidR="00510E1A" w:rsidRPr="007B383F" w:rsidRDefault="00510E1A" w:rsidP="00510E1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Обеспечение достижений показателей Плана мероприятий («дорожная карта»), направленных на </w:t>
            </w:r>
            <w:r w:rsidRPr="007B383F">
              <w:rPr>
                <w:rStyle w:val="21"/>
                <w:color w:val="auto"/>
                <w:sz w:val="24"/>
                <w:szCs w:val="24"/>
              </w:rPr>
              <w:lastRenderedPageBreak/>
              <w:t>повышение эффективности сферы культуры в муниципальном образовании «Усть-Илимский район», утвержденного постановлением Администрации муниципального образования «Усть-Илимский район» от 30.04.2015 № 145.</w:t>
            </w:r>
          </w:p>
        </w:tc>
      </w:tr>
      <w:tr w:rsidR="0078283A" w:rsidRPr="009008C4" w14:paraId="43C61B33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C3BD" w14:textId="77777777" w:rsidR="0078283A" w:rsidRPr="00510E1A" w:rsidRDefault="0078283A" w:rsidP="00BA1885">
            <w:pPr>
              <w:rPr>
                <w:rFonts w:ascii="Times New Roman" w:hAnsi="Times New Roman" w:cs="Times New Roman"/>
              </w:rPr>
            </w:pPr>
            <w:r w:rsidRPr="00510E1A">
              <w:rPr>
                <w:rFonts w:ascii="Times New Roman" w:hAnsi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DC16" w14:textId="77777777" w:rsidR="0078283A" w:rsidRPr="007B383F" w:rsidRDefault="0078283A" w:rsidP="00BA1885">
            <w:pPr>
              <w:jc w:val="both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2019-202</w:t>
            </w:r>
            <w:r w:rsidR="00510E1A" w:rsidRPr="007B383F">
              <w:rPr>
                <w:rFonts w:ascii="Times New Roman" w:hAnsi="Times New Roman" w:cs="Times New Roman"/>
              </w:rPr>
              <w:t>6</w:t>
            </w:r>
            <w:r w:rsidRPr="007B383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8283A" w:rsidRPr="009008C4" w14:paraId="628E4924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39E3" w14:textId="77777777" w:rsidR="0078283A" w:rsidRPr="00510E1A" w:rsidRDefault="0078283A" w:rsidP="00BA1885">
            <w:pPr>
              <w:rPr>
                <w:rFonts w:ascii="Times New Roman" w:hAnsi="Times New Roman" w:cs="Times New Roman"/>
              </w:rPr>
            </w:pPr>
            <w:r w:rsidRPr="00510E1A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8273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задания, чел.;</w:t>
            </w:r>
          </w:p>
          <w:p w14:paraId="31CC261B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Набор в первый класс, чел.;</w:t>
            </w:r>
          </w:p>
          <w:p w14:paraId="7FDEB9B7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37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преподавателей, чел.;</w:t>
            </w:r>
          </w:p>
          <w:p w14:paraId="1E878E81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Удовлетворенность потребителей качеством оказываемой услуги, %;</w:t>
            </w:r>
          </w:p>
          <w:p w14:paraId="5172A96D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преподавателей, прошедших курсовую переподготовку, %;</w:t>
            </w:r>
          </w:p>
          <w:p w14:paraId="36DAAE23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парка музыкальных инструментов, иного обору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дования для организации образовательно-воспитательного про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цесса, %;</w:t>
            </w:r>
          </w:p>
          <w:p w14:paraId="7E5751FF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лауреатов и дипломантов конкурсов, %;</w:t>
            </w:r>
          </w:p>
          <w:p w14:paraId="76F1A94E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обучающихся, участвующих в творческих коллективах, %;</w:t>
            </w:r>
          </w:p>
          <w:p w14:paraId="2FF91756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выпускников, поступивших в профильные специальные средние учебные заведения и высшие учебные за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ведения, %;</w:t>
            </w:r>
          </w:p>
          <w:p w14:paraId="02011DC8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стипендиатов Губернатора Иркутской области, мэра муниципального образования «Усть-Илимский район», чел.;</w:t>
            </w:r>
          </w:p>
          <w:p w14:paraId="7FE02578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организованных и проведенных конкурсов исполнительского мастерства, фестивалей, выставок, творческих школ для обучающихся, ед.;</w:t>
            </w:r>
          </w:p>
          <w:p w14:paraId="550A660E" w14:textId="77777777" w:rsidR="00FF6D2D" w:rsidRPr="007B383F" w:rsidRDefault="00FF6D2D" w:rsidP="00FF6D2D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7B383F">
              <w:rPr>
                <w:sz w:val="24"/>
                <w:szCs w:val="24"/>
              </w:rPr>
              <w:t xml:space="preserve"> Доля обучающихся, являющихся участниками мероприятий, %.</w:t>
            </w:r>
          </w:p>
          <w:p w14:paraId="0AFA026D" w14:textId="77777777" w:rsidR="00FF6D2D" w:rsidRPr="007B383F" w:rsidRDefault="00FF6D2D" w:rsidP="00FF6D2D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7B383F">
              <w:rPr>
                <w:sz w:val="24"/>
                <w:szCs w:val="24"/>
              </w:rPr>
              <w:t>Выполнение муниципального задания, %.</w:t>
            </w:r>
          </w:p>
          <w:p w14:paraId="343BD32F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 xml:space="preserve">Доля населения, являющегося </w:t>
            </w:r>
            <w:r w:rsidRPr="007B383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участниками культурно-досуговых формирований от общей численности населения, %.</w:t>
            </w:r>
          </w:p>
          <w:p w14:paraId="762185C4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Численность участников культурно-досуговых мероприятий, тыс. чел.</w:t>
            </w:r>
          </w:p>
          <w:p w14:paraId="7F15AC48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Количество посетителей, культурно-досуговых мероприятий, %.</w:t>
            </w:r>
          </w:p>
          <w:p w14:paraId="7D7F3E90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Доля детей, привлекаемых к участию в творческих мероприятиях, от общей численности детей, %.</w:t>
            </w:r>
          </w:p>
          <w:p w14:paraId="1590169F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Доля населения, являющегося участниками культурно-досуговых формирований от общей численности населения, %.</w:t>
            </w:r>
          </w:p>
          <w:p w14:paraId="53C0926D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К</w:t>
            </w:r>
            <w:r w:rsidRPr="007B383F">
              <w:rPr>
                <w:rFonts w:cs="Times New Roman"/>
                <w:color w:val="auto"/>
                <w:szCs w:val="24"/>
              </w:rPr>
              <w:t>оличество культурно-массовых мероприятий, ед.</w:t>
            </w:r>
          </w:p>
          <w:p w14:paraId="1DBE3013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Прирост объема платных услуг, %.</w:t>
            </w:r>
          </w:p>
          <w:p w14:paraId="2446FF87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Количество изданий и информационно-методических материалов, ед.</w:t>
            </w:r>
          </w:p>
          <w:p w14:paraId="52C5A17A" w14:textId="77777777" w:rsidR="007B383F" w:rsidRPr="007B383F" w:rsidRDefault="00FF6D2D" w:rsidP="007B383F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eastAsia="Arial Unicode MS"/>
                <w:szCs w:val="24"/>
                <w:lang w:eastAsia="hi-IN" w:bidi="hi-IN"/>
              </w:rPr>
              <w:lastRenderedPageBreak/>
              <w:t>Доля специалистов сферы культуры, повысивших профессиональную квалификацию, %.</w:t>
            </w:r>
          </w:p>
          <w:p w14:paraId="02D0B172" w14:textId="77777777" w:rsidR="007B383F" w:rsidRPr="007B383F" w:rsidRDefault="007B383F" w:rsidP="007B383F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Выполнение объема муниципального задания, %.</w:t>
            </w:r>
          </w:p>
          <w:p w14:paraId="1B341A03" w14:textId="77777777" w:rsidR="007B383F" w:rsidRPr="007B383F" w:rsidRDefault="007B383F" w:rsidP="007B383F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Книгообеспеченность книжного фонда:</w:t>
            </w:r>
          </w:p>
          <w:p w14:paraId="38D6B664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- на одного читателя библиотек, экз.;</w:t>
            </w:r>
          </w:p>
          <w:p w14:paraId="201FE7E2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- на одного жителя района, экз.</w:t>
            </w:r>
          </w:p>
          <w:p w14:paraId="030F7C82" w14:textId="77777777" w:rsidR="007B383F" w:rsidRPr="002A6E9E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A6E9E">
              <w:rPr>
                <w:rFonts w:ascii="Times New Roman" w:hAnsi="Times New Roman" w:cs="Times New Roman"/>
                <w:color w:val="auto"/>
              </w:rPr>
              <w:t>25. Количество выданных библиографических справок, экз.</w:t>
            </w:r>
          </w:p>
          <w:p w14:paraId="04282B92" w14:textId="77777777" w:rsidR="007B383F" w:rsidRPr="002A6E9E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A6E9E">
              <w:rPr>
                <w:rFonts w:ascii="Times New Roman" w:hAnsi="Times New Roman" w:cs="Times New Roman"/>
                <w:color w:val="auto"/>
              </w:rPr>
              <w:t>26. Увеличение количества наименований библиографических записей (изданий) сводного электронного каталога библиотек района, ед.</w:t>
            </w:r>
          </w:p>
          <w:p w14:paraId="141C3731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A6E9E">
              <w:rPr>
                <w:rFonts w:ascii="Times New Roman" w:hAnsi="Times New Roman" w:cs="Times New Roman"/>
                <w:color w:val="auto"/>
              </w:rPr>
              <w:t>27. Доля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специалистов МКУК «МЦБ», прошедших курсы повышения квалификации, %.</w:t>
            </w:r>
          </w:p>
          <w:p w14:paraId="197E1149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t xml:space="preserve">28. </w:t>
            </w: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Организация и проведение районных семинаров, семинаров-практикумов, совещаний для специалистов библиотек района, ед.</w:t>
            </w:r>
          </w:p>
          <w:p w14:paraId="1469D47C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Style w:val="21"/>
                <w:rFonts w:eastAsia="Courier New"/>
                <w:sz w:val="24"/>
                <w:szCs w:val="24"/>
              </w:rPr>
              <w:t xml:space="preserve">29. </w:t>
            </w:r>
            <w:r w:rsidRPr="007B383F">
              <w:rPr>
                <w:rFonts w:ascii="Times New Roman" w:hAnsi="Times New Roman" w:cs="Times New Roman"/>
                <w:color w:val="auto"/>
              </w:rPr>
              <w:t>Количество посещений на мероприятиях МКУК «МЦБ», чел.</w:t>
            </w:r>
          </w:p>
          <w:p w14:paraId="3B09424C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t xml:space="preserve">30. </w:t>
            </w: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Увеличение количества предоставляемых дополнительных услуг по отношению к 2019 году, %.</w:t>
            </w:r>
          </w:p>
          <w:p w14:paraId="6D412401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31. Прирост объема платных услуг, %.</w:t>
            </w:r>
          </w:p>
          <w:p w14:paraId="770F19F8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32.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Достоверность подготовки текущей, годовой отчетности, %.</w:t>
            </w:r>
          </w:p>
          <w:p w14:paraId="1964369B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33.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Своевременность сдачи бухгалтерской и налоговой отчетности обслуживаемых муниципальных учреждений, %.</w:t>
            </w:r>
          </w:p>
          <w:p w14:paraId="348FA75C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34.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Отсутствие прироста дебиторской и кредиторской задолженности, %.</w:t>
            </w:r>
          </w:p>
          <w:p w14:paraId="0614401A" w14:textId="77777777" w:rsidR="006E7D70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35.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Своевременность предоставления и обработки документов, %.</w:t>
            </w:r>
          </w:p>
          <w:p w14:paraId="51EBEA74" w14:textId="77777777" w:rsidR="0078283A" w:rsidRPr="007B383F" w:rsidRDefault="007B383F" w:rsidP="00BA1885">
            <w:pPr>
              <w:jc w:val="both"/>
              <w:rPr>
                <w:rFonts w:ascii="Times New Roman" w:hAnsi="Times New Roman" w:cs="Times New Roman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36.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Количество работников, прошедших курсы повышения квалификации, чел.</w:t>
            </w:r>
          </w:p>
        </w:tc>
      </w:tr>
      <w:tr w:rsidR="0078283A" w:rsidRPr="009008C4" w14:paraId="388DDCD9" w14:textId="77777777" w:rsidTr="007111E8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E497" w14:textId="77777777" w:rsidR="0078283A" w:rsidRPr="009008C4" w:rsidRDefault="0078283A" w:rsidP="00BA1885">
            <w:pPr>
              <w:pStyle w:val="ConsPlusCell"/>
              <w:rPr>
                <w:rFonts w:ascii="Times New Roman" w:hAnsi="Times New Roman" w:cs="Times New Roman"/>
              </w:rPr>
            </w:pPr>
            <w:r w:rsidRPr="009008C4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27A9" w14:textId="77777777" w:rsidR="00510E1A" w:rsidRPr="007B383F" w:rsidRDefault="00510E1A" w:rsidP="00510E1A">
            <w:pPr>
              <w:pStyle w:val="4"/>
              <w:shd w:val="clear" w:color="auto" w:fill="auto"/>
              <w:spacing w:after="0" w:line="274" w:lineRule="exact"/>
              <w:ind w:right="141"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Подпрограмма № 1 «Развитие дополнительного образования муниципального образования «Усть-Илимский район» в области культуры».</w:t>
            </w:r>
          </w:p>
          <w:p w14:paraId="28AC37B7" w14:textId="77777777" w:rsidR="00510E1A" w:rsidRPr="007B383F" w:rsidRDefault="00510E1A" w:rsidP="00510E1A">
            <w:pPr>
              <w:pStyle w:val="4"/>
              <w:shd w:val="clear" w:color="auto" w:fill="auto"/>
              <w:spacing w:after="0" w:line="274" w:lineRule="exact"/>
              <w:ind w:right="141"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Подпрограмма № 2 «Сохранение условий для развития местного традиционного народного творчества в муниципальном образовании «Усть-Илимский район».</w:t>
            </w:r>
          </w:p>
          <w:p w14:paraId="71E23F98" w14:textId="77777777" w:rsidR="0078283A" w:rsidRPr="007B383F" w:rsidRDefault="00510E1A" w:rsidP="00510E1A">
            <w:pPr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Подпрограмма № 3 «Организация библиотечного дела на территории муниципального образования «Усть-Илимский район».</w:t>
            </w:r>
          </w:p>
          <w:p w14:paraId="0FAE9B70" w14:textId="77777777" w:rsidR="00510E1A" w:rsidRPr="007B383F" w:rsidRDefault="00510E1A" w:rsidP="00510E1A">
            <w:pPr>
              <w:jc w:val="both"/>
              <w:rPr>
                <w:rFonts w:cs="Times New Roman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Подпрограмма № 4 «Обеспечение реализации муниципальной программы в сфере бухгалтерского учета».</w:t>
            </w:r>
          </w:p>
        </w:tc>
      </w:tr>
      <w:tr w:rsidR="007111E8" w:rsidRPr="00B74E24" w14:paraId="2C3A8071" w14:textId="77777777" w:rsidTr="007111E8"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5E3D69" w14:textId="77777777" w:rsidR="007111E8" w:rsidRPr="00B74E24" w:rsidRDefault="007111E8" w:rsidP="00BA1885">
            <w:pPr>
              <w:pStyle w:val="af7"/>
            </w:pPr>
            <w:r w:rsidRPr="00B74E24">
              <w:t>Ресурсное обеспечение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6B10B" w14:textId="770227D5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 составляет </w:t>
            </w:r>
            <w:r w:rsidRPr="007B38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7B38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10</w:t>
            </w:r>
            <w:r w:rsidRPr="007B38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7B38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рублей, в том числе:</w:t>
            </w:r>
          </w:p>
          <w:p w14:paraId="2DA2F346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31 442,6 тыс. рублей;</w:t>
            </w:r>
          </w:p>
          <w:p w14:paraId="5F5B9D11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33 557,7 тыс. рублей;</w:t>
            </w:r>
          </w:p>
          <w:p w14:paraId="58A590CE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31 528,5 тыс. рублей;</w:t>
            </w:r>
          </w:p>
          <w:p w14:paraId="62B123CC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2022 год – </w:t>
            </w:r>
            <w:r w:rsidRPr="007B383F">
              <w:rPr>
                <w:rFonts w:ascii="Times New Roman" w:hAnsi="Times New Roman" w:cs="Times New Roman"/>
                <w:color w:val="auto"/>
              </w:rPr>
              <w:t>33 669,6 тыс. рублей;</w:t>
            </w:r>
          </w:p>
          <w:p w14:paraId="40B737B4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2023 год – </w:t>
            </w:r>
            <w:r w:rsidRPr="007B383F">
              <w:rPr>
                <w:rFonts w:ascii="Times New Roman" w:hAnsi="Times New Roman" w:cs="Times New Roman"/>
                <w:color w:val="auto"/>
              </w:rPr>
              <w:t>37 618,3 тыс. рублей;</w:t>
            </w:r>
          </w:p>
          <w:p w14:paraId="4FE0D220" w14:textId="33121928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2024 год – </w:t>
            </w:r>
            <w:r w:rsidRPr="007B383F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 xml:space="preserve">5 021,6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рублей;</w:t>
            </w:r>
          </w:p>
          <w:p w14:paraId="7EE9F861" w14:textId="700E3574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auto"/>
              </w:rPr>
              <w:t xml:space="preserve">41 630,4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рублей.</w:t>
            </w:r>
          </w:p>
          <w:p w14:paraId="70EA8A83" w14:textId="44548796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</w:rPr>
              <w:t>41 635</w:t>
            </w:r>
            <w:r w:rsidRPr="007B383F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тыс. рублей.</w:t>
            </w:r>
          </w:p>
          <w:p w14:paraId="70D0A55E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Объем финансирования за счет средств федерального бюджета составляет 949,6 тыс. рублей, в том числе: </w:t>
            </w:r>
          </w:p>
          <w:p w14:paraId="0F650901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8,2 тыс. рублей;</w:t>
            </w:r>
          </w:p>
          <w:p w14:paraId="32171699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0,0 тыс. рублей;</w:t>
            </w:r>
          </w:p>
          <w:p w14:paraId="3ACABE01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205,8 тыс. рублей;</w:t>
            </w:r>
          </w:p>
          <w:p w14:paraId="0EE7FEB6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2022 год – 194,3 тыс. рублей;</w:t>
            </w:r>
          </w:p>
          <w:p w14:paraId="7523577E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2023 год – 206,3 тыс. рублей;</w:t>
            </w:r>
          </w:p>
          <w:p w14:paraId="67E072A2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2024 год – 117,5 тыс. рублей;</w:t>
            </w:r>
          </w:p>
          <w:p w14:paraId="289AA66A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2025 год – 114,5 тыс. рублей;</w:t>
            </w:r>
          </w:p>
          <w:p w14:paraId="4FEF0A1F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2026 год – 103,0 тыс. рублей;</w:t>
            </w:r>
          </w:p>
          <w:p w14:paraId="20642A65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Объем финансирования за счет средств областного бюджета составляет 41 916,7 тыс. рублей, в том числе: </w:t>
            </w:r>
          </w:p>
          <w:p w14:paraId="3DBB2415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1 789,5 тыс. рублей;</w:t>
            </w:r>
          </w:p>
          <w:p w14:paraId="4F6406BB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7 160,1 тыс. рублей;</w:t>
            </w:r>
          </w:p>
          <w:p w14:paraId="4B630A40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9 922,8 тыс. рублей;</w:t>
            </w:r>
          </w:p>
          <w:p w14:paraId="318D1CAE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2022 год – </w:t>
            </w:r>
            <w:r w:rsidRPr="007B383F">
              <w:rPr>
                <w:rFonts w:ascii="Times New Roman" w:hAnsi="Times New Roman" w:cs="Times New Roman"/>
                <w:bCs/>
                <w:color w:val="auto"/>
              </w:rPr>
              <w:t xml:space="preserve">11 447,9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рублей;</w:t>
            </w:r>
          </w:p>
          <w:p w14:paraId="0D921A7A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2023 год – 11 007,1 тыс. рублей;</w:t>
            </w:r>
          </w:p>
          <w:p w14:paraId="390E76F0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2024 год – 489,1 тыс. рублей;</w:t>
            </w:r>
          </w:p>
          <w:p w14:paraId="7AF5AD00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2025 год – 42,3 тыс. рублей.</w:t>
            </w:r>
          </w:p>
          <w:p w14:paraId="3DFAD4B5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2026 год – 57,9 тыс. рублей.</w:t>
            </w:r>
          </w:p>
          <w:p w14:paraId="5ABEF965" w14:textId="10A3E555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Объем финансирования за счет средств местного бюджета составляет 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7B383F">
              <w:rPr>
                <w:rFonts w:ascii="Times New Roman" w:hAnsi="Times New Roman" w:cs="Times New Roman"/>
                <w:color w:val="auto"/>
              </w:rPr>
              <w:t>3 </w:t>
            </w:r>
            <w:r>
              <w:rPr>
                <w:rFonts w:ascii="Times New Roman" w:hAnsi="Times New Roman" w:cs="Times New Roman"/>
                <w:color w:val="auto"/>
              </w:rPr>
              <w:t>891</w:t>
            </w:r>
            <w:r w:rsidRPr="007B383F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0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рублей, в том числе:</w:t>
            </w:r>
          </w:p>
          <w:p w14:paraId="6B728921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28 089,4 тыс. рублей;</w:t>
            </w:r>
          </w:p>
          <w:p w14:paraId="2403B758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24 782,1 тыс. рублей;</w:t>
            </w:r>
          </w:p>
          <w:p w14:paraId="3D9D644A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20 001,2 тыс. рублей;</w:t>
            </w:r>
          </w:p>
          <w:p w14:paraId="5A1D42FF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20 565,4 тыс. рублей;</w:t>
            </w:r>
          </w:p>
          <w:p w14:paraId="2FA021DB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2023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23 370,5 тыс. рублей;</w:t>
            </w:r>
          </w:p>
          <w:p w14:paraId="2D3F93A5" w14:textId="2B2015EA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 – 43 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654</w:t>
            </w: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9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14:paraId="7B0FE68C" w14:textId="02CB613E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2025 год – 4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B383F"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7B383F">
              <w:rPr>
                <w:rFonts w:ascii="Times New Roman" w:hAnsi="Times New Roman" w:cs="Times New Roman"/>
                <w:color w:val="auto"/>
              </w:rPr>
              <w:t>13,</w:t>
            </w:r>
            <w:r>
              <w:rPr>
                <w:rFonts w:ascii="Times New Roman" w:hAnsi="Times New Roman" w:cs="Times New Roman"/>
                <w:color w:val="auto"/>
              </w:rPr>
              <w:t xml:space="preserve">5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рублей.</w:t>
            </w:r>
          </w:p>
          <w:p w14:paraId="2C0C7F3F" w14:textId="497CAC08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</w:rPr>
              <w:t>40 714</w:t>
            </w:r>
            <w:r w:rsidRPr="007B383F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тыс. рублей.</w:t>
            </w:r>
          </w:p>
          <w:p w14:paraId="767A6D6C" w14:textId="4EE093C2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Объем финансирования за счет внебюджетных средств составляет 9 346,4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рублей, в том числе:</w:t>
            </w:r>
          </w:p>
          <w:p w14:paraId="51C4CAC2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1 555,5 тыс. рублей;</w:t>
            </w:r>
          </w:p>
          <w:p w14:paraId="05A35E81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1 615,5 тыс. рублей;</w:t>
            </w:r>
          </w:p>
          <w:p w14:paraId="676D2F29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1 398,7 тыс. рублей;</w:t>
            </w:r>
          </w:p>
          <w:p w14:paraId="62B72FDA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1 462,0 тыс. рублей;</w:t>
            </w:r>
          </w:p>
          <w:p w14:paraId="28B3B6FB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2023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1 034,4 тыс. рублей;</w:t>
            </w:r>
          </w:p>
          <w:p w14:paraId="117F8D88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760,1 тыс. рублей;</w:t>
            </w:r>
          </w:p>
          <w:p w14:paraId="656565C8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2025 год – 760,1 тыс. рублей;</w:t>
            </w:r>
          </w:p>
          <w:p w14:paraId="7DFE9F84" w14:textId="6727CEEF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2026 год – 760,1 тыс. рублей</w:t>
            </w:r>
            <w:r w:rsidR="00EF65F8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7111E8" w:rsidRPr="00B74E24" w14:paraId="4B313D13" w14:textId="77777777" w:rsidTr="007111E8">
        <w:tc>
          <w:tcPr>
            <w:tcW w:w="3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A42D23" w14:textId="77777777" w:rsidR="007111E8" w:rsidRPr="00B74E24" w:rsidRDefault="007111E8" w:rsidP="00BA1885">
            <w:pPr>
              <w:pStyle w:val="af7"/>
            </w:pPr>
          </w:p>
        </w:tc>
        <w:tc>
          <w:tcPr>
            <w:tcW w:w="58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476E1" w14:textId="51133E8E" w:rsidR="007111E8" w:rsidRPr="007111E8" w:rsidRDefault="007111E8" w:rsidP="00184EFC">
            <w:pPr>
              <w:jc w:val="both"/>
              <w:rPr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8283A" w:rsidRPr="009008C4" w14:paraId="227042BE" w14:textId="77777777" w:rsidTr="00BA1885">
        <w:trPr>
          <w:trHeight w:val="23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E41B2" w14:textId="77777777" w:rsidR="0078283A" w:rsidRPr="009008C4" w:rsidRDefault="0078283A" w:rsidP="00BA1885">
            <w:pPr>
              <w:pStyle w:val="af7"/>
              <w:jc w:val="both"/>
              <w:rPr>
                <w:color w:val="auto"/>
              </w:rPr>
            </w:pPr>
            <w:r w:rsidRPr="009008C4">
              <w:rPr>
                <w:color w:val="auto"/>
              </w:rPr>
              <w:t>Ожидаемые конечные</w:t>
            </w:r>
            <w:r w:rsidR="00E61BFF">
              <w:rPr>
                <w:color w:val="auto"/>
              </w:rPr>
              <w:t xml:space="preserve"> </w:t>
            </w:r>
            <w:r w:rsidRPr="009008C4">
              <w:rPr>
                <w:color w:val="auto"/>
              </w:rPr>
              <w:t>результаты реализации муниципальной программы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30EA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176 человек ежегодно;</w:t>
            </w:r>
          </w:p>
          <w:p w14:paraId="2A606663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Набор в первый класс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24 чел. ежегодно;</w:t>
            </w:r>
          </w:p>
          <w:p w14:paraId="4F44B496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37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преподавателей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12 человек ежегодно;</w:t>
            </w:r>
          </w:p>
          <w:p w14:paraId="19D0C96B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Удовлетворенность потребителей качеством оказываемой услуги - 90%;</w:t>
            </w:r>
          </w:p>
          <w:p w14:paraId="79CBC910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преподавателей, прошедших курсовую переподготовку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100% ежегодно;</w:t>
            </w:r>
          </w:p>
          <w:p w14:paraId="19ED57B0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парка музыкальных инструментов, иного оборудования для организации образовательно-воспитательного про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цесса, не менее чем на 1% ежегодно;</w:t>
            </w:r>
          </w:p>
          <w:p w14:paraId="4149AB91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лауреатов и дипломантов конкурсов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55% к 2026 году;</w:t>
            </w:r>
          </w:p>
          <w:p w14:paraId="4247AF18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обучающихся, участвующих в творческих коллективах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50% ежегодно;</w:t>
            </w:r>
          </w:p>
          <w:p w14:paraId="53150841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выпускников, поступивших в профильные специальные средние учебные заведения и высшие учебные за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1% ежегодно;</w:t>
            </w:r>
          </w:p>
          <w:p w14:paraId="68EA8BF7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стипендиатов Губернатора Иркутской области, мэра муниципального образования «Усть-Илимский район»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10 чел. к 2026 году.</w:t>
            </w:r>
          </w:p>
          <w:p w14:paraId="09086138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организованных и проведенных конкурсов исполнительского мастерства, фестивалей, выставок, творческих школ для обучающихся 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15 ед. к 2026 году;</w:t>
            </w:r>
          </w:p>
          <w:p w14:paraId="218656B2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Доля обучающихся, являющихся участниками мероприятий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60%.</w:t>
            </w:r>
          </w:p>
          <w:p w14:paraId="39B8AABA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муниципального задания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100 %.</w:t>
            </w:r>
          </w:p>
          <w:p w14:paraId="7C7A8705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Доля населения, являющегося 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>участниками культурно-досуговых формирований от общей численности населения</w:t>
            </w:r>
            <w:r w:rsidR="00A1410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–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15% к 2026 году.</w:t>
            </w:r>
          </w:p>
          <w:p w14:paraId="039AC8C6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Численность участников культурно-досуговых мероприятий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9,1 тыс. чел. к 2026 году. </w:t>
            </w:r>
          </w:p>
          <w:p w14:paraId="64151471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Количество посетителей, культурно-досуговых мероприятий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40 %, к 2026 году.</w:t>
            </w:r>
          </w:p>
          <w:p w14:paraId="17BE1BF4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Доля детей, привлекаемых к участию в творческих мероприятиях, от общей численности детей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60 % к 2026 году. </w:t>
            </w:r>
          </w:p>
          <w:p w14:paraId="73431E81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Style w:val="21"/>
                <w:color w:val="auto"/>
                <w:spacing w:val="1"/>
                <w:sz w:val="24"/>
                <w:szCs w:val="24"/>
                <w:lang w:eastAsia="ar-SA" w:bidi="ar-SA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Доля населения, являющегося участниками культурно-досуговых формирований от общей численности населения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не менее 15 % ежегодно.</w:t>
            </w:r>
          </w:p>
          <w:p w14:paraId="70F623E9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количества культурно-массовых мероприятий</w:t>
            </w:r>
            <w:r w:rsidR="005403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650 ед. к 2026 году.</w:t>
            </w:r>
          </w:p>
          <w:p w14:paraId="2DCC94F6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>Прирост объема платных услуг</w:t>
            </w:r>
            <w:r w:rsidR="005403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–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1,5 % ежегодно.</w:t>
            </w:r>
          </w:p>
          <w:p w14:paraId="1C7B69D3" w14:textId="77777777" w:rsidR="007B383F" w:rsidRPr="007B383F" w:rsidRDefault="00FF6D2D" w:rsidP="007B383F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Количество изданий и информационно-методических материалов</w:t>
            </w:r>
            <w:r w:rsidR="005403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–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не менее 5 ед. ежегодно.</w:t>
            </w:r>
          </w:p>
          <w:p w14:paraId="45978FEE" w14:textId="77777777" w:rsidR="007B383F" w:rsidRPr="007B383F" w:rsidRDefault="00FF6D2D" w:rsidP="007B383F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>Доля специалистов сферы культуры, повысивших профессиональную квалификацию</w:t>
            </w:r>
            <w:r w:rsidR="005403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–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не менее 10 % ежегодно.</w:t>
            </w:r>
          </w:p>
          <w:p w14:paraId="627973DA" w14:textId="77777777" w:rsidR="007B383F" w:rsidRPr="007B383F" w:rsidRDefault="007B383F" w:rsidP="007B383F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</w:t>
            </w:r>
            <w:r w:rsidR="005403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100 %.</w:t>
            </w:r>
          </w:p>
          <w:p w14:paraId="685E5C97" w14:textId="77777777" w:rsidR="007B383F" w:rsidRPr="007B383F" w:rsidRDefault="007B383F" w:rsidP="007B383F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Книгообеспеченность книжным фондом МКУК «МЦБ»:</w:t>
            </w:r>
          </w:p>
          <w:p w14:paraId="07130A5D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1) на одного читателя - 26,2 экз. к 2026 году;</w:t>
            </w:r>
          </w:p>
          <w:p w14:paraId="00814EC8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2) на одного жителя района - 2,7 экз. к 2026 году.</w:t>
            </w:r>
          </w:p>
          <w:p w14:paraId="7BB7FC95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lastRenderedPageBreak/>
              <w:t>25. Количество выданных библиографических справок – 1240 экз. к 2026 году.</w:t>
            </w:r>
          </w:p>
          <w:p w14:paraId="5C61ED98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26. Увеличение количества наименований библиографических записей (изданий) сводного электронного каталога библиотек района – 28500 ед. к 2026 году.</w:t>
            </w:r>
          </w:p>
          <w:p w14:paraId="33E4C333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27. Доля специалистов МКУК «МЦБ», прошедших курсы повышения квалификации</w:t>
            </w:r>
            <w:r w:rsidR="005403D7">
              <w:rPr>
                <w:rFonts w:cs="Times New Roman"/>
                <w:color w:val="auto"/>
                <w:szCs w:val="24"/>
              </w:rPr>
              <w:t xml:space="preserve"> –</w:t>
            </w:r>
            <w:r w:rsidRPr="007B383F">
              <w:rPr>
                <w:rFonts w:cs="Times New Roman"/>
                <w:color w:val="auto"/>
                <w:szCs w:val="24"/>
              </w:rPr>
              <w:t xml:space="preserve"> 50 % ежегодно.</w:t>
            </w:r>
          </w:p>
          <w:p w14:paraId="6A215357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Fonts w:cs="Times New Roman"/>
                <w:szCs w:val="24"/>
              </w:rPr>
              <w:t xml:space="preserve">28. </w:t>
            </w:r>
            <w:r w:rsidRPr="007B383F">
              <w:rPr>
                <w:rStyle w:val="21"/>
                <w:color w:val="auto"/>
                <w:sz w:val="24"/>
                <w:szCs w:val="24"/>
              </w:rPr>
              <w:t>Организация и проведение районных семинаров, семинаров-практикумов, совещаний для специалистов библиотек района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не менее 3 ежегодно.</w:t>
            </w:r>
          </w:p>
          <w:p w14:paraId="1B872C51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29. </w:t>
            </w:r>
            <w:r w:rsidRPr="007B383F">
              <w:rPr>
                <w:rFonts w:cs="Times New Roman"/>
                <w:szCs w:val="24"/>
              </w:rPr>
              <w:t xml:space="preserve">Увеличение числа посещений на мероприятиях МКУК «МЦБ» </w:t>
            </w:r>
            <w:r w:rsidR="005403D7">
              <w:rPr>
                <w:rFonts w:cs="Times New Roman"/>
                <w:szCs w:val="24"/>
              </w:rPr>
              <w:t xml:space="preserve">– </w:t>
            </w:r>
            <w:r w:rsidRPr="007B383F">
              <w:rPr>
                <w:rFonts w:cs="Times New Roman"/>
                <w:szCs w:val="24"/>
              </w:rPr>
              <w:t>до 3910 чел. к 2026 году.</w:t>
            </w:r>
          </w:p>
          <w:p w14:paraId="2BBBCEA2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Fonts w:cs="Times New Roman"/>
                <w:szCs w:val="24"/>
              </w:rPr>
              <w:t xml:space="preserve">30. </w:t>
            </w:r>
            <w:r w:rsidRPr="007B383F">
              <w:rPr>
                <w:rStyle w:val="21"/>
                <w:color w:val="auto"/>
                <w:sz w:val="24"/>
                <w:szCs w:val="24"/>
              </w:rPr>
              <w:t>Увеличение количества предоставляемых дополнительных услуг по отношению к 2019 году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до 15 % к 2026 году.</w:t>
            </w:r>
          </w:p>
          <w:p w14:paraId="5EF2E0F6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31. Прирост объема платных услуг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1,5 % ежегодно.</w:t>
            </w:r>
          </w:p>
          <w:p w14:paraId="26AD1B7B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32. Достоверность текущей, годовой отчетности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100%.</w:t>
            </w:r>
          </w:p>
          <w:p w14:paraId="5A03F68E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33. Своевременность сдачи бухгалтерской и налоговой отчетности обслуживаемых муниципальных учреждений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100 %.</w:t>
            </w:r>
          </w:p>
          <w:p w14:paraId="65167A41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34. Отсутствие прироста дебиторской и кредиторской задолженности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0 %.</w:t>
            </w:r>
          </w:p>
          <w:p w14:paraId="2A5CF332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35. Своевременность предоставления и обработки документов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100 %.</w:t>
            </w:r>
          </w:p>
          <w:p w14:paraId="4AEA8800" w14:textId="77777777" w:rsidR="00FF6D2D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  <w:lang w:bidi="ru-RU"/>
              </w:rPr>
            </w:pPr>
            <w:r w:rsidRPr="007B383F">
              <w:rPr>
                <w:rFonts w:cs="Times New Roman"/>
                <w:szCs w:val="24"/>
              </w:rPr>
              <w:t xml:space="preserve">36. </w:t>
            </w:r>
            <w:r w:rsidRPr="007B383F">
              <w:rPr>
                <w:rStyle w:val="21"/>
                <w:color w:val="auto"/>
                <w:sz w:val="24"/>
                <w:szCs w:val="24"/>
              </w:rPr>
              <w:t>Количество работников, прошедших курсы повышения квалификации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5 чел.</w:t>
            </w:r>
          </w:p>
        </w:tc>
      </w:tr>
    </w:tbl>
    <w:p w14:paraId="47BD253A" w14:textId="77777777" w:rsidR="0078283A" w:rsidRPr="0078283A" w:rsidRDefault="0078283A" w:rsidP="00355F81">
      <w:pPr>
        <w:pStyle w:val="4"/>
        <w:shd w:val="clear" w:color="auto" w:fill="auto"/>
        <w:spacing w:after="0" w:line="274" w:lineRule="exact"/>
        <w:ind w:firstLine="0"/>
        <w:jc w:val="center"/>
      </w:pPr>
    </w:p>
    <w:p w14:paraId="3E49F05F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5973F3C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661A8A8" w14:textId="77777777" w:rsidR="00790C58" w:rsidRPr="00A62CD9" w:rsidRDefault="0067340C" w:rsidP="00C05380">
      <w:pPr>
        <w:pStyle w:val="4"/>
        <w:numPr>
          <w:ilvl w:val="0"/>
          <w:numId w:val="3"/>
        </w:numPr>
        <w:shd w:val="clear" w:color="auto" w:fill="auto"/>
        <w:spacing w:after="244" w:line="278" w:lineRule="exact"/>
        <w:ind w:right="1" w:firstLine="0"/>
        <w:jc w:val="center"/>
        <w:rPr>
          <w:sz w:val="24"/>
          <w:szCs w:val="24"/>
        </w:rPr>
      </w:pPr>
      <w:r w:rsidRPr="00A62CD9">
        <w:rPr>
          <w:sz w:val="24"/>
          <w:szCs w:val="24"/>
        </w:rPr>
        <w:t>ХАРАКТЕРИСТИКА ТЕКУЩЕГО СОСТОЯНИЯ СФЕРЫ РЕАЛИЗАЦИИ МУНИЦИПАЛЬНОЙ ПРОГРАММЫ</w:t>
      </w:r>
    </w:p>
    <w:p w14:paraId="6B8FEFEC" w14:textId="77777777" w:rsidR="00790C58" w:rsidRPr="00A62CD9" w:rsidRDefault="0067340C">
      <w:pPr>
        <w:pStyle w:val="4"/>
        <w:shd w:val="clear" w:color="auto" w:fill="auto"/>
        <w:spacing w:after="0" w:line="274" w:lineRule="exact"/>
        <w:ind w:right="40" w:firstLine="720"/>
        <w:rPr>
          <w:sz w:val="24"/>
          <w:szCs w:val="24"/>
        </w:rPr>
      </w:pPr>
      <w:r w:rsidRPr="00A62CD9">
        <w:rPr>
          <w:sz w:val="24"/>
          <w:szCs w:val="24"/>
        </w:rPr>
        <w:t>Сфера культуры муниципального образования «Усть-Илимский район» (далее - район) включает в себя 11 учреждений: 8 учреждений культурно-досугового типа на уровне муниципальных образований Усть-Илимского района (далее - поселений), 3 на уровне района - это Муниципальное образовательное учреждение дополнительного образования «Районная детская школа искусств» (далее - МОУДО «РДШИ»), Муниципальное учреждение «Межпоселенческий центр культуры» (далее - МУ «МЦК»), Муниципальное казенное учреждение культуры «Межпоселенческая центральная библиотека» (далее - МКУК «</w:t>
      </w:r>
      <w:r w:rsidRPr="00A62CD9">
        <w:rPr>
          <w:rStyle w:val="11"/>
          <w:color w:val="auto"/>
          <w:sz w:val="24"/>
          <w:szCs w:val="24"/>
          <w:u w:val="none"/>
        </w:rPr>
        <w:t>МЦБ</w:t>
      </w:r>
      <w:r w:rsidRPr="00A62CD9">
        <w:rPr>
          <w:sz w:val="24"/>
          <w:szCs w:val="24"/>
        </w:rPr>
        <w:t>») и Муниципальное казенное учреждение «Центр хозяйственного и бухгалтерского обслуживания» (далее - «ЦХБО»)».</w:t>
      </w:r>
    </w:p>
    <w:p w14:paraId="0BF42819" w14:textId="77777777" w:rsidR="00790C58" w:rsidRPr="00A62CD9" w:rsidRDefault="0067340C">
      <w:pPr>
        <w:pStyle w:val="4"/>
        <w:shd w:val="clear" w:color="auto" w:fill="auto"/>
        <w:spacing w:after="0" w:line="274" w:lineRule="exact"/>
        <w:ind w:right="40" w:firstLine="720"/>
        <w:rPr>
          <w:sz w:val="24"/>
          <w:szCs w:val="24"/>
        </w:rPr>
      </w:pPr>
      <w:r w:rsidRPr="00A62CD9">
        <w:rPr>
          <w:sz w:val="24"/>
          <w:szCs w:val="24"/>
        </w:rPr>
        <w:t>Деятельность учреждений культуры и дополнительного образования детей является одной из важнейших составляющих современной культурной жизни. Библиотеки, клубные учреждения, детская школа искусств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</w:t>
      </w:r>
    </w:p>
    <w:p w14:paraId="30B30832" w14:textId="2E92B68B" w:rsidR="00790C58" w:rsidRPr="00A62CD9" w:rsidRDefault="0067340C" w:rsidP="003B5289">
      <w:pPr>
        <w:pStyle w:val="4"/>
        <w:shd w:val="clear" w:color="auto" w:fill="auto"/>
        <w:spacing w:after="0" w:line="274" w:lineRule="exact"/>
        <w:ind w:right="40" w:firstLine="720"/>
        <w:rPr>
          <w:sz w:val="24"/>
          <w:szCs w:val="24"/>
        </w:rPr>
      </w:pPr>
      <w:r w:rsidRPr="00A62CD9">
        <w:rPr>
          <w:sz w:val="24"/>
          <w:szCs w:val="24"/>
        </w:rPr>
        <w:t>За годы реализации в районе муниципальных программ, направленных на развитие сферы культуры был принят ряд мер, направленных на сохранение и дальнейшее развитие культурного потенциала района. Улучшилась ситуация с укреплением материально</w:t>
      </w:r>
      <w:r w:rsidR="00DB3C3D">
        <w:rPr>
          <w:sz w:val="24"/>
          <w:szCs w:val="24"/>
        </w:rPr>
        <w:t>-</w:t>
      </w:r>
      <w:r w:rsidRPr="00A62CD9">
        <w:rPr>
          <w:sz w:val="24"/>
          <w:szCs w:val="24"/>
        </w:rPr>
        <w:softHyphen/>
        <w:t>технической базы учреждений культуры за счет участия в Областных проектах «100 Модельных Домов культуры Приангарь</w:t>
      </w:r>
      <w:r w:rsidR="00950DDA" w:rsidRPr="00A62CD9">
        <w:rPr>
          <w:sz w:val="24"/>
          <w:szCs w:val="24"/>
        </w:rPr>
        <w:t>я</w:t>
      </w:r>
      <w:r w:rsidRPr="00A62CD9">
        <w:rPr>
          <w:sz w:val="24"/>
          <w:szCs w:val="24"/>
        </w:rPr>
        <w:t>», «Народные инициативы», «Культура малой</w:t>
      </w:r>
      <w:r w:rsidR="002C4CEE" w:rsidRPr="00A62CD9">
        <w:rPr>
          <w:sz w:val="24"/>
          <w:szCs w:val="24"/>
        </w:rPr>
        <w:t xml:space="preserve"> </w:t>
      </w:r>
      <w:r w:rsidRPr="00A62CD9">
        <w:rPr>
          <w:sz w:val="24"/>
          <w:szCs w:val="24"/>
        </w:rPr>
        <w:lastRenderedPageBreak/>
        <w:t>Родины» и др.</w:t>
      </w:r>
    </w:p>
    <w:p w14:paraId="5F4E3A15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Осуществлялись механизмы обеспечения свободы творчества, права граждан на участие в культурной жизни, система выявления и поддержки одаренных детей. Сохранялись традиции самодеятельного творчества, народной культуры. Создавались условия для обеспечения развития системы профессиональной подготовки кадров.</w:t>
      </w:r>
    </w:p>
    <w:p w14:paraId="57172240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В целях поддержки самодеятельного народного творчества, образовательного процесса на территории района проводились фестивали, конкурсы, выставки, творческие школы.</w:t>
      </w:r>
    </w:p>
    <w:p w14:paraId="2D89DD4C" w14:textId="77777777" w:rsidR="00521E68" w:rsidRPr="00A62CD9" w:rsidRDefault="0067340C" w:rsidP="00521E68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Важнейшими показателя</w:t>
      </w:r>
      <w:r w:rsidR="00091F39" w:rsidRPr="00A62CD9">
        <w:rPr>
          <w:sz w:val="24"/>
          <w:szCs w:val="24"/>
        </w:rPr>
        <w:t>ми успешной реализации меропри</w:t>
      </w:r>
      <w:r w:rsidRPr="00A62CD9">
        <w:rPr>
          <w:sz w:val="24"/>
          <w:szCs w:val="24"/>
        </w:rPr>
        <w:t>ятий Программы стали:</w:t>
      </w:r>
    </w:p>
    <w:p w14:paraId="1CFB839B" w14:textId="77777777" w:rsidR="00521E68" w:rsidRPr="00A62CD9" w:rsidRDefault="00C91989" w:rsidP="004867EA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1. </w:t>
      </w:r>
      <w:r w:rsidR="0067340C" w:rsidRPr="00A62CD9">
        <w:rPr>
          <w:sz w:val="24"/>
          <w:szCs w:val="24"/>
        </w:rPr>
        <w:t xml:space="preserve">Победы обучающихся и творческих коллективов МОУДО «РДШИ» в следующих престижных конкурсах, фестивалях и олимпиадах: </w:t>
      </w:r>
    </w:p>
    <w:p w14:paraId="77F4805C" w14:textId="77777777" w:rsidR="00521E68" w:rsidRPr="00A62CD9" w:rsidRDefault="00521E68" w:rsidP="002C4CEE">
      <w:pPr>
        <w:pStyle w:val="af6"/>
        <w:widowControl/>
        <w:numPr>
          <w:ilvl w:val="0"/>
          <w:numId w:val="52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eastAsia="Times New Roman" w:hAnsi="Times New Roman" w:cs="Times New Roman"/>
          <w:color w:val="auto"/>
        </w:rPr>
        <w:t>VI</w:t>
      </w:r>
      <w:r w:rsidRPr="00A62CD9">
        <w:rPr>
          <w:rFonts w:ascii="Times New Roman" w:hAnsi="Times New Roman" w:cs="Times New Roman"/>
          <w:color w:val="auto"/>
        </w:rPr>
        <w:t xml:space="preserve"> Байкальский международный ART-фестиваль «Vivat, талант!» Министерство культуры РФ, министерство культуры Иркутской области – </w:t>
      </w:r>
      <w:r w:rsidRPr="00A62CD9">
        <w:rPr>
          <w:rFonts w:ascii="Times New Roman" w:eastAsia="Times New Roman" w:hAnsi="Times New Roman" w:cs="Times New Roman"/>
          <w:color w:val="auto"/>
        </w:rPr>
        <w:t>Дьячкова М. Дипломант I степени, а</w:t>
      </w:r>
      <w:r w:rsidRPr="00A62CD9">
        <w:rPr>
          <w:rFonts w:ascii="Times New Roman" w:hAnsi="Times New Roman" w:cs="Times New Roman"/>
          <w:color w:val="auto"/>
        </w:rPr>
        <w:t xml:space="preserve">нсамбль «Домрачеи» </w:t>
      </w:r>
      <w:r w:rsidRPr="00A62CD9">
        <w:rPr>
          <w:rFonts w:ascii="Times New Roman" w:eastAsia="Times New Roman" w:hAnsi="Times New Roman" w:cs="Times New Roman"/>
          <w:color w:val="auto"/>
        </w:rPr>
        <w:t>Дипломант II степени.</w:t>
      </w:r>
    </w:p>
    <w:p w14:paraId="79ED4C52" w14:textId="77777777" w:rsidR="00521E68" w:rsidRPr="00A62CD9" w:rsidRDefault="002C4CEE" w:rsidP="002C4CEE">
      <w:pPr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ab/>
      </w:r>
      <w:r w:rsidR="00521E68" w:rsidRPr="00A62CD9">
        <w:rPr>
          <w:rFonts w:ascii="Times New Roman" w:hAnsi="Times New Roman" w:cs="Times New Roman"/>
          <w:color w:val="auto"/>
        </w:rPr>
        <w:t xml:space="preserve">– Региональный конкурс </w:t>
      </w:r>
      <w:r w:rsidR="00521E68" w:rsidRPr="00A62CD9">
        <w:rPr>
          <w:rFonts w:ascii="Times New Roman" w:hAnsi="Times New Roman" w:cs="Times New Roman"/>
          <w:bCs/>
          <w:color w:val="auto"/>
        </w:rPr>
        <w:t>детского и юношеского творчества</w:t>
      </w:r>
      <w:r w:rsidR="00521E68" w:rsidRPr="00A62CD9">
        <w:rPr>
          <w:rFonts w:ascii="Times New Roman" w:hAnsi="Times New Roman" w:cs="Times New Roman"/>
          <w:color w:val="auto"/>
        </w:rPr>
        <w:t xml:space="preserve"> «Самоцветы Сибири» Министерство культуры Иркутской области – </w:t>
      </w:r>
      <w:r w:rsidR="00521E68" w:rsidRPr="00A62CD9">
        <w:rPr>
          <w:rFonts w:ascii="Times New Roman" w:eastAsia="Times New Roman" w:hAnsi="Times New Roman" w:cs="Times New Roman"/>
          <w:color w:val="auto"/>
        </w:rPr>
        <w:t xml:space="preserve">образцовый детский хор «Лазурь» Лауреат </w:t>
      </w:r>
      <w:r w:rsidR="00521E68" w:rsidRPr="00A62CD9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="00521E68" w:rsidRPr="00A62CD9">
        <w:rPr>
          <w:rFonts w:ascii="Times New Roman" w:eastAsia="Times New Roman" w:hAnsi="Times New Roman" w:cs="Times New Roman"/>
          <w:color w:val="auto"/>
        </w:rPr>
        <w:t xml:space="preserve"> степени, а</w:t>
      </w:r>
      <w:r w:rsidR="00521E68" w:rsidRPr="00A62CD9">
        <w:rPr>
          <w:rFonts w:ascii="Times New Roman" w:hAnsi="Times New Roman" w:cs="Times New Roman"/>
          <w:color w:val="auto"/>
        </w:rPr>
        <w:t xml:space="preserve">нсамбль «Ладушки» Дипломант </w:t>
      </w:r>
      <w:r w:rsidR="00521E68" w:rsidRPr="00A62CD9">
        <w:rPr>
          <w:rFonts w:ascii="Times New Roman" w:hAnsi="Times New Roman" w:cs="Times New Roman"/>
          <w:color w:val="auto"/>
          <w:lang w:val="en-US"/>
        </w:rPr>
        <w:t>IV</w:t>
      </w:r>
      <w:r w:rsidR="00521E68"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1F95CC38" w14:textId="77777777" w:rsidR="00521E68" w:rsidRPr="00A62CD9" w:rsidRDefault="00521E68" w:rsidP="002C4CEE">
      <w:pPr>
        <w:pStyle w:val="af6"/>
        <w:widowControl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A62CD9">
        <w:rPr>
          <w:rFonts w:ascii="Times New Roman" w:hAnsi="Times New Roman" w:cs="Times New Roman"/>
          <w:color w:val="auto"/>
        </w:rPr>
        <w:t>Областной конкурс рисунков «Чудеса на книжной полке», проводимых в рамках новогоднего этно-марафона «Мы верим в чудеса» при поддержке Президентского фонда культурных инициатив и Правительства Иркутской области  – 2 Диплома победителя</w:t>
      </w:r>
      <w:r w:rsidR="00C91989"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;</w:t>
      </w:r>
    </w:p>
    <w:p w14:paraId="50C83F82" w14:textId="77777777" w:rsidR="00521E68" w:rsidRPr="00A62CD9" w:rsidRDefault="00521E68" w:rsidP="002C4CEE">
      <w:pPr>
        <w:pStyle w:val="af6"/>
        <w:widowControl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VIII межрегиональный конкурс-выставка «Жили-были…»</w:t>
      </w:r>
      <w:r w:rsidRPr="00A62CD9">
        <w:rPr>
          <w:rFonts w:ascii="Times New Roman" w:hAnsi="Times New Roman" w:cs="Times New Roman"/>
          <w:color w:val="auto"/>
        </w:rPr>
        <w:t xml:space="preserve">  –  Диплом </w:t>
      </w:r>
      <w:r w:rsidRPr="00A62CD9">
        <w:rPr>
          <w:rFonts w:ascii="Times New Roman" w:hAnsi="Times New Roman" w:cs="Times New Roman"/>
          <w:color w:val="auto"/>
          <w:lang w:val="en-US"/>
        </w:rPr>
        <w:t>I</w:t>
      </w:r>
      <w:r w:rsidRPr="00A62CD9">
        <w:rPr>
          <w:rFonts w:ascii="Times New Roman" w:hAnsi="Times New Roman" w:cs="Times New Roman"/>
          <w:color w:val="auto"/>
        </w:rPr>
        <w:t xml:space="preserve"> степени,</w:t>
      </w:r>
      <w:r w:rsidR="002C4CEE" w:rsidRPr="00A62CD9">
        <w:rPr>
          <w:rFonts w:ascii="Times New Roman" w:hAnsi="Times New Roman" w:cs="Times New Roman"/>
          <w:color w:val="auto"/>
        </w:rPr>
        <w:t xml:space="preserve"> </w:t>
      </w:r>
      <w:r w:rsidRPr="00A62CD9">
        <w:rPr>
          <w:rFonts w:ascii="Times New Roman" w:hAnsi="Times New Roman" w:cs="Times New Roman"/>
          <w:color w:val="auto"/>
        </w:rPr>
        <w:t xml:space="preserve">2 Диплома </w:t>
      </w:r>
      <w:r w:rsidRPr="00A62CD9">
        <w:rPr>
          <w:rFonts w:ascii="Times New Roman" w:hAnsi="Times New Roman" w:cs="Times New Roman"/>
          <w:color w:val="auto"/>
          <w:lang w:val="en-US"/>
        </w:rPr>
        <w:t>III</w:t>
      </w:r>
      <w:r w:rsidRPr="00A62CD9">
        <w:rPr>
          <w:rFonts w:ascii="Times New Roman" w:hAnsi="Times New Roman" w:cs="Times New Roman"/>
          <w:color w:val="auto"/>
        </w:rPr>
        <w:t xml:space="preserve"> степени, 3 Дипломанта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2D393CCA" w14:textId="77777777" w:rsidR="00521E68" w:rsidRPr="00A62CD9" w:rsidRDefault="002C4CEE" w:rsidP="004867EA">
      <w:pPr>
        <w:pStyle w:val="af6"/>
        <w:tabs>
          <w:tab w:val="left" w:pos="0"/>
        </w:tabs>
        <w:ind w:left="0"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ab/>
      </w:r>
      <w:r w:rsidR="00521E68" w:rsidRPr="00A62CD9">
        <w:rPr>
          <w:rFonts w:ascii="Times New Roman" w:hAnsi="Times New Roman" w:cs="Times New Roman"/>
          <w:color w:val="auto"/>
        </w:rPr>
        <w:t xml:space="preserve">– </w:t>
      </w:r>
      <w:r w:rsidR="00521E68" w:rsidRPr="00A62CD9">
        <w:rPr>
          <w:rFonts w:ascii="Times New Roman" w:hAnsi="Times New Roman" w:cs="Times New Roman"/>
          <w:color w:val="auto"/>
          <w:lang w:val="en-US"/>
        </w:rPr>
        <w:t>V</w:t>
      </w:r>
      <w:r w:rsidR="00521E68" w:rsidRPr="00A62CD9">
        <w:rPr>
          <w:rFonts w:ascii="Times New Roman" w:hAnsi="Times New Roman" w:cs="Times New Roman"/>
          <w:color w:val="auto"/>
        </w:rPr>
        <w:t xml:space="preserve"> Региональный конкурс исполнителей на народных инструментах среди обучающихся ДМШ и ДШИ г.</w:t>
      </w:r>
      <w:r w:rsidRPr="00A62CD9">
        <w:rPr>
          <w:rFonts w:ascii="Times New Roman" w:hAnsi="Times New Roman" w:cs="Times New Roman"/>
          <w:color w:val="auto"/>
        </w:rPr>
        <w:t xml:space="preserve"> </w:t>
      </w:r>
      <w:r w:rsidR="00521E68" w:rsidRPr="00A62CD9">
        <w:rPr>
          <w:rFonts w:ascii="Times New Roman" w:hAnsi="Times New Roman" w:cs="Times New Roman"/>
          <w:color w:val="auto"/>
        </w:rPr>
        <w:t>Саянск –  Дьячкова М. Лауреат I степени; ансамбль «Домрачеи» Лауреат I</w:t>
      </w:r>
      <w:r w:rsidR="00521E68" w:rsidRPr="00A62CD9">
        <w:rPr>
          <w:rFonts w:ascii="Times New Roman" w:hAnsi="Times New Roman" w:cs="Times New Roman"/>
          <w:color w:val="auto"/>
          <w:lang w:val="en-US"/>
        </w:rPr>
        <w:t>I</w:t>
      </w:r>
      <w:r w:rsidR="00521E68"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07DDCDB4" w14:textId="77777777" w:rsidR="00521E68" w:rsidRPr="00A62CD9" w:rsidRDefault="00521E68" w:rsidP="002C4CEE">
      <w:pPr>
        <w:pStyle w:val="af6"/>
        <w:widowControl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  <w:lang w:val="en-US"/>
        </w:rPr>
        <w:t>VIII</w:t>
      </w:r>
      <w:r w:rsidRPr="00A62CD9">
        <w:rPr>
          <w:rFonts w:ascii="Times New Roman" w:hAnsi="Times New Roman" w:cs="Times New Roman"/>
          <w:color w:val="auto"/>
        </w:rPr>
        <w:t xml:space="preserve"> Открытый региональный фестиваль-конкурс оркестров и ансамблей народных инструментов «Русское интермеццо» г.Братск – ансамбль «Мидистеп» Лауреат </w:t>
      </w:r>
      <w:r w:rsidRPr="00A62CD9">
        <w:rPr>
          <w:rFonts w:ascii="Times New Roman" w:hAnsi="Times New Roman" w:cs="Times New Roman"/>
          <w:color w:val="auto"/>
          <w:lang w:val="en-US"/>
        </w:rPr>
        <w:t>I</w:t>
      </w:r>
      <w:r w:rsidRPr="00A62CD9">
        <w:rPr>
          <w:rFonts w:ascii="Times New Roman" w:hAnsi="Times New Roman" w:cs="Times New Roman"/>
          <w:color w:val="auto"/>
        </w:rPr>
        <w:t xml:space="preserve"> степени; ансамбль «Домрачеи» Лауреат </w:t>
      </w:r>
      <w:r w:rsidRPr="00A62CD9">
        <w:rPr>
          <w:rFonts w:ascii="Times New Roman" w:hAnsi="Times New Roman" w:cs="Times New Roman"/>
          <w:color w:val="auto"/>
          <w:lang w:val="en-US"/>
        </w:rPr>
        <w:t>II</w:t>
      </w:r>
      <w:r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63292E55" w14:textId="77777777" w:rsidR="00521E68" w:rsidRPr="00A62CD9" w:rsidRDefault="00521E68" w:rsidP="002C4CEE">
      <w:pPr>
        <w:snapToGri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– </w:t>
      </w:r>
      <w:r w:rsidRPr="00A62CD9">
        <w:rPr>
          <w:rFonts w:ascii="Times New Roman" w:hAnsi="Times New Roman" w:cs="Times New Roman"/>
          <w:color w:val="auto"/>
          <w:lang w:val="en-US"/>
        </w:rPr>
        <w:t>XIV</w:t>
      </w:r>
      <w:r w:rsidRPr="00A62CD9">
        <w:rPr>
          <w:rFonts w:ascii="Times New Roman" w:hAnsi="Times New Roman" w:cs="Times New Roman"/>
          <w:color w:val="auto"/>
        </w:rPr>
        <w:t xml:space="preserve"> Региональный конкурс детского художественного творчества «Сибирь моя, душа моя…»  –  4 Лауреата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3DE358B5" w14:textId="77777777" w:rsidR="00521E68" w:rsidRPr="00A62CD9" w:rsidRDefault="002C4CEE" w:rsidP="004867EA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  </w:t>
      </w:r>
      <w:r w:rsidRPr="00A62CD9">
        <w:rPr>
          <w:rFonts w:ascii="Times New Roman" w:hAnsi="Times New Roman" w:cs="Times New Roman"/>
          <w:color w:val="auto"/>
        </w:rPr>
        <w:tab/>
      </w:r>
      <w:r w:rsidR="00521E68" w:rsidRPr="00A62CD9">
        <w:rPr>
          <w:rFonts w:ascii="Times New Roman" w:hAnsi="Times New Roman" w:cs="Times New Roman"/>
          <w:color w:val="auto"/>
        </w:rPr>
        <w:t>– III Межрегиональный конкурс инструментального творчества «Играй на бис!» Министерство культуры Кировской области – Лауреаты оркестр «Мозаика», ансамбль «Домрачеи» и ансамбль» Мидистеп»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55CEEBD3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>–  Международный союз педагогов-художников, г. Москва</w:t>
      </w:r>
      <w:r w:rsidR="00C91989" w:rsidRPr="00A62CD9">
        <w:rPr>
          <w:rFonts w:ascii="Times New Roman" w:hAnsi="Times New Roman" w:cs="Times New Roman"/>
          <w:color w:val="auto"/>
        </w:rPr>
        <w:t>,</w:t>
      </w:r>
      <w:r w:rsidRPr="00A62CD9">
        <w:rPr>
          <w:rFonts w:ascii="Times New Roman" w:hAnsi="Times New Roman" w:cs="Times New Roman"/>
          <w:color w:val="auto"/>
        </w:rPr>
        <w:t xml:space="preserve"> Диплом победителя Масленникова А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7E39CFD8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– </w:t>
      </w:r>
      <w:r w:rsidRPr="00A62CD9">
        <w:rPr>
          <w:rFonts w:ascii="Times New Roman" w:hAnsi="Times New Roman" w:cs="Times New Roman"/>
          <w:color w:val="auto"/>
          <w:shd w:val="clear" w:color="auto" w:fill="FFFFFF"/>
        </w:rPr>
        <w:t xml:space="preserve">Всероссийский </w:t>
      </w:r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конкурс</w:t>
      </w:r>
      <w:r w:rsidRPr="00A62CD9">
        <w:rPr>
          <w:rFonts w:ascii="Times New Roman" w:hAnsi="Times New Roman" w:cs="Times New Roman"/>
          <w:color w:val="auto"/>
          <w:shd w:val="clear" w:color="auto" w:fill="FFFFFF"/>
        </w:rPr>
        <w:t xml:space="preserve"> исполнителей на народных инструментах </w:t>
      </w:r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«Кубок Байкала»</w:t>
      </w:r>
      <w:r w:rsidRPr="00A62CD9">
        <w:rPr>
          <w:rFonts w:ascii="Times New Roman" w:hAnsi="Times New Roman" w:cs="Times New Roman"/>
          <w:color w:val="auto"/>
        </w:rPr>
        <w:t xml:space="preserve"> г.Иркутск  – Дьячкова М. Дипломант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0AE79BA4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>– Всероссийский конкурс творческих работ учащихся детских художественных школ и художественных отделений школ искусств «Город моей мечты-2023» г.</w:t>
      </w:r>
      <w:r w:rsidR="002C4CEE" w:rsidRPr="00A62CD9">
        <w:rPr>
          <w:rFonts w:ascii="Times New Roman" w:hAnsi="Times New Roman" w:cs="Times New Roman"/>
          <w:color w:val="auto"/>
        </w:rPr>
        <w:t xml:space="preserve"> </w:t>
      </w:r>
      <w:r w:rsidRPr="00A62CD9">
        <w:rPr>
          <w:rFonts w:ascii="Times New Roman" w:hAnsi="Times New Roman" w:cs="Times New Roman"/>
          <w:color w:val="auto"/>
        </w:rPr>
        <w:t>Ангарск – 5 Лауреатов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724A93F4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– </w:t>
      </w:r>
      <w:r w:rsidRPr="00A62CD9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VIII</w:t>
      </w:r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Всероссийский открытый конкурс-фестиваль исполнителей на народных инструментах имени композитора Евгения Дербенко «В ритме времени» г.Сызрань</w:t>
      </w:r>
      <w:r w:rsidRPr="00A62CD9">
        <w:rPr>
          <w:rFonts w:ascii="Times New Roman" w:hAnsi="Times New Roman" w:cs="Times New Roman"/>
          <w:color w:val="auto"/>
        </w:rPr>
        <w:t xml:space="preserve"> – Оркестр «Мозаика» Лауреат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321AEC61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>– Всероссийский хоровой фестиваль. Региональный этап, г.</w:t>
      </w:r>
      <w:r w:rsidR="002C4CEE" w:rsidRPr="00A62CD9">
        <w:rPr>
          <w:rFonts w:ascii="Times New Roman" w:hAnsi="Times New Roman" w:cs="Times New Roman"/>
          <w:color w:val="auto"/>
        </w:rPr>
        <w:t xml:space="preserve"> </w:t>
      </w:r>
      <w:r w:rsidRPr="00A62CD9">
        <w:rPr>
          <w:rFonts w:ascii="Times New Roman" w:hAnsi="Times New Roman" w:cs="Times New Roman"/>
          <w:color w:val="auto"/>
        </w:rPr>
        <w:t>Иркутск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4DEB1F14" w14:textId="77777777" w:rsidR="00521E68" w:rsidRPr="00A62CD9" w:rsidRDefault="00A62CD9" w:rsidP="00A62CD9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– </w:t>
      </w:r>
      <w:r w:rsidR="00521E68" w:rsidRPr="00A62CD9">
        <w:rPr>
          <w:rFonts w:ascii="Times New Roman" w:hAnsi="Times New Roman" w:cs="Times New Roman"/>
          <w:color w:val="auto"/>
        </w:rPr>
        <w:t>Министерство культуры РФ. Всероссийское хоровое общество. Хор «Лазурь» Лауреат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501413F0" w14:textId="77777777" w:rsidR="00521E68" w:rsidRPr="00A62CD9" w:rsidRDefault="00521E68" w:rsidP="00A62CD9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>– I Всероссийский музыкальный фестиваль - конкурс исполнителей на народных инструментах «ЗВЁЗДЫ ПРИБАЙКАЛЬЯ - 2023» г.</w:t>
      </w:r>
      <w:r w:rsidR="002C4CEE" w:rsidRPr="00A62CD9">
        <w:rPr>
          <w:rFonts w:ascii="Times New Roman" w:hAnsi="Times New Roman" w:cs="Times New Roman"/>
          <w:color w:val="auto"/>
        </w:rPr>
        <w:t xml:space="preserve"> </w:t>
      </w:r>
      <w:r w:rsidRPr="00A62CD9">
        <w:rPr>
          <w:rFonts w:ascii="Times New Roman" w:hAnsi="Times New Roman" w:cs="Times New Roman"/>
          <w:color w:val="auto"/>
        </w:rPr>
        <w:t xml:space="preserve">Ангарск – Левченко У. Лауреат </w:t>
      </w:r>
      <w:r w:rsidRPr="00A62CD9">
        <w:rPr>
          <w:rFonts w:ascii="Times New Roman" w:hAnsi="Times New Roman" w:cs="Times New Roman"/>
          <w:color w:val="auto"/>
          <w:lang w:val="en-US"/>
        </w:rPr>
        <w:t>III</w:t>
      </w:r>
      <w:r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2D4DB794" w14:textId="77777777" w:rsidR="00521E68" w:rsidRPr="00A62CD9" w:rsidRDefault="00521E68" w:rsidP="00A62CD9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lastRenderedPageBreak/>
        <w:t xml:space="preserve">– Межрегиональный конкурс искусств «Время талантов» Управление культуры администрации города Кирова – Левченко У. Дипломант </w:t>
      </w:r>
      <w:r w:rsidRPr="00A62CD9">
        <w:rPr>
          <w:rFonts w:ascii="Times New Roman" w:hAnsi="Times New Roman" w:cs="Times New Roman"/>
          <w:color w:val="auto"/>
          <w:lang w:val="en-US"/>
        </w:rPr>
        <w:t>I</w:t>
      </w:r>
      <w:r w:rsidRPr="00A62CD9">
        <w:rPr>
          <w:rFonts w:ascii="Times New Roman" w:hAnsi="Times New Roman" w:cs="Times New Roman"/>
          <w:color w:val="auto"/>
        </w:rPr>
        <w:t xml:space="preserve"> степени Беседина Т. Лауреат </w:t>
      </w:r>
      <w:r w:rsidRPr="00A62CD9">
        <w:rPr>
          <w:rFonts w:ascii="Times New Roman" w:hAnsi="Times New Roman" w:cs="Times New Roman"/>
          <w:color w:val="auto"/>
          <w:lang w:val="en-US"/>
        </w:rPr>
        <w:t>III</w:t>
      </w:r>
      <w:r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198876FE" w14:textId="77777777" w:rsidR="00521E68" w:rsidRPr="00A62CD9" w:rsidRDefault="00423349" w:rsidP="00A62CD9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A62CD9">
        <w:rPr>
          <w:sz w:val="24"/>
          <w:szCs w:val="24"/>
        </w:rPr>
        <w:t>2. </w:t>
      </w:r>
      <w:r w:rsidR="0067340C" w:rsidRPr="00A62CD9">
        <w:rPr>
          <w:sz w:val="24"/>
          <w:szCs w:val="24"/>
        </w:rPr>
        <w:t xml:space="preserve">Высоким результатом образовательной деятельности стало присвоение </w:t>
      </w:r>
      <w:r w:rsidR="00521E68" w:rsidRPr="00A62CD9">
        <w:rPr>
          <w:sz w:val="24"/>
          <w:szCs w:val="24"/>
        </w:rPr>
        <w:t>14</w:t>
      </w:r>
      <w:r w:rsidR="0067340C" w:rsidRPr="00A62CD9">
        <w:rPr>
          <w:sz w:val="24"/>
          <w:szCs w:val="24"/>
        </w:rPr>
        <w:t xml:space="preserve"> обучающимся звания</w:t>
      </w:r>
      <w:r w:rsidR="00521E68" w:rsidRPr="00A62CD9">
        <w:rPr>
          <w:sz w:val="24"/>
          <w:szCs w:val="24"/>
        </w:rPr>
        <w:t xml:space="preserve"> стипендиат:1 человек – Губернатора Иркутской области, 12 человек  –  мэра муниципального образования «Усть-Илимский район», 4 – человека Акционерного общества «Группы «Илим», Благотворительного фонда «Илим-Гарант».</w:t>
      </w:r>
    </w:p>
    <w:p w14:paraId="2349BA07" w14:textId="77777777" w:rsidR="00790C58" w:rsidRPr="00A62CD9" w:rsidRDefault="0067340C" w:rsidP="004867EA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A62CD9">
        <w:rPr>
          <w:sz w:val="24"/>
          <w:szCs w:val="24"/>
        </w:rPr>
        <w:t>В 20</w:t>
      </w:r>
      <w:r w:rsidR="00521E68" w:rsidRPr="00A62CD9">
        <w:rPr>
          <w:sz w:val="24"/>
          <w:szCs w:val="24"/>
        </w:rPr>
        <w:t>23</w:t>
      </w:r>
      <w:r w:rsidRPr="00A62CD9">
        <w:rPr>
          <w:sz w:val="24"/>
          <w:szCs w:val="24"/>
        </w:rPr>
        <w:t xml:space="preserve"> году школа организовала </w:t>
      </w:r>
      <w:r w:rsidR="00521E68" w:rsidRPr="00A62CD9">
        <w:rPr>
          <w:sz w:val="24"/>
          <w:szCs w:val="24"/>
        </w:rPr>
        <w:t>54</w:t>
      </w:r>
      <w:r w:rsidRPr="00A62CD9">
        <w:rPr>
          <w:sz w:val="24"/>
          <w:szCs w:val="24"/>
        </w:rPr>
        <w:t xml:space="preserve"> самостоятельных мероприятий (концерты, выставки) и приняло участие в 30 мероприятиях учреждений культуры и образования Усть-Илимского района, г.Усть</w:t>
      </w:r>
      <w:r w:rsidR="00950DDA" w:rsidRPr="00A62CD9">
        <w:rPr>
          <w:sz w:val="24"/>
          <w:szCs w:val="24"/>
        </w:rPr>
        <w:t>-</w:t>
      </w:r>
      <w:r w:rsidRPr="00A62CD9">
        <w:rPr>
          <w:sz w:val="24"/>
          <w:szCs w:val="24"/>
        </w:rPr>
        <w:t>Илимска, г.Иркутска. Более 2000 тысяч жителей области познакомились с детским творчеством.</w:t>
      </w:r>
    </w:p>
    <w:p w14:paraId="5E726A85" w14:textId="77777777" w:rsidR="00790C58" w:rsidRPr="00A62CD9" w:rsidRDefault="00423349" w:rsidP="00A62CD9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A62CD9">
        <w:rPr>
          <w:sz w:val="24"/>
          <w:szCs w:val="24"/>
        </w:rPr>
        <w:t>3.</w:t>
      </w:r>
      <w:r w:rsidR="0067340C" w:rsidRPr="00A62CD9">
        <w:rPr>
          <w:sz w:val="24"/>
          <w:szCs w:val="24"/>
        </w:rPr>
        <w:t xml:space="preserve"> Пополнение и обновление библиотечных фондов муниципальных библиотек.</w:t>
      </w:r>
    </w:p>
    <w:p w14:paraId="666D5132" w14:textId="77777777" w:rsidR="00790C58" w:rsidRPr="00A62CD9" w:rsidRDefault="0067340C" w:rsidP="004867EA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По Указу Президента Российской Федерации от 07.05.2012 № 597 «О мероприятиях по реализации государственной социальной политики» в 2013 году был разработан План мероприятий («дорожная карта»), направленный на повышение эффективности сферы культуры в муниципальном образовании «Усть-Илимский район», утвержденный постановлением Администрации муниципального образования «Усть-Илимский район» от 30.04.2015 № 145. Целенаправленное достижение плановых показателей за 11 месяцев 2017 года привело к следующим результатам:</w:t>
      </w:r>
    </w:p>
    <w:p w14:paraId="0AD0E60D" w14:textId="77777777" w:rsidR="00790C58" w:rsidRPr="00A62CD9" w:rsidRDefault="0067340C" w:rsidP="009B79E0">
      <w:pPr>
        <w:pStyle w:val="4"/>
        <w:numPr>
          <w:ilvl w:val="0"/>
          <w:numId w:val="5"/>
        </w:numPr>
        <w:shd w:val="clear" w:color="auto" w:fill="auto"/>
        <w:tabs>
          <w:tab w:val="left" w:pos="1048"/>
        </w:tabs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в библиотеках зарегистрировано 7373 пользователей, что составило 45,6 </w:t>
      </w:r>
      <w:r w:rsidRPr="00A62CD9">
        <w:rPr>
          <w:rStyle w:val="BookAntiqua11pt"/>
          <w:rFonts w:ascii="Times New Roman" w:hAnsi="Times New Roman" w:cs="Times New Roman"/>
          <w:color w:val="auto"/>
          <w:sz w:val="24"/>
          <w:szCs w:val="24"/>
        </w:rPr>
        <w:t>%</w:t>
      </w:r>
      <w:r w:rsidRPr="00A62CD9">
        <w:rPr>
          <w:sz w:val="24"/>
          <w:szCs w:val="24"/>
        </w:rPr>
        <w:t xml:space="preserve"> от общего количества жителей Усть-Илимского района, в том числе в МКУК «МЦБ» 1571 человек (охват населения района составил 9,7 %), книговыдача составила 163891 экземпляров документов, или 22,2 экземпляров на одного читателя в год, в том числе в МКУК «МЦБ» книговыдача 26455 (16,7 экземпляров на одного читателя в год). Значительно увеличились такие показатели, как: количество выданных справок по информационным запросам читателей 1967 (+233), количество посещений библиотек 53868 (+1750), количество книговыдач 119766 (+2035);</w:t>
      </w:r>
    </w:p>
    <w:p w14:paraId="0B163002" w14:textId="77777777" w:rsidR="00790C58" w:rsidRPr="00A62CD9" w:rsidRDefault="0067340C" w:rsidP="009B79E0">
      <w:pPr>
        <w:pStyle w:val="4"/>
        <w:numPr>
          <w:ilvl w:val="0"/>
          <w:numId w:val="5"/>
        </w:numPr>
        <w:shd w:val="clear" w:color="auto" w:fill="auto"/>
        <w:tabs>
          <w:tab w:val="left" w:pos="1058"/>
        </w:tabs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число культурно-досуговых формирований составляет 97 единиц. Среднее число участников в клубных формированиях самодеятельного народного творчества 982 человек.</w:t>
      </w:r>
    </w:p>
    <w:p w14:paraId="6D3C6170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Однако</w:t>
      </w:r>
      <w:r w:rsidR="0034186E" w:rsidRPr="00A62CD9">
        <w:rPr>
          <w:sz w:val="24"/>
          <w:szCs w:val="24"/>
        </w:rPr>
        <w:t>,</w:t>
      </w:r>
      <w:r w:rsidRPr="00A62CD9">
        <w:rPr>
          <w:sz w:val="24"/>
          <w:szCs w:val="24"/>
        </w:rPr>
        <w:t xml:space="preserve"> несмотря на положительные аспекты, сохраняют актуальность проблемы, связанные с мотивацией населения к занятиям в клубных формированиях, получению социально-значимой, образовательной, культурной информации, а также с доступностью, а главное качеством муниципальных услуг, предоставляемых населению.</w:t>
      </w:r>
    </w:p>
    <w:p w14:paraId="4073060A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Проведенный анализ состояния отрасли культуры в</w:t>
      </w:r>
      <w:r w:rsidR="002C4CEE" w:rsidRPr="00A62CD9">
        <w:rPr>
          <w:sz w:val="24"/>
          <w:szCs w:val="24"/>
        </w:rPr>
        <w:t xml:space="preserve"> </w:t>
      </w:r>
      <w:r w:rsidRPr="00A62CD9">
        <w:rPr>
          <w:sz w:val="24"/>
          <w:szCs w:val="24"/>
        </w:rPr>
        <w:t xml:space="preserve">Усть-Илимском районе и выше обозначенные проблемы указывают на то, что процесс развития культуры, как один из факторов влияющий на социально - экономическое развитие района, еще не в полной мере отвечает современным требованиям, что в некоторой степени влияет на качество предоставляемых услуг в области культуры. Тесная взаимосвязь происходящих процессов в сфере культуры с процессами, происходящими в обществе, указывают на то, что решение обозначенных </w:t>
      </w:r>
      <w:r w:rsidR="0034186E" w:rsidRPr="00A62CD9">
        <w:rPr>
          <w:sz w:val="24"/>
          <w:szCs w:val="24"/>
        </w:rPr>
        <w:t>проблем,</w:t>
      </w:r>
      <w:r w:rsidR="002C4CEE" w:rsidRPr="00A62CD9">
        <w:rPr>
          <w:sz w:val="24"/>
          <w:szCs w:val="24"/>
        </w:rPr>
        <w:t xml:space="preserve"> </w:t>
      </w:r>
      <w:r w:rsidR="0034186E" w:rsidRPr="00A62CD9">
        <w:rPr>
          <w:sz w:val="24"/>
          <w:szCs w:val="24"/>
        </w:rPr>
        <w:t>возможно,</w:t>
      </w:r>
      <w:r w:rsidRPr="00A62CD9">
        <w:rPr>
          <w:sz w:val="24"/>
          <w:szCs w:val="24"/>
        </w:rPr>
        <w:t xml:space="preserve"> осуществить только программно-целевым методом, который дает возможность прогнозировать и оценивать результаты работы, эффективно использовать финансовые ресурсы и координировать деятельность различных учреждений культуры.</w:t>
      </w:r>
    </w:p>
    <w:p w14:paraId="17BB8D52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Таким образом, исходя из положительного опыта проведения в Усть-Илимском районе последовательной политики выведения отрасли культуры на новый качественный уровень через исполнение мероприятий Муниципальной программы муниципального образования «Усть-Илимский район» «Развитие культуры» на 2015-2020 годы, позволяет предположить, что продолжение работы направленной на дальнейшее развитие повлечет за собой достижение еще более положительных результатов по ряду ведущих направлений деятельности, а так же позволит решить ряд существующих и вновь возникающих проблем.</w:t>
      </w:r>
    </w:p>
    <w:p w14:paraId="1129348B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В основу механизма реализации муниципальной программы муниципального образования «Усть-Илимский район» «Развитие культуры» на 2019-202</w:t>
      </w:r>
      <w:r w:rsidR="001718BC" w:rsidRPr="00A62CD9">
        <w:rPr>
          <w:sz w:val="24"/>
          <w:szCs w:val="24"/>
        </w:rPr>
        <w:t>6</w:t>
      </w:r>
      <w:r w:rsidRPr="00A62CD9">
        <w:rPr>
          <w:sz w:val="24"/>
          <w:szCs w:val="24"/>
        </w:rPr>
        <w:t xml:space="preserve"> годы (далее - Программа) положены действующие нормативные правовые акты Российской Федерации </w:t>
      </w:r>
      <w:r w:rsidRPr="00A62CD9">
        <w:rPr>
          <w:sz w:val="24"/>
          <w:szCs w:val="24"/>
        </w:rPr>
        <w:lastRenderedPageBreak/>
        <w:t>и Иркутской области:</w:t>
      </w:r>
    </w:p>
    <w:p w14:paraId="74D18359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Закон Российской Федерации от 09.10.1992 № 3612-1 «Основы законодательства Российской Федерации о культуре»;</w:t>
      </w:r>
    </w:p>
    <w:p w14:paraId="24A8D8C8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Федеральный закон от 29.12.1994 № 78-ФЗ «О библиотечном деле»;</w:t>
      </w:r>
    </w:p>
    <w:p w14:paraId="7C913669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Федеральный закон от 06.01.1999 № 7-ФЗ «О народных художественных промыслах»;</w:t>
      </w:r>
    </w:p>
    <w:p w14:paraId="69E15E77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14:paraId="05F1F30B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Федеральный закон от 29.12.2012 № 273-ФЗ «Об образовании в Российской Федерации;</w:t>
      </w:r>
    </w:p>
    <w:p w14:paraId="2E05B17B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распоряжение Правительства Российской Федерации от 17.11. 2008 № 1662-Р «О Концепции долгосрочного социально-экономического развития Российской Федерации на период до 2020 года»;</w:t>
      </w:r>
    </w:p>
    <w:p w14:paraId="2B769646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Закон Иркутской области от 29.12.2007 № 154-ОЗ «О государственной поддержке культуры в Иркутской области».</w:t>
      </w:r>
    </w:p>
    <w:p w14:paraId="7F6FC60E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Реализация Программы позволит усилить государственную поддержку по социально-культурному обустройству населенных пунктов, в том числе удовлетворению культурных потребностей населения всех возрастных категорий, повысить эффективность предоставляемых услуг.</w:t>
      </w:r>
    </w:p>
    <w:p w14:paraId="7E0E03FD" w14:textId="77777777" w:rsidR="00790C58" w:rsidRPr="00A62CD9" w:rsidRDefault="0067340C">
      <w:pPr>
        <w:pStyle w:val="4"/>
        <w:shd w:val="clear" w:color="auto" w:fill="auto"/>
        <w:spacing w:after="275" w:line="274" w:lineRule="exact"/>
        <w:ind w:left="20" w:firstLine="700"/>
        <w:rPr>
          <w:sz w:val="24"/>
          <w:szCs w:val="24"/>
        </w:rPr>
      </w:pPr>
      <w:r w:rsidRPr="00A62CD9">
        <w:rPr>
          <w:sz w:val="24"/>
          <w:szCs w:val="24"/>
        </w:rPr>
        <w:t>В целях сохранения и приумножения результатов деятельности учреждений культуры и искусства, придания нового импульса развитию культуры района, скорейшего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Необходимо сделать объекты досуга и дополнительного образования более востребованными, предоставив качественные услуги. Эта работа позволит привлечь большее количество людей,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14:paraId="7ABBF951" w14:textId="77777777" w:rsidR="00790C58" w:rsidRPr="00FB63CC" w:rsidRDefault="0067340C" w:rsidP="00FB63CC">
      <w:pPr>
        <w:pStyle w:val="4"/>
        <w:numPr>
          <w:ilvl w:val="0"/>
          <w:numId w:val="3"/>
        </w:numPr>
        <w:shd w:val="clear" w:color="auto" w:fill="auto"/>
        <w:tabs>
          <w:tab w:val="left" w:pos="2448"/>
        </w:tabs>
        <w:spacing w:after="0" w:line="230" w:lineRule="exact"/>
        <w:ind w:left="2120" w:firstLine="0"/>
        <w:rPr>
          <w:sz w:val="24"/>
          <w:szCs w:val="24"/>
        </w:rPr>
      </w:pPr>
      <w:r w:rsidRPr="00FB63CC">
        <w:rPr>
          <w:sz w:val="24"/>
          <w:szCs w:val="24"/>
        </w:rPr>
        <w:t>ЦЕЛЬ И ЗАДАЧИ, ЦЕЛЕВЫЕ ПОКАЗАТЕЛИ,</w:t>
      </w:r>
    </w:p>
    <w:p w14:paraId="185894BC" w14:textId="77777777" w:rsidR="00790C58" w:rsidRPr="00FB63CC" w:rsidRDefault="0067340C" w:rsidP="00FB63CC">
      <w:pPr>
        <w:pStyle w:val="4"/>
        <w:shd w:val="clear" w:color="auto" w:fill="auto"/>
        <w:spacing w:after="263" w:line="230" w:lineRule="exact"/>
        <w:ind w:firstLine="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СРОКИ РЕАЛИЗАЦИИ ПРОГРАММЫ</w:t>
      </w:r>
    </w:p>
    <w:p w14:paraId="194EB0F6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1. </w:t>
      </w:r>
      <w:r w:rsidR="0067340C" w:rsidRPr="00FB63CC">
        <w:rPr>
          <w:sz w:val="24"/>
          <w:szCs w:val="24"/>
        </w:rPr>
        <w:t xml:space="preserve">Цель - </w:t>
      </w:r>
      <w:r w:rsidR="00CE05B6" w:rsidRPr="00FB63CC">
        <w:rPr>
          <w:sz w:val="24"/>
          <w:szCs w:val="24"/>
        </w:rPr>
        <w:t>с</w:t>
      </w:r>
      <w:r w:rsidR="0067340C" w:rsidRPr="00FB63CC">
        <w:rPr>
          <w:sz w:val="24"/>
          <w:szCs w:val="24"/>
        </w:rPr>
        <w:t>оздание условий для комплексного развития сферы культур</w:t>
      </w:r>
      <w:r w:rsidR="008E52F0" w:rsidRPr="00FB63CC">
        <w:rPr>
          <w:sz w:val="24"/>
          <w:szCs w:val="24"/>
        </w:rPr>
        <w:t>ы муниципального образования «У</w:t>
      </w:r>
      <w:r w:rsidR="0067340C" w:rsidRPr="00FB63CC">
        <w:rPr>
          <w:sz w:val="24"/>
          <w:szCs w:val="24"/>
        </w:rPr>
        <w:t>сть-Илимский район»</w:t>
      </w:r>
      <w:r w:rsidR="008E52F0" w:rsidRPr="00FB63CC">
        <w:rPr>
          <w:sz w:val="24"/>
          <w:szCs w:val="24"/>
        </w:rPr>
        <w:t>.</w:t>
      </w:r>
    </w:p>
    <w:p w14:paraId="7AE79DD6" w14:textId="77777777" w:rsidR="00790C58" w:rsidRPr="00FB63CC" w:rsidRDefault="009C5F06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2. </w:t>
      </w:r>
      <w:r w:rsidR="0067340C" w:rsidRPr="00FB63CC">
        <w:rPr>
          <w:sz w:val="24"/>
          <w:szCs w:val="24"/>
        </w:rPr>
        <w:t>Достижение цели Программы возможно посредством решения следующих задач:</w:t>
      </w:r>
    </w:p>
    <w:p w14:paraId="229F1E18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FB63CC">
        <w:rPr>
          <w:sz w:val="24"/>
          <w:szCs w:val="24"/>
        </w:rPr>
        <w:t>1)</w:t>
      </w:r>
      <w:r w:rsidR="00FB63CC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с</w:t>
      </w:r>
      <w:r w:rsidR="0067340C" w:rsidRPr="00FB63CC">
        <w:rPr>
          <w:sz w:val="24"/>
          <w:szCs w:val="24"/>
        </w:rPr>
        <w:t>оздание благоприятных условий для доступного и качественного дополнительного образования, культурно-досуговой деятельности и библиотечного обслуживания населения муниципального образования «Усть-Илимский район»;</w:t>
      </w:r>
    </w:p>
    <w:p w14:paraId="4D52423B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FB63CC">
        <w:rPr>
          <w:sz w:val="24"/>
          <w:szCs w:val="24"/>
        </w:rPr>
        <w:t>2)</w:t>
      </w:r>
      <w:r w:rsidR="00FB63CC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у</w:t>
      </w:r>
      <w:r w:rsidR="0067340C" w:rsidRPr="00FB63CC">
        <w:rPr>
          <w:sz w:val="24"/>
          <w:szCs w:val="24"/>
        </w:rPr>
        <w:t>лучшение условий для сохранения местного традиционного народного творчества на территории муниципального образования «Усть-Илимский район»;</w:t>
      </w:r>
    </w:p>
    <w:p w14:paraId="67C39E28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FB63CC">
        <w:rPr>
          <w:sz w:val="24"/>
          <w:szCs w:val="24"/>
        </w:rPr>
        <w:t>3)</w:t>
      </w:r>
      <w:r w:rsidR="00FB63CC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с</w:t>
      </w:r>
      <w:r w:rsidR="0067340C" w:rsidRPr="00FB63CC">
        <w:rPr>
          <w:sz w:val="24"/>
          <w:szCs w:val="24"/>
        </w:rPr>
        <w:t>оздание условий для реализации полномочий Муниципального казенного учреждения «Центр хозяйственного и бухгалтерского обслуживания»;</w:t>
      </w:r>
    </w:p>
    <w:p w14:paraId="569764BC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FB63CC">
        <w:rPr>
          <w:sz w:val="24"/>
          <w:szCs w:val="24"/>
        </w:rPr>
        <w:t>4)</w:t>
      </w:r>
      <w:r w:rsidR="00FB63CC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о</w:t>
      </w:r>
      <w:r w:rsidR="0067340C" w:rsidRPr="00FB63CC">
        <w:rPr>
          <w:sz w:val="24"/>
          <w:szCs w:val="24"/>
        </w:rPr>
        <w:t>беспечение достижений показателей Плана мероприятий («дорожная карта»), направленных на повышение эффективности сферы культуры в муниципальном образовании «Усть-Илимский район», утвержденного постановлением Администрации муниципального образования «Усть-Илимский район» от 30.04.2015 № 145.</w:t>
      </w:r>
    </w:p>
    <w:p w14:paraId="090051F9" w14:textId="77777777" w:rsidR="00790C58" w:rsidRPr="00FB63CC" w:rsidRDefault="009C5F06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3. </w:t>
      </w:r>
      <w:r w:rsidR="0067340C" w:rsidRPr="00FB63CC">
        <w:rPr>
          <w:sz w:val="24"/>
          <w:szCs w:val="24"/>
        </w:rPr>
        <w:t>Решение каждой задачи Программы планируется обеспечить в рамках следующих подпрограмм, являющихся составной частью Программы:</w:t>
      </w:r>
    </w:p>
    <w:p w14:paraId="6C55707B" w14:textId="77777777" w:rsidR="00790C58" w:rsidRPr="00FB63CC" w:rsidRDefault="009C5F06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1) </w:t>
      </w:r>
      <w:r w:rsidR="0067340C" w:rsidRPr="00FB63CC">
        <w:rPr>
          <w:sz w:val="24"/>
          <w:szCs w:val="24"/>
        </w:rPr>
        <w:t>Подпрограмма № 1 «Развитие дополнительного образования в муниципальном образовании «Усть-Илимский район» в области культуры».</w:t>
      </w:r>
    </w:p>
    <w:p w14:paraId="24C91346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Цель подпрограммы № 1 - повышение качества дополнительного образования в области культуры на территории муниципального образования «Усть-Илимский район».</w:t>
      </w:r>
    </w:p>
    <w:p w14:paraId="50F5302E" w14:textId="77777777" w:rsidR="00790C58" w:rsidRPr="00FB63CC" w:rsidRDefault="00152A3A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lastRenderedPageBreak/>
        <w:t>2) </w:t>
      </w:r>
      <w:r w:rsidR="0067340C" w:rsidRPr="00FB63CC">
        <w:rPr>
          <w:sz w:val="24"/>
          <w:szCs w:val="24"/>
        </w:rPr>
        <w:t>Подпрограмма № 2 «Сохранение условий для развития местного традиционного народного творчества в муниципальном образовании «Усть-Илимский район».</w:t>
      </w:r>
    </w:p>
    <w:p w14:paraId="6946470D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Цель подпрограммы № 2 - улучшение условий для сохранения местного традиционного народного творчества на территории муниципального образования «Усть-Илимский район».</w:t>
      </w:r>
    </w:p>
    <w:p w14:paraId="48209E9B" w14:textId="77777777" w:rsidR="00790C58" w:rsidRPr="00FB63CC" w:rsidRDefault="00152A3A" w:rsidP="00E7537E">
      <w:pPr>
        <w:pStyle w:val="4"/>
        <w:shd w:val="clear" w:color="auto" w:fill="auto"/>
        <w:tabs>
          <w:tab w:val="left" w:pos="3019"/>
        </w:tabs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3) </w:t>
      </w:r>
      <w:r w:rsidR="0067340C" w:rsidRPr="00FB63CC">
        <w:rPr>
          <w:sz w:val="24"/>
          <w:szCs w:val="24"/>
        </w:rPr>
        <w:t>Подпрограмма №</w:t>
      </w:r>
      <w:r w:rsidR="0067340C" w:rsidRPr="00FB63CC">
        <w:rPr>
          <w:sz w:val="24"/>
          <w:szCs w:val="24"/>
        </w:rPr>
        <w:tab/>
        <w:t>3 «Организация библиотечного дела на территории</w:t>
      </w:r>
      <w:r w:rsidR="002C4CEE" w:rsidRPr="00FB63CC">
        <w:rPr>
          <w:sz w:val="24"/>
          <w:szCs w:val="24"/>
        </w:rPr>
        <w:t xml:space="preserve"> </w:t>
      </w:r>
      <w:r w:rsidR="0067340C" w:rsidRPr="00FB63CC">
        <w:rPr>
          <w:sz w:val="24"/>
          <w:szCs w:val="24"/>
        </w:rPr>
        <w:t>муниципального образования «Усть-Илимский район.</w:t>
      </w:r>
    </w:p>
    <w:p w14:paraId="267174D4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Цель подпрограммы № 3 </w:t>
      </w:r>
      <w:r w:rsidR="00E7537E" w:rsidRPr="00FB63CC">
        <w:rPr>
          <w:sz w:val="24"/>
          <w:szCs w:val="24"/>
        </w:rPr>
        <w:t>–</w:t>
      </w:r>
      <w:r w:rsidR="00FB63CC" w:rsidRPr="00FB63CC">
        <w:rPr>
          <w:sz w:val="24"/>
          <w:szCs w:val="24"/>
        </w:rPr>
        <w:t xml:space="preserve"> </w:t>
      </w:r>
      <w:r w:rsidR="00E7537E" w:rsidRPr="00FB63CC">
        <w:rPr>
          <w:sz w:val="24"/>
          <w:szCs w:val="24"/>
        </w:rPr>
        <w:t xml:space="preserve">сохранение условий для </w:t>
      </w:r>
      <w:r w:rsidRPr="00FB63CC">
        <w:rPr>
          <w:sz w:val="24"/>
          <w:szCs w:val="24"/>
        </w:rPr>
        <w:t>развити</w:t>
      </w:r>
      <w:r w:rsidR="00E7537E" w:rsidRPr="00FB63CC">
        <w:rPr>
          <w:sz w:val="24"/>
          <w:szCs w:val="24"/>
        </w:rPr>
        <w:t>я</w:t>
      </w:r>
      <w:r w:rsidRPr="00FB63CC">
        <w:rPr>
          <w:sz w:val="24"/>
          <w:szCs w:val="24"/>
        </w:rPr>
        <w:t xml:space="preserve"> библиотечного обслуживания населения на территории муниципального образования «Усть-Илимский район».</w:t>
      </w:r>
    </w:p>
    <w:p w14:paraId="699BBEA8" w14:textId="77777777" w:rsidR="00790C58" w:rsidRPr="00FB63CC" w:rsidRDefault="00152A3A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4) </w:t>
      </w:r>
      <w:r w:rsidR="0067340C" w:rsidRPr="00FB63CC">
        <w:rPr>
          <w:sz w:val="24"/>
          <w:szCs w:val="24"/>
        </w:rPr>
        <w:t>Подпрограмма № 4 «Обеспечение реализации муниципальной программы в сфере бухгалтерского учета».</w:t>
      </w:r>
    </w:p>
    <w:p w14:paraId="16EE247A" w14:textId="77777777" w:rsidR="0099668D" w:rsidRPr="00FB63CC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Цель подпрограммы № 4 - обеспечение условий для реализации муниципальной программы в сфере бухгалтерского учета</w:t>
      </w:r>
    </w:p>
    <w:p w14:paraId="48FA0FF2" w14:textId="4D71C5AA" w:rsidR="00790C58" w:rsidRPr="00FB63CC" w:rsidRDefault="0099668D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  <w:sectPr w:rsidR="00790C58" w:rsidRPr="00FB63CC" w:rsidSect="00C05380">
          <w:footnotePr>
            <w:numFmt w:val="chicago"/>
          </w:footnotePr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FB63CC">
        <w:rPr>
          <w:sz w:val="24"/>
          <w:szCs w:val="24"/>
        </w:rPr>
        <w:t>4. Разделение Программы на этапы не предусмотрено.</w:t>
      </w:r>
    </w:p>
    <w:p w14:paraId="3C429686" w14:textId="77777777" w:rsidR="00485D0C" w:rsidRPr="00FB63CC" w:rsidRDefault="00485D0C">
      <w:pPr>
        <w:pStyle w:val="4"/>
        <w:shd w:val="clear" w:color="auto" w:fill="auto"/>
        <w:spacing w:after="0" w:line="230" w:lineRule="exact"/>
        <w:ind w:left="3840" w:firstLine="0"/>
        <w:jc w:val="left"/>
        <w:rPr>
          <w:sz w:val="24"/>
          <w:szCs w:val="24"/>
        </w:rPr>
      </w:pPr>
    </w:p>
    <w:p w14:paraId="619563D3" w14:textId="77777777" w:rsidR="00152A3A" w:rsidRPr="00FB63CC" w:rsidRDefault="00152A3A" w:rsidP="00152A3A">
      <w:pPr>
        <w:pStyle w:val="4"/>
        <w:shd w:val="clear" w:color="auto" w:fill="auto"/>
        <w:spacing w:after="0" w:line="230" w:lineRule="exact"/>
        <w:ind w:firstLine="0"/>
        <w:jc w:val="right"/>
        <w:rPr>
          <w:sz w:val="24"/>
          <w:szCs w:val="24"/>
        </w:rPr>
      </w:pPr>
      <w:r w:rsidRPr="00FB63CC">
        <w:rPr>
          <w:sz w:val="24"/>
          <w:szCs w:val="24"/>
        </w:rPr>
        <w:t>Таблица 1</w:t>
      </w:r>
    </w:p>
    <w:p w14:paraId="3B238AFE" w14:textId="77777777" w:rsidR="00790C58" w:rsidRPr="00FB63CC" w:rsidRDefault="0067340C" w:rsidP="00184EFC">
      <w:pPr>
        <w:pStyle w:val="4"/>
        <w:shd w:val="clear" w:color="auto" w:fill="auto"/>
        <w:spacing w:after="0" w:line="230" w:lineRule="exact"/>
        <w:ind w:firstLine="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Значения целевых показателей</w:t>
      </w:r>
    </w:p>
    <w:p w14:paraId="5D97F6FB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9EAEAAE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0D3B5D">
          <w:type w:val="continuous"/>
          <w:pgSz w:w="11909" w:h="16838"/>
          <w:pgMar w:top="870" w:right="885" w:bottom="841" w:left="885" w:header="0" w:footer="3" w:gutter="0"/>
          <w:cols w:space="720"/>
          <w:noEndnote/>
          <w:docGrid w:linePitch="360"/>
        </w:sectPr>
      </w:pPr>
    </w:p>
    <w:tbl>
      <w:tblPr>
        <w:tblW w:w="5307" w:type="pct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308"/>
        <w:gridCol w:w="522"/>
        <w:gridCol w:w="220"/>
        <w:gridCol w:w="431"/>
        <w:gridCol w:w="123"/>
        <w:gridCol w:w="401"/>
        <w:gridCol w:w="155"/>
        <w:gridCol w:w="363"/>
        <w:gridCol w:w="194"/>
        <w:gridCol w:w="454"/>
        <w:gridCol w:w="36"/>
        <w:gridCol w:w="48"/>
        <w:gridCol w:w="439"/>
        <w:gridCol w:w="73"/>
        <w:gridCol w:w="448"/>
        <w:gridCol w:w="145"/>
        <w:gridCol w:w="508"/>
        <w:gridCol w:w="81"/>
        <w:gridCol w:w="444"/>
      </w:tblGrid>
      <w:tr w:rsidR="00A04461" w:rsidRPr="00FB63CC" w14:paraId="77A2B7AC" w14:textId="77777777" w:rsidTr="00FB63CC">
        <w:trPr>
          <w:trHeight w:hRule="exact" w:val="43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9D37A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left="1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2C6FD" w14:textId="77777777" w:rsidR="00D45CD3" w:rsidRPr="00FB63CC" w:rsidRDefault="00D45CD3" w:rsidP="00D45CD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89F51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Ед.</w:t>
            </w:r>
          </w:p>
          <w:p w14:paraId="0414C43D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изм.</w:t>
            </w:r>
          </w:p>
        </w:tc>
        <w:tc>
          <w:tcPr>
            <w:tcW w:w="2035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1B8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1A27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</w:p>
        </w:tc>
      </w:tr>
      <w:tr w:rsidR="00A04461" w:rsidRPr="00FB63CC" w14:paraId="71B26660" w14:textId="77777777" w:rsidTr="00FB63CC">
        <w:trPr>
          <w:trHeight w:hRule="exact" w:val="763"/>
        </w:trPr>
        <w:tc>
          <w:tcPr>
            <w:tcW w:w="2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6D38D9" w14:textId="77777777" w:rsidR="00D45CD3" w:rsidRPr="00FB63CC" w:rsidRDefault="00D45CD3" w:rsidP="00D45C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2A9DF2" w14:textId="77777777" w:rsidR="00D45CD3" w:rsidRPr="00FB63CC" w:rsidRDefault="00D45CD3" w:rsidP="00D45C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FA20D5" w14:textId="77777777" w:rsidR="00D45CD3" w:rsidRPr="00FB63CC" w:rsidRDefault="00D45CD3" w:rsidP="00D45C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A7601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2019</w:t>
            </w:r>
          </w:p>
          <w:p w14:paraId="2A1DCA20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FE539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2020</w:t>
            </w:r>
          </w:p>
          <w:p w14:paraId="4F698D01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3C47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2021</w:t>
            </w:r>
          </w:p>
          <w:p w14:paraId="573C2C42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AD038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2022</w:t>
            </w:r>
          </w:p>
          <w:p w14:paraId="1492D1EF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C6C47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2023</w:t>
            </w:r>
          </w:p>
          <w:p w14:paraId="2922D150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A4A8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2024</w:t>
            </w:r>
          </w:p>
          <w:p w14:paraId="0DED9C86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A6BD6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</w:p>
          <w:p w14:paraId="1227E290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2025</w:t>
            </w:r>
          </w:p>
          <w:p w14:paraId="1F2B5E7E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4D9BE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</w:p>
          <w:p w14:paraId="49B24349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2026</w:t>
            </w:r>
          </w:p>
          <w:p w14:paraId="56CC2B9F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</w:tr>
      <w:tr w:rsidR="00D45CD3" w:rsidRPr="00FB63CC" w14:paraId="2400901A" w14:textId="77777777" w:rsidTr="00FB63CC">
        <w:trPr>
          <w:trHeight w:hRule="exact" w:val="7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E552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AE54" w14:textId="77777777" w:rsidR="00D45CD3" w:rsidRPr="00FB63CC" w:rsidRDefault="00D45CD3" w:rsidP="00D45CD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Подпрограмма 1. «Развитие дополнительного образования в муниципальном образовании «Усть-Илимский район» в области культуры детям».</w:t>
            </w:r>
          </w:p>
        </w:tc>
      </w:tr>
      <w:tr w:rsidR="00A04461" w:rsidRPr="00FB63CC" w14:paraId="524D57E2" w14:textId="77777777" w:rsidTr="00FB63CC">
        <w:trPr>
          <w:trHeight w:hRule="exact" w:val="3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092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C7FCD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Выполнение муниципальной услуги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F872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0DF6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72C0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1494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449B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C91B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5DEA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76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A457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76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5846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76</w:t>
            </w:r>
          </w:p>
        </w:tc>
      </w:tr>
      <w:tr w:rsidR="00A04461" w:rsidRPr="00FB63CC" w14:paraId="423DE254" w14:textId="77777777" w:rsidTr="00FB63CC">
        <w:trPr>
          <w:trHeight w:hRule="exact" w:val="3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16CD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A4C7B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преподавателей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4B74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7887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B122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27B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8A73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411A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5BBEA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B2BB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AF04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</w:tr>
      <w:tr w:rsidR="00A04461" w:rsidRPr="00FB63CC" w14:paraId="2818FDC3" w14:textId="77777777" w:rsidTr="00FB63CC">
        <w:trPr>
          <w:trHeight w:hRule="exact" w:val="3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07AF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B513F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Набор в 1 класс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891B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BCDD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36959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D4B6E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29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39B78" w14:textId="77777777" w:rsidR="00D45CD3" w:rsidRPr="00FB63CC" w:rsidRDefault="00D45CD3" w:rsidP="00D060C0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  <w:r w:rsidR="00D060C0"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022A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B19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2DA7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3BE7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24</w:t>
            </w:r>
          </w:p>
        </w:tc>
      </w:tr>
      <w:tr w:rsidR="00A04461" w:rsidRPr="00FB63CC" w14:paraId="2A30A888" w14:textId="77777777" w:rsidTr="00FB63CC">
        <w:trPr>
          <w:trHeight w:hRule="exact" w:val="6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BEA9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3B15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Удовлетворенность потребителей качеством оказываемой муниципальной услуги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84F6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BA7C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FF99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8266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6D90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824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12D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D62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BA0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</w:tr>
      <w:tr w:rsidR="00A04461" w:rsidRPr="00FB63CC" w14:paraId="66EECDDE" w14:textId="77777777" w:rsidTr="00FB63CC">
        <w:trPr>
          <w:trHeight w:hRule="exact" w:val="6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E400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AFF1F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Доля преподавателей, прошедших курсовую переподготовку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A130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94B1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3614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73D5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982D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CF6D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E78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F43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CA0B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</w:tr>
      <w:tr w:rsidR="00A04461" w:rsidRPr="00FB63CC" w14:paraId="236A5138" w14:textId="77777777" w:rsidTr="00FB63CC">
        <w:trPr>
          <w:trHeight w:hRule="exact" w:val="100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CB6B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1.6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B1227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Доля обновления парка музыкальных инструментов, иного оборудования для организации образовательно-воспитательного процесса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4438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E5D7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4818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94BF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51B1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D876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FE4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1B4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387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</w:tr>
      <w:tr w:rsidR="00A04461" w:rsidRPr="00FB63CC" w14:paraId="22E93943" w14:textId="77777777" w:rsidTr="00FB63CC">
        <w:trPr>
          <w:trHeight w:hRule="exact" w:val="42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AA9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1.7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57F5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Доля лауреатов и дипломантов конкурсов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412D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385D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26AB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5A22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9EB8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CCF6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DF2A5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7550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61F2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55</w:t>
            </w:r>
          </w:p>
        </w:tc>
      </w:tr>
      <w:tr w:rsidR="00A04461" w:rsidRPr="00FB63CC" w14:paraId="6319A502" w14:textId="77777777" w:rsidTr="00FB63CC">
        <w:trPr>
          <w:trHeight w:hRule="exact" w:val="6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6899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1.8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96648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Доля обучающихся, участвующих в творческих коллективах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5BEB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2FF6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CC25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999F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38DC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4478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776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5ED48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8E3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  <w:r w:rsidR="0092491E"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</w:tr>
      <w:tr w:rsidR="00A04461" w:rsidRPr="00FB63CC" w14:paraId="30A33BF6" w14:textId="77777777" w:rsidTr="00FB63CC">
        <w:trPr>
          <w:trHeight w:hRule="exact" w:val="8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C185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1.9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DA60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Доля выпускников, поступивших в профильные специальные средние учебные заведения и высшие учебные заведения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83DA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1B7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4CC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8DF4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BA6F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09C8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E8BE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AAF8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E627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</w:tr>
      <w:tr w:rsidR="00A04461" w:rsidRPr="00FB63CC" w14:paraId="6BD306DF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256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1.10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6F25A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стипендиатов Губернатора Иркутской области, мэра муниципального образования «Усть-Илимский район»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C20B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FBE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2CE2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C2E2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247B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4D80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052B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4765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C270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</w:tr>
      <w:tr w:rsidR="00A04461" w:rsidRPr="00FB63CC" w14:paraId="7D952660" w14:textId="77777777" w:rsidTr="00FB63CC">
        <w:trPr>
          <w:trHeight w:hRule="exact" w:val="10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7E1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1.11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1138B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организованных и проведенных конкурсов исполнительского мастерства, фестивалей, выставок, творческих школ для обучающихся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7978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C322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D4A4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84C0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9A38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2421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197E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D124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07CC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15</w:t>
            </w:r>
          </w:p>
        </w:tc>
      </w:tr>
      <w:tr w:rsidR="00A04461" w:rsidRPr="00FB63CC" w14:paraId="14BA622E" w14:textId="77777777" w:rsidTr="00FB63CC">
        <w:trPr>
          <w:trHeight w:hRule="exact" w:val="6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E28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4AD89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Доля обучающихся, являющихся участниками мероприятий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2169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A28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0C7F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38F1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6439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B116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8772F" w14:textId="77777777" w:rsidR="00D45CD3" w:rsidRPr="00FB63CC" w:rsidRDefault="00E24EB4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3831" w14:textId="77777777" w:rsidR="00D45CD3" w:rsidRPr="00FB63CC" w:rsidRDefault="00E24EB4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7BC8" w14:textId="77777777" w:rsidR="00D45CD3" w:rsidRPr="00FB63CC" w:rsidRDefault="00E24EB4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80</w:t>
            </w:r>
          </w:p>
        </w:tc>
      </w:tr>
      <w:tr w:rsidR="00D45CD3" w:rsidRPr="00FB63CC" w14:paraId="400F0653" w14:textId="77777777" w:rsidTr="00FB63CC">
        <w:trPr>
          <w:trHeight w:hRule="exact"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52CD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164A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Подпрограмма № 2. «Сохранение условий для развития местного традиционного народного творчества в муниципальном образовании «Усть-Илимский район»</w:t>
            </w:r>
          </w:p>
        </w:tc>
      </w:tr>
      <w:tr w:rsidR="00A04461" w:rsidRPr="00FB63CC" w14:paraId="3168FF03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2782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7DCB1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Выполнение объема муниципального задания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A1D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AA3F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125C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418F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EA05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AC12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36A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BE8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9E4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</w:tr>
      <w:tr w:rsidR="0092491E" w:rsidRPr="00FB63CC" w14:paraId="1F4EFF0E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BE66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33F8E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Доля населения, являющегося посетителями культурно-досуговых мероприятий от общей численности населения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A1CA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11A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6D9E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17F0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22347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336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1FE97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0DBD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DCF8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40</w:t>
            </w:r>
          </w:p>
        </w:tc>
      </w:tr>
      <w:tr w:rsidR="0092491E" w:rsidRPr="00FB63CC" w14:paraId="51C572D3" w14:textId="77777777" w:rsidTr="00FB63CC">
        <w:trPr>
          <w:trHeight w:hRule="exact"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B787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9C998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Численность участников культурно-досуговых мероприятий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7ADED" w14:textId="77777777" w:rsidR="0092491E" w:rsidRPr="00FB63CC" w:rsidRDefault="0092491E" w:rsidP="0092491E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тыс. чел.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8318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1702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9172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8,7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B3FC4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8,8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05F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8,9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2A9D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9,0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9AAC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8F3F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9,1</w:t>
            </w:r>
          </w:p>
        </w:tc>
      </w:tr>
      <w:tr w:rsidR="0092491E" w:rsidRPr="00FB63CC" w14:paraId="1253C344" w14:textId="77777777" w:rsidTr="00FB63CC">
        <w:trPr>
          <w:trHeight w:hRule="exact" w:val="8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E5C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647C2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Доля детей, привлекаемых к участию в творческих мероприятиях, от общей численности детей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B9AF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5E0F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4EDC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3AB8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88D5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40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35C5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45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B04C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50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2E11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55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316E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60</w:t>
            </w:r>
          </w:p>
        </w:tc>
      </w:tr>
      <w:tr w:rsidR="0092491E" w:rsidRPr="00FB63CC" w14:paraId="71FCE36A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6C5A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A1348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Доля населения, являющегося участниками культурно-досуговых формирований от общей численности населения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262A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0AFE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868E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D9D7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C55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34B6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0F80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8DCB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7679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</w:tr>
      <w:tr w:rsidR="0092491E" w:rsidRPr="00FB63CC" w14:paraId="3B27D684" w14:textId="77777777" w:rsidTr="00FB63CC">
        <w:trPr>
          <w:trHeight w:hRule="exact" w:val="3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D4D2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2.6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48297" w14:textId="77777777" w:rsidR="0092491E" w:rsidRPr="00FB63CC" w:rsidRDefault="0092491E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Количество культурно</w:t>
            </w:r>
            <w:r w:rsidRPr="00FB63CC">
              <w:rPr>
                <w:rStyle w:val="21"/>
                <w:color w:val="auto"/>
                <w:sz w:val="20"/>
                <w:szCs w:val="20"/>
              </w:rPr>
              <w:softHyphen/>
              <w:t>-массовых мероприятий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2BD0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9F3F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350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C07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400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999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450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AD3F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500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2F86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550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09EC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600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7F3F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630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781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650</w:t>
            </w:r>
          </w:p>
        </w:tc>
      </w:tr>
      <w:tr w:rsidR="0092491E" w:rsidRPr="00FB63CC" w14:paraId="5090222A" w14:textId="77777777" w:rsidTr="00FB63CC">
        <w:trPr>
          <w:trHeight w:hRule="exact" w:val="38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D589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2.7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CCD5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Прирост объема платных услуг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ECC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B61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E54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89D5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9727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A1BB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65AC7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56494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044E7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</w:tr>
      <w:tr w:rsidR="00A04461" w:rsidRPr="00FB63CC" w14:paraId="6F369736" w14:textId="77777777" w:rsidTr="00FB63CC">
        <w:trPr>
          <w:trHeight w:hRule="exact" w:val="6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B93B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2.8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E3030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изданий и методических материалов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B8C7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766D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17B9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EDA6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E2C2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1134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A58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E29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FC3C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</w:tr>
      <w:tr w:rsidR="00A04461" w:rsidRPr="00FB63CC" w14:paraId="2DF14652" w14:textId="77777777" w:rsidTr="00FB63CC">
        <w:trPr>
          <w:trHeight w:hRule="exact" w:val="6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3DE5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2.9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6776A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Доля специалистов </w:t>
            </w:r>
            <w:r w:rsidR="00B727A0" w:rsidRPr="00FB63CC">
              <w:rPr>
                <w:rStyle w:val="9pt"/>
                <w:color w:val="auto"/>
                <w:sz w:val="20"/>
                <w:szCs w:val="20"/>
              </w:rPr>
              <w:t xml:space="preserve">сферы </w:t>
            </w:r>
            <w:r w:rsidR="0092491E" w:rsidRPr="00FB63CC">
              <w:rPr>
                <w:rStyle w:val="9pt"/>
                <w:color w:val="auto"/>
                <w:sz w:val="20"/>
                <w:szCs w:val="20"/>
              </w:rPr>
              <w:t>культуры,</w:t>
            </w:r>
            <w:r w:rsidR="00B727A0" w:rsidRPr="00FB63CC">
              <w:rPr>
                <w:rStyle w:val="9pt"/>
                <w:color w:val="auto"/>
                <w:sz w:val="20"/>
                <w:szCs w:val="20"/>
              </w:rPr>
              <w:t xml:space="preserve"> повысивших квалификацию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115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6562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2FEC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64EB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5FA7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6DEE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3F5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ECF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878D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</w:tr>
      <w:tr w:rsidR="00D45CD3" w:rsidRPr="00FB63CC" w14:paraId="0E3D7481" w14:textId="77777777" w:rsidTr="00FB63CC">
        <w:trPr>
          <w:trHeight w:hRule="exact"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8CA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473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8E7B3" w14:textId="77777777" w:rsidR="00D45CD3" w:rsidRPr="00FB63CC" w:rsidRDefault="00D45CD3" w:rsidP="00D45CD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Подпрограмма № 3. «Организация библиотечного дела на территории муниципального образования «Усть-Илимский район».</w:t>
            </w:r>
          </w:p>
        </w:tc>
      </w:tr>
      <w:tr w:rsidR="00A04461" w:rsidRPr="00FB63CC" w14:paraId="219C745D" w14:textId="77777777" w:rsidTr="00FB63CC">
        <w:trPr>
          <w:trHeight w:hRule="exact" w:val="38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B2E5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E73C9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Выполнение объема муниципального задания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CC33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A86C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139B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EF40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450E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0E67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4BA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233F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72C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</w:tr>
      <w:tr w:rsidR="00A04461" w:rsidRPr="00FB63CC" w14:paraId="5394A77A" w14:textId="77777777" w:rsidTr="00FB63CC">
        <w:trPr>
          <w:trHeight w:hRule="exact" w:val="85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8DF3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8FDA0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Книгообеспеченность книжным фондом МКУК «МЦБ»:</w:t>
            </w:r>
          </w:p>
          <w:p w14:paraId="3CF6D47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- на одного читателя библиотек;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2B8C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экз.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8277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25,6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F441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25,9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41F5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41A0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7B0A5" w14:textId="77777777" w:rsidR="00D45CD3" w:rsidRPr="00FB63CC" w:rsidRDefault="00D45CD3" w:rsidP="00B727A0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</w:t>
            </w:r>
            <w:r w:rsidR="00B727A0"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A101" w14:textId="77777777" w:rsidR="00D45CD3" w:rsidRPr="00FB63CC" w:rsidRDefault="00D45CD3" w:rsidP="004B2E4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</w:t>
            </w:r>
            <w:r w:rsidR="004B2E4E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6EF6" w14:textId="77777777" w:rsidR="00D45CD3" w:rsidRPr="00FB63CC" w:rsidRDefault="00D45CD3" w:rsidP="000C790C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</w:t>
            </w:r>
            <w:r w:rsidR="000C790C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DE22" w14:textId="77777777" w:rsidR="00D45CD3" w:rsidRPr="00FB63CC" w:rsidRDefault="00D45CD3" w:rsidP="000C790C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</w:t>
            </w:r>
            <w:r w:rsidR="000C790C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</w:tr>
      <w:tr w:rsidR="00A04461" w:rsidRPr="00FB63CC" w14:paraId="7CF02D4F" w14:textId="77777777" w:rsidTr="00FB63CC">
        <w:trPr>
          <w:trHeight w:hRule="exact" w:val="384"/>
        </w:trPr>
        <w:tc>
          <w:tcPr>
            <w:tcW w:w="266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8E9C718" w14:textId="77777777" w:rsidR="00D45CD3" w:rsidRPr="00FB63CC" w:rsidRDefault="00D45CD3" w:rsidP="00D45C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79A0C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- на одного жителя района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D65E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экз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BE4F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C275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EB46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2,6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BFEC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A01F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958B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E0A8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A10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</w:tr>
      <w:tr w:rsidR="0092491E" w:rsidRPr="00FB63CC" w14:paraId="7E354115" w14:textId="77777777" w:rsidTr="00FB63CC">
        <w:trPr>
          <w:trHeight w:hRule="exact" w:val="6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73BB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BAE3C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Количество выданных библиографических справок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7EED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экз.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28D0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1205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997C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1149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1215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00E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1220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0920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1225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E57F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1230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F85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1235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04E3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1240</w:t>
            </w:r>
          </w:p>
        </w:tc>
      </w:tr>
      <w:tr w:rsidR="0092491E" w:rsidRPr="00FB63CC" w14:paraId="02B7AF22" w14:textId="77777777" w:rsidTr="00FB63CC">
        <w:trPr>
          <w:trHeight w:hRule="exact" w:val="8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ED02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4E01B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Увеличение количества наименований библиографических записей (изданий) сводного электронного каталога библиотек района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6478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29FB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25200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7217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26000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C1D1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26500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3BD2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27000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DB42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27500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19C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28000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E8FB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28250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027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28500</w:t>
            </w:r>
          </w:p>
        </w:tc>
      </w:tr>
      <w:tr w:rsidR="00A04461" w:rsidRPr="00FB63CC" w14:paraId="34A3F0AE" w14:textId="77777777" w:rsidTr="00FB63CC">
        <w:trPr>
          <w:trHeight w:hRule="exact" w:val="8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6507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8D585" w14:textId="77777777" w:rsidR="00D45CD3" w:rsidRPr="00FB63CC" w:rsidRDefault="00184EFC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Доля специалистов МКУК «МЦБ»,</w:t>
            </w:r>
            <w:r w:rsidR="00D45CD3" w:rsidRPr="00FB63CC">
              <w:rPr>
                <w:rStyle w:val="9pt"/>
                <w:color w:val="auto"/>
                <w:sz w:val="20"/>
                <w:szCs w:val="20"/>
              </w:rPr>
              <w:t xml:space="preserve"> прошедших повышение квалификации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4315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5071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E7B5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F6F7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4B39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9EBD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5DF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867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FE5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</w:tr>
      <w:tr w:rsidR="00A04461" w:rsidRPr="00FB63CC" w14:paraId="27C3546E" w14:textId="77777777" w:rsidTr="00FB63CC">
        <w:trPr>
          <w:trHeight w:hRule="exact" w:val="8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5145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3.6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ADC66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Организация и проведение районных семинаров, семинаров-практикумов, совещаний для специалистов библиотек района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5F9C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B9D5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FAA8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D14E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5C9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8376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E10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94E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377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</w:tr>
      <w:tr w:rsidR="0092491E" w:rsidRPr="00FB63CC" w14:paraId="1AAB0676" w14:textId="77777777" w:rsidTr="00FB63CC">
        <w:trPr>
          <w:trHeight w:hRule="exact" w:val="5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ABA0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3.7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F95FA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Увеличение числа посещений на мероприятиях МКУК «МЦБ»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9863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чел.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DCEA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3840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CE59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3845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1537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3850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B9BC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3855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3E6D4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3860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1C1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3870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0BC3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0CC5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3910</w:t>
            </w:r>
          </w:p>
        </w:tc>
      </w:tr>
      <w:tr w:rsidR="0092491E" w:rsidRPr="00FB63CC" w14:paraId="4FAD532A" w14:textId="77777777" w:rsidTr="00FB63CC">
        <w:trPr>
          <w:trHeight w:hRule="exact" w:val="5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397D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3.8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4C4B6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Увеличение количества предоставляемых дополнительных услуг по отношению к 2019 году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B370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B219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4AF7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B591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6B04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5B90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6F6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591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1BB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</w:tr>
      <w:tr w:rsidR="0092491E" w:rsidRPr="00FB63CC" w14:paraId="1B78A577" w14:textId="77777777" w:rsidTr="00FB63CC">
        <w:trPr>
          <w:trHeight w:hRule="exact" w:val="40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C57E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3.9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65852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Прирост объема платных услуг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71C3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2C02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16A6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C0F5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65F1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ADC6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6C1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FF1E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F7B4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</w:tr>
      <w:tr w:rsidR="00D45CD3" w:rsidRPr="00FB63CC" w14:paraId="2FE3B93C" w14:textId="77777777" w:rsidTr="00FB63CC">
        <w:trPr>
          <w:trHeight w:hRule="exact" w:val="3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07DD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473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0AD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Подпрограмма № 4. «Обеспечение реализации муниципальной программы в сфере бухгалтерского учета».</w:t>
            </w:r>
          </w:p>
        </w:tc>
      </w:tr>
      <w:tr w:rsidR="00A04461" w:rsidRPr="00FB63CC" w14:paraId="1CAA2449" w14:textId="77777777" w:rsidTr="00FB63CC">
        <w:trPr>
          <w:trHeight w:hRule="exact"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60D4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979B8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Достоверность подготовки текущей, годовой отчетности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F88D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2A4C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786E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F69B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77FD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0970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B04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E3BC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76DB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</w:tr>
      <w:tr w:rsidR="00A04461" w:rsidRPr="00FB63CC" w14:paraId="7DA1C960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CD9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15E0F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Своевременность сдачи бухгалтерской и налоговой отчетности обслуживаемых муниципальных учреждений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2679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D460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5490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3F0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1ACD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0578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6C7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5D4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9E1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</w:tr>
      <w:tr w:rsidR="00A04461" w:rsidRPr="00FB63CC" w14:paraId="22080F08" w14:textId="77777777" w:rsidTr="00FB63CC">
        <w:trPr>
          <w:trHeight w:hRule="exact" w:val="6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757F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694BF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Отсутствие прироста дебиторской и кредиторской задолженности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51A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6886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B72B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BCEA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310F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FA89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1A7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4C3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36B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0</w:t>
            </w:r>
          </w:p>
        </w:tc>
      </w:tr>
      <w:tr w:rsidR="00A04461" w:rsidRPr="00FB63CC" w14:paraId="392C791A" w14:textId="77777777" w:rsidTr="00FB63CC">
        <w:trPr>
          <w:trHeight w:hRule="exact" w:val="6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565D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000C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Своевременность предоставления и </w:t>
            </w:r>
            <w:r w:rsidR="001A2CC2" w:rsidRPr="00FB63CC">
              <w:rPr>
                <w:rStyle w:val="9pt"/>
                <w:color w:val="auto"/>
                <w:sz w:val="20"/>
                <w:szCs w:val="20"/>
              </w:rPr>
              <w:t>обработки документов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BBEA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E8C2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45D1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4CEF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3D03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882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5C3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464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315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</w:tr>
      <w:tr w:rsidR="0092491E" w:rsidRPr="00FB63CC" w14:paraId="5F1F9406" w14:textId="77777777" w:rsidTr="00FB63CC">
        <w:trPr>
          <w:trHeight w:hRule="exact" w:val="6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EBCB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BF793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работников, прошедших повышение квалификации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5BCE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D0FE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737C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2BB1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0EC6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9ECF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5308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631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B643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</w:tr>
    </w:tbl>
    <w:p w14:paraId="597E9D6B" w14:textId="77777777" w:rsidR="00790C58" w:rsidRPr="002E3498" w:rsidRDefault="00790C58" w:rsidP="00184EFC">
      <w:pPr>
        <w:pStyle w:val="4"/>
        <w:shd w:val="clear" w:color="auto" w:fill="auto"/>
        <w:spacing w:after="194" w:line="230" w:lineRule="exact"/>
        <w:ind w:firstLine="0"/>
      </w:pPr>
    </w:p>
    <w:p w14:paraId="6969F9A5" w14:textId="77777777" w:rsidR="00790C58" w:rsidRPr="00FB63CC" w:rsidRDefault="0067340C" w:rsidP="002C4CEE">
      <w:pPr>
        <w:pStyle w:val="4"/>
        <w:numPr>
          <w:ilvl w:val="0"/>
          <w:numId w:val="3"/>
        </w:numPr>
        <w:shd w:val="clear" w:color="auto" w:fill="auto"/>
        <w:spacing w:after="244" w:line="278" w:lineRule="exact"/>
        <w:ind w:right="1000" w:firstLine="78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ОБОСНОВАНИЕ ВЫДЕЛЕНИЯ ПОДПРОГРАММ И ХАРАКТЕРИСТИКА ОСНОВНЫХ МЕРОПРИЯТИЙ ПОДПРОГРАММ</w:t>
      </w:r>
    </w:p>
    <w:p w14:paraId="219B1EBD" w14:textId="77777777" w:rsidR="00790C58" w:rsidRPr="00FB63CC" w:rsidRDefault="00CF0FA7" w:rsidP="002C4CEE">
      <w:pPr>
        <w:pStyle w:val="4"/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>1. </w:t>
      </w:r>
      <w:r w:rsidR="0067340C" w:rsidRPr="00FB63CC">
        <w:rPr>
          <w:sz w:val="24"/>
          <w:szCs w:val="24"/>
        </w:rPr>
        <w:t>Для достижения заявленной цели и решения поставленных задач в рамках Программы предусмотрена реализация 4-х подпрограмм:</w:t>
      </w:r>
    </w:p>
    <w:p w14:paraId="56F6EC6F" w14:textId="77777777" w:rsidR="00790C58" w:rsidRPr="00FB63CC" w:rsidRDefault="0067340C" w:rsidP="002C4CEE">
      <w:pPr>
        <w:pStyle w:val="4"/>
        <w:numPr>
          <w:ilvl w:val="0"/>
          <w:numId w:val="8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подпрограмма № 1 «Развитие дополнительного образования в муниципальном образовании «Усть-Илимский район».</w:t>
      </w:r>
    </w:p>
    <w:p w14:paraId="59D94BDE" w14:textId="77777777" w:rsidR="00790C58" w:rsidRPr="00FB63CC" w:rsidRDefault="0067340C" w:rsidP="002C4CEE">
      <w:pPr>
        <w:pStyle w:val="4"/>
        <w:numPr>
          <w:ilvl w:val="0"/>
          <w:numId w:val="8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подпрограмма № 2 «Создание условий для развития местного традиционного народного творчества в муниципальном образовании «Усть-Илимский район».</w:t>
      </w:r>
    </w:p>
    <w:p w14:paraId="004072EC" w14:textId="77777777" w:rsidR="00790C58" w:rsidRPr="00FB63CC" w:rsidRDefault="0067340C" w:rsidP="002C4CEE">
      <w:pPr>
        <w:pStyle w:val="4"/>
        <w:numPr>
          <w:ilvl w:val="0"/>
          <w:numId w:val="8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подпрограмма № 3 «Организация библиотечного дела на территории муниципального образования «Усть-Илимский район».</w:t>
      </w:r>
    </w:p>
    <w:p w14:paraId="43857118" w14:textId="77777777" w:rsidR="00790C58" w:rsidRPr="00FB63CC" w:rsidRDefault="0067340C" w:rsidP="002C4CEE">
      <w:pPr>
        <w:pStyle w:val="4"/>
        <w:numPr>
          <w:ilvl w:val="0"/>
          <w:numId w:val="8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подпрограмма № 4 «Обеспечение реализации муниципальной программы в сфере бухгалтерского учета».</w:t>
      </w:r>
    </w:p>
    <w:p w14:paraId="715089BF" w14:textId="77777777" w:rsidR="00790C58" w:rsidRPr="00FB63CC" w:rsidRDefault="00CF0FA7" w:rsidP="002C4CEE">
      <w:pPr>
        <w:pStyle w:val="4"/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>2. </w:t>
      </w:r>
      <w:r w:rsidR="0067340C" w:rsidRPr="00FB63CC">
        <w:rPr>
          <w:sz w:val="24"/>
          <w:szCs w:val="24"/>
        </w:rPr>
        <w:t>Подпрограммы и включенные в них основные мероприятия представляют в совокупности комплекс взаимосвязанных мер, направленных на значительный рост показателей развития сферы культуры в районе.</w:t>
      </w:r>
    </w:p>
    <w:p w14:paraId="39C15F6B" w14:textId="77777777" w:rsidR="00790C58" w:rsidRPr="00FB63CC" w:rsidRDefault="00CF0FA7" w:rsidP="002C4CEE">
      <w:pPr>
        <w:pStyle w:val="4"/>
        <w:shd w:val="clear" w:color="auto" w:fill="auto"/>
        <w:tabs>
          <w:tab w:val="left" w:pos="6654"/>
        </w:tabs>
        <w:spacing w:after="0" w:line="274" w:lineRule="exact"/>
        <w:ind w:firstLine="720"/>
        <w:rPr>
          <w:sz w:val="24"/>
          <w:szCs w:val="24"/>
        </w:rPr>
      </w:pPr>
      <w:r w:rsidRPr="00FB63CC">
        <w:rPr>
          <w:sz w:val="24"/>
          <w:szCs w:val="24"/>
        </w:rPr>
        <w:t>3. </w:t>
      </w:r>
      <w:r w:rsidR="0067340C" w:rsidRPr="00FB63CC">
        <w:rPr>
          <w:sz w:val="24"/>
          <w:szCs w:val="24"/>
        </w:rPr>
        <w:t>Осно</w:t>
      </w:r>
      <w:r w:rsidR="00C94386" w:rsidRPr="00FB63CC">
        <w:rPr>
          <w:sz w:val="24"/>
          <w:szCs w:val="24"/>
        </w:rPr>
        <w:t xml:space="preserve">вные мероприятия подпрограммы № </w:t>
      </w:r>
      <w:r w:rsidR="0067340C" w:rsidRPr="00FB63CC">
        <w:rPr>
          <w:sz w:val="24"/>
          <w:szCs w:val="24"/>
        </w:rPr>
        <w:t>1 «Развитие дополнительного</w:t>
      </w:r>
    </w:p>
    <w:p w14:paraId="4A766F9A" w14:textId="77777777" w:rsidR="00790C58" w:rsidRPr="00FB63CC" w:rsidRDefault="0067340C" w:rsidP="002C4CEE">
      <w:pPr>
        <w:pStyle w:val="4"/>
        <w:shd w:val="clear" w:color="auto" w:fill="auto"/>
        <w:spacing w:after="0" w:line="274" w:lineRule="exact"/>
        <w:ind w:right="60" w:firstLine="0"/>
        <w:rPr>
          <w:sz w:val="24"/>
          <w:szCs w:val="24"/>
        </w:rPr>
      </w:pPr>
      <w:r w:rsidRPr="00FB63CC">
        <w:rPr>
          <w:sz w:val="24"/>
          <w:szCs w:val="24"/>
        </w:rPr>
        <w:t>образования в муниципальном образовании «Усть-Илимский район», направленные на совершенствование образовательного процесса и материально-технической базы для получения детьми качественного дополнительного образования:</w:t>
      </w:r>
    </w:p>
    <w:p w14:paraId="3CA437B8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деятельности бюджетного учреждения;</w:t>
      </w:r>
    </w:p>
    <w:p w14:paraId="02FA6058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повышение квалификации преподавателей МОУДО «РДШИ»;</w:t>
      </w:r>
    </w:p>
    <w:p w14:paraId="5A4EC2EB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курсовая подготовка специалистов по направлениям образовательных программ;</w:t>
      </w:r>
    </w:p>
    <w:p w14:paraId="1A989EFF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обновление парка музыкальных инструментов, иного оборудования для организации образовательно-воспитательного процесса;</w:t>
      </w:r>
    </w:p>
    <w:p w14:paraId="6C185D26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организация демонстрации творческих достижений обучающихся в мероприятиях разного уровня, поддержка одаренных детей;</w:t>
      </w:r>
    </w:p>
    <w:p w14:paraId="7DBA63B3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представление творческих достижений одаренных детей и творческих коллективов в мероприятиях разного уровня: областных, региональных, всероссийских, международных конкурсов исполнительского мастерства;</w:t>
      </w:r>
    </w:p>
    <w:p w14:paraId="728FD59E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>организация и проведение районных конкурсов исполнительского мастерства, фестивалей, выставок, творческих школ для обучающихся (за счет средств от оказания платных услуг).</w:t>
      </w:r>
    </w:p>
    <w:p w14:paraId="1302F787" w14:textId="77777777" w:rsidR="00790C58" w:rsidRPr="00FB63CC" w:rsidRDefault="00CF0FA7" w:rsidP="002C4CEE">
      <w:pPr>
        <w:pStyle w:val="4"/>
        <w:shd w:val="clear" w:color="auto" w:fill="auto"/>
        <w:spacing w:after="0" w:line="274" w:lineRule="exact"/>
        <w:ind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>4. </w:t>
      </w:r>
      <w:r w:rsidR="0067340C" w:rsidRPr="00FB63CC">
        <w:rPr>
          <w:sz w:val="24"/>
          <w:szCs w:val="24"/>
        </w:rPr>
        <w:t>Основные мероприятия подпрограммы № 2 «Сохранение условий для развития местного традиционного народного творчества в муниципальном образовании «Усть-</w:t>
      </w:r>
      <w:r w:rsidR="0067340C" w:rsidRPr="00FB63CC">
        <w:rPr>
          <w:sz w:val="24"/>
          <w:szCs w:val="24"/>
        </w:rPr>
        <w:lastRenderedPageBreak/>
        <w:t>Илимский район»:</w:t>
      </w:r>
    </w:p>
    <w:p w14:paraId="73DEA386" w14:textId="77777777" w:rsidR="00790C58" w:rsidRPr="00FB63CC" w:rsidRDefault="0067340C" w:rsidP="002C4CEE">
      <w:pPr>
        <w:pStyle w:val="4"/>
        <w:numPr>
          <w:ilvl w:val="0"/>
          <w:numId w:val="10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деятельности бюджетного учреждения;</w:t>
      </w:r>
    </w:p>
    <w:p w14:paraId="3F342F56" w14:textId="77777777" w:rsidR="00790C58" w:rsidRPr="00FB63CC" w:rsidRDefault="0067340C" w:rsidP="002C4CEE">
      <w:pPr>
        <w:pStyle w:val="4"/>
        <w:numPr>
          <w:ilvl w:val="0"/>
          <w:numId w:val="10"/>
        </w:numPr>
        <w:shd w:val="clear" w:color="auto" w:fill="auto"/>
        <w:spacing w:after="0" w:line="274" w:lineRule="exact"/>
        <w:ind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организация и проведение районных культурно-досуговых мероприятий, участие в областных мероприятиях (выставках, конкурсах, праздниках, смотрах, юбилейных тематических мероприятиях и т.д.);</w:t>
      </w:r>
    </w:p>
    <w:p w14:paraId="5008C032" w14:textId="77777777" w:rsidR="00790C58" w:rsidRPr="00FB63CC" w:rsidRDefault="0067340C" w:rsidP="002C4CEE">
      <w:pPr>
        <w:pStyle w:val="4"/>
        <w:numPr>
          <w:ilvl w:val="0"/>
          <w:numId w:val="10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информационно-методическая и издательская деятельность;</w:t>
      </w:r>
    </w:p>
    <w:p w14:paraId="7AC222B7" w14:textId="77777777" w:rsidR="00790C58" w:rsidRPr="00FB63CC" w:rsidRDefault="0067340C" w:rsidP="002C4CEE">
      <w:pPr>
        <w:pStyle w:val="4"/>
        <w:numPr>
          <w:ilvl w:val="0"/>
          <w:numId w:val="10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увеличение количества дополнительных услуг и объема платных услуг.</w:t>
      </w:r>
    </w:p>
    <w:p w14:paraId="04BABD8C" w14:textId="77777777" w:rsidR="00790C58" w:rsidRPr="00FB63CC" w:rsidRDefault="00CF0FA7" w:rsidP="002C4CEE">
      <w:pPr>
        <w:pStyle w:val="4"/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>5. </w:t>
      </w:r>
      <w:r w:rsidR="0067340C" w:rsidRPr="00FB63CC">
        <w:rPr>
          <w:sz w:val="24"/>
          <w:szCs w:val="24"/>
        </w:rPr>
        <w:t>Основные мероприятия подпрограммы № 3 «Организация библиотечного дела на</w:t>
      </w:r>
    </w:p>
    <w:p w14:paraId="0B06491A" w14:textId="77777777" w:rsidR="00790C58" w:rsidRPr="00FB63CC" w:rsidRDefault="0067340C" w:rsidP="002C4CEE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FB63CC">
        <w:rPr>
          <w:sz w:val="24"/>
          <w:szCs w:val="24"/>
        </w:rPr>
        <w:t>территории муниципального образования «Усть-Илимский район»:</w:t>
      </w:r>
    </w:p>
    <w:p w14:paraId="0B2F287D" w14:textId="77777777" w:rsidR="00790C58" w:rsidRPr="00FB63CC" w:rsidRDefault="0067340C" w:rsidP="002C4CEE">
      <w:pPr>
        <w:pStyle w:val="4"/>
        <w:numPr>
          <w:ilvl w:val="0"/>
          <w:numId w:val="11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формирование библиотечных фондов;</w:t>
      </w:r>
    </w:p>
    <w:p w14:paraId="2B31062C" w14:textId="77777777" w:rsidR="00790C58" w:rsidRPr="00FB63CC" w:rsidRDefault="0067340C" w:rsidP="002C4CEE">
      <w:pPr>
        <w:pStyle w:val="4"/>
        <w:numPr>
          <w:ilvl w:val="0"/>
          <w:numId w:val="11"/>
        </w:numPr>
        <w:shd w:val="clear" w:color="auto" w:fill="auto"/>
        <w:spacing w:after="0" w:line="274" w:lineRule="exact"/>
        <w:ind w:firstLine="689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сохранности библиотечных фондов, в т.ч. редких и особо ценных</w:t>
      </w:r>
      <w:r w:rsidR="002C4CEE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книг;</w:t>
      </w:r>
    </w:p>
    <w:p w14:paraId="12C699C2" w14:textId="77777777" w:rsidR="00790C58" w:rsidRPr="00FB63CC" w:rsidRDefault="0067340C" w:rsidP="002C4CEE">
      <w:pPr>
        <w:pStyle w:val="4"/>
        <w:numPr>
          <w:ilvl w:val="0"/>
          <w:numId w:val="11"/>
        </w:numPr>
        <w:shd w:val="clear" w:color="auto" w:fill="auto"/>
        <w:spacing w:after="0" w:line="274" w:lineRule="exact"/>
        <w:ind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проведение культурно-просветительских, информационных мероприятий для населения.</w:t>
      </w:r>
    </w:p>
    <w:p w14:paraId="68055DCC" w14:textId="77777777" w:rsidR="00790C58" w:rsidRPr="00FB63CC" w:rsidRDefault="00CF0FA7" w:rsidP="00FB63CC">
      <w:pPr>
        <w:pStyle w:val="4"/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>6. </w:t>
      </w:r>
      <w:r w:rsidR="0067340C" w:rsidRPr="00FB63CC">
        <w:rPr>
          <w:sz w:val="24"/>
          <w:szCs w:val="24"/>
        </w:rPr>
        <w:t>Осно</w:t>
      </w:r>
      <w:r w:rsidR="00557A9A" w:rsidRPr="00FB63CC">
        <w:rPr>
          <w:sz w:val="24"/>
          <w:szCs w:val="24"/>
        </w:rPr>
        <w:t>вные мероприятия подпрограммы №</w:t>
      </w:r>
      <w:r w:rsidR="00FB63CC">
        <w:rPr>
          <w:sz w:val="24"/>
          <w:szCs w:val="24"/>
        </w:rPr>
        <w:t xml:space="preserve"> </w:t>
      </w:r>
      <w:r w:rsidR="0067340C" w:rsidRPr="00FB63CC">
        <w:rPr>
          <w:sz w:val="24"/>
          <w:szCs w:val="24"/>
        </w:rPr>
        <w:t>4</w:t>
      </w:r>
      <w:r w:rsidR="00FB63CC">
        <w:rPr>
          <w:sz w:val="24"/>
          <w:szCs w:val="24"/>
        </w:rPr>
        <w:t xml:space="preserve"> «Обеспечение </w:t>
      </w:r>
      <w:r w:rsidR="0067340C" w:rsidRPr="00FB63CC">
        <w:rPr>
          <w:sz w:val="24"/>
          <w:szCs w:val="24"/>
        </w:rPr>
        <w:t>реализации</w:t>
      </w:r>
      <w:r w:rsidR="00FB63CC">
        <w:rPr>
          <w:sz w:val="24"/>
          <w:szCs w:val="24"/>
        </w:rPr>
        <w:t xml:space="preserve"> </w:t>
      </w:r>
      <w:r w:rsidR="0067340C" w:rsidRPr="00FB63CC">
        <w:rPr>
          <w:sz w:val="24"/>
          <w:szCs w:val="24"/>
        </w:rPr>
        <w:t>муниципальной программы в сфере бухгалтерского учета»:</w:t>
      </w:r>
    </w:p>
    <w:p w14:paraId="30EC4F66" w14:textId="77777777" w:rsidR="00790C58" w:rsidRPr="00FB63CC" w:rsidRDefault="0067340C" w:rsidP="002C4CEE">
      <w:pPr>
        <w:pStyle w:val="4"/>
        <w:numPr>
          <w:ilvl w:val="0"/>
          <w:numId w:val="12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деятельности МКУ «ЦХБО»;</w:t>
      </w:r>
    </w:p>
    <w:p w14:paraId="74AED24B" w14:textId="77777777" w:rsidR="00790C58" w:rsidRPr="00FB63CC" w:rsidRDefault="0067340C" w:rsidP="002C4CEE">
      <w:pPr>
        <w:pStyle w:val="4"/>
        <w:numPr>
          <w:ilvl w:val="0"/>
          <w:numId w:val="12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формирование полной и достоверной бухгалтерской и налоговой отчетности;</w:t>
      </w:r>
    </w:p>
    <w:p w14:paraId="71C68A11" w14:textId="77777777" w:rsidR="00790C58" w:rsidRPr="00FB63CC" w:rsidRDefault="0067340C" w:rsidP="002C4CEE">
      <w:pPr>
        <w:pStyle w:val="4"/>
        <w:numPr>
          <w:ilvl w:val="0"/>
          <w:numId w:val="12"/>
        </w:numPr>
        <w:shd w:val="clear" w:color="auto" w:fill="auto"/>
        <w:spacing w:after="275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повышение профессионально уровня работников.</w:t>
      </w:r>
    </w:p>
    <w:p w14:paraId="68ABB412" w14:textId="77777777" w:rsidR="00790C58" w:rsidRPr="00FB63CC" w:rsidRDefault="0067340C" w:rsidP="00184EFC">
      <w:pPr>
        <w:pStyle w:val="4"/>
        <w:numPr>
          <w:ilvl w:val="0"/>
          <w:numId w:val="3"/>
        </w:numPr>
        <w:shd w:val="clear" w:color="auto" w:fill="auto"/>
        <w:spacing w:after="263" w:line="230" w:lineRule="exact"/>
        <w:ind w:firstLine="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РЕСУРСНОЕ ОБЕСПЕЧЕНИЕ ПРОГРАММЫ</w:t>
      </w:r>
    </w:p>
    <w:p w14:paraId="1E280729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>Источниками финансирования реализации мероприятий Программы являются средства областного и местного бюджетов, а также внебюджетные средства.</w:t>
      </w:r>
    </w:p>
    <w:p w14:paraId="00A76399" w14:textId="042B22DD" w:rsidR="00F52088" w:rsidRPr="00FB63CC" w:rsidRDefault="0035148F" w:rsidP="002C4CEE">
      <w:pPr>
        <w:pStyle w:val="5"/>
        <w:shd w:val="clear" w:color="auto" w:fill="auto"/>
        <w:spacing w:after="0"/>
        <w:ind w:right="-2" w:firstLine="709"/>
        <w:rPr>
          <w:rStyle w:val="aa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Общий объем финансового обеспечения реализации Программы в 2019-202</w:t>
      </w:r>
      <w:r w:rsidR="00EF65F8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6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годах планируется на 2</w:t>
      </w:r>
      <w:r w:rsidR="00EF65F8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96 103,7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 рублей за счет всех источников финансирования, в том числе за счет средств областного бюджета </w:t>
      </w:r>
      <w:r w:rsidR="00EF65F8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41 916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,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7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 рублей, за счет средств федерального бюджета 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949,6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 рублей, за счет средств местного бюджета 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24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3 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891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,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0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 рублей, за счет внебюджетных средств 9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 346,4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 рублей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</w:t>
      </w:r>
      <w:r w:rsidR="00034815" w:rsidRPr="00034815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eastAsia="ru-RU" w:bidi="ru-RU"/>
        </w:rPr>
        <w:t>(в ред. Постановления Администрации муниципального образования «Усть-Илимский район» от 29.07.2024 № 337)</w:t>
      </w:r>
      <w:r w:rsidR="00D61AB2" w:rsidRPr="00034815">
        <w:rPr>
          <w:rFonts w:ascii="Times New Roman" w:eastAsia="Arial Unicode MS" w:hAnsi="Times New Roman" w:cs="Times New Roman"/>
          <w:b/>
          <w:bCs/>
          <w:color w:val="auto"/>
          <w:spacing w:val="0"/>
          <w:sz w:val="24"/>
          <w:szCs w:val="24"/>
          <w:shd w:val="clear" w:color="auto" w:fill="FFFFFF"/>
          <w:lang w:eastAsia="hi-IN" w:bidi="hi-IN"/>
        </w:rPr>
        <w:t>.</w:t>
      </w:r>
      <w:r w:rsidR="00D61AB2" w:rsidRPr="00FB63CC">
        <w:rPr>
          <w:rFonts w:ascii="Times New Roman" w:eastAsia="Arial Unicode MS" w:hAnsi="Times New Roman" w:cs="Times New Roman"/>
          <w:color w:val="auto"/>
          <w:spacing w:val="0"/>
          <w:sz w:val="24"/>
          <w:szCs w:val="24"/>
          <w:shd w:val="clear" w:color="auto" w:fill="FFFFFF"/>
          <w:lang w:eastAsia="hi-IN" w:bidi="hi-IN"/>
        </w:rPr>
        <w:t xml:space="preserve"> </w:t>
      </w:r>
    </w:p>
    <w:p w14:paraId="30A4A4CC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>Объем ресурсного обеспечения реализации Программы за счет средств местного бюджета на 2019-202</w:t>
      </w:r>
      <w:r w:rsidR="00D45CD3" w:rsidRPr="00FB63CC">
        <w:rPr>
          <w:sz w:val="24"/>
          <w:szCs w:val="24"/>
        </w:rPr>
        <w:t>6</w:t>
      </w:r>
      <w:r w:rsidRPr="00FB63CC">
        <w:rPr>
          <w:sz w:val="24"/>
          <w:szCs w:val="24"/>
        </w:rPr>
        <w:t xml:space="preserve"> годы определяется в соответствии с доведенными размерами предельных ассигнований местного бюджета.</w:t>
      </w:r>
    </w:p>
    <w:p w14:paraId="3752F323" w14:textId="77777777" w:rsidR="00485D0C" w:rsidRPr="00FB63CC" w:rsidRDefault="00485D0C" w:rsidP="00485D0C">
      <w:pPr>
        <w:pStyle w:val="4"/>
        <w:shd w:val="clear" w:color="auto" w:fill="auto"/>
        <w:spacing w:after="0" w:line="274" w:lineRule="exact"/>
        <w:ind w:left="20" w:right="160" w:firstLine="700"/>
        <w:jc w:val="right"/>
        <w:rPr>
          <w:sz w:val="24"/>
          <w:szCs w:val="24"/>
        </w:rPr>
      </w:pPr>
      <w:r w:rsidRPr="00FB63CC">
        <w:rPr>
          <w:sz w:val="24"/>
          <w:szCs w:val="24"/>
        </w:rPr>
        <w:t>Таблица 2</w:t>
      </w:r>
    </w:p>
    <w:tbl>
      <w:tblPr>
        <w:tblW w:w="13999" w:type="dxa"/>
        <w:tblInd w:w="-222" w:type="dxa"/>
        <w:tblBorders>
          <w:top w:val="single" w:sz="2" w:space="0" w:color="000001"/>
          <w:left w:val="single" w:sz="2" w:space="0" w:color="000001"/>
        </w:tblBorders>
        <w:tblCellMar>
          <w:left w:w="62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187"/>
        <w:gridCol w:w="184"/>
        <w:gridCol w:w="1404"/>
        <w:gridCol w:w="968"/>
        <w:gridCol w:w="1272"/>
        <w:gridCol w:w="40"/>
        <w:gridCol w:w="1275"/>
        <w:gridCol w:w="56"/>
        <w:gridCol w:w="2071"/>
        <w:gridCol w:w="1312"/>
        <w:gridCol w:w="1312"/>
        <w:gridCol w:w="1312"/>
      </w:tblGrid>
      <w:tr w:rsidR="009B13DF" w:rsidRPr="002E3498" w14:paraId="51573E7C" w14:textId="77777777" w:rsidTr="00544CD5">
        <w:trPr>
          <w:gridAfter w:val="3"/>
          <w:wAfter w:w="3936" w:type="dxa"/>
          <w:cantSplit/>
          <w:trHeight w:val="52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</w:tcPr>
          <w:p w14:paraId="04466092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№ п/п</w:t>
            </w:r>
          </w:p>
          <w:p w14:paraId="1AF36A8D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074B6ED4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  <w:vAlign w:val="center"/>
          </w:tcPr>
          <w:p w14:paraId="73E7790E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Период реализации</w:t>
            </w:r>
            <w:r w:rsidRPr="002E3498">
              <w:rPr>
                <w:rFonts w:ascii="Times New Roman" w:hAnsi="Times New Roman" w:cs="Times New Roman"/>
                <w:color w:val="auto"/>
              </w:rPr>
              <w:br/>
              <w:t>Программы</w:t>
            </w:r>
          </w:p>
          <w:p w14:paraId="121BF737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55E7A676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  <w:vAlign w:val="center"/>
          </w:tcPr>
          <w:p w14:paraId="32E9E086" w14:textId="77777777" w:rsidR="009B13DF" w:rsidRPr="002E3498" w:rsidRDefault="009B13DF" w:rsidP="00485D0C">
            <w:pPr>
              <w:ind w:right="3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Объем финансирования, тыс. руб. </w:t>
            </w:r>
          </w:p>
        </w:tc>
      </w:tr>
      <w:tr w:rsidR="009B13DF" w:rsidRPr="002E3498" w14:paraId="29DEE351" w14:textId="77777777" w:rsidTr="00544CD5">
        <w:trPr>
          <w:gridAfter w:val="3"/>
          <w:wAfter w:w="3936" w:type="dxa"/>
          <w:cantSplit/>
          <w:trHeight w:val="52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</w:tcPr>
          <w:p w14:paraId="1B04F1AB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  <w:vAlign w:val="center"/>
          </w:tcPr>
          <w:p w14:paraId="27B7DFB3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  <w:vAlign w:val="center"/>
          </w:tcPr>
          <w:p w14:paraId="540DA0CE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финансовые</w:t>
            </w:r>
            <w:r w:rsidRPr="002E3498">
              <w:rPr>
                <w:rFonts w:ascii="Times New Roman" w:hAnsi="Times New Roman" w:cs="Times New Roman"/>
                <w:color w:val="auto"/>
              </w:rPr>
              <w:br/>
              <w:t>средства, всего в том числе</w:t>
            </w:r>
          </w:p>
        </w:tc>
      </w:tr>
      <w:tr w:rsidR="009B13DF" w:rsidRPr="002E3498" w14:paraId="21F1274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52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6C36427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0E6222D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7BA1BC6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9C8457C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ФБ*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231E759F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ОБ*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62932ADA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МБ*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2DFE215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внебюджетные</w:t>
            </w:r>
            <w:r w:rsidRPr="002E3498">
              <w:rPr>
                <w:rFonts w:ascii="Times New Roman" w:hAnsi="Times New Roman" w:cs="Times New Roman"/>
                <w:color w:val="auto"/>
              </w:rPr>
              <w:br/>
              <w:t>средства</w:t>
            </w:r>
          </w:p>
        </w:tc>
      </w:tr>
      <w:tr w:rsidR="00485D0C" w:rsidRPr="002E3498" w14:paraId="588A2040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7BCA78" w14:textId="77777777" w:rsidR="00485D0C" w:rsidRPr="002E3498" w:rsidRDefault="00485D0C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457" w:type="dxa"/>
            <w:gridSpan w:val="9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17133FFA" w14:textId="77777777" w:rsidR="00485D0C" w:rsidRPr="002E3498" w:rsidRDefault="00485D0C" w:rsidP="00485D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Подпрограмма № 1. «Развитие дополнительного образования в муниципальном образовании «Усть-Илимский район</w:t>
            </w:r>
            <w:r w:rsidR="001A2CC2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1A2CC2" w:rsidRPr="002E3498" w14:paraId="4C355744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bottom"/>
          </w:tcPr>
          <w:p w14:paraId="46042D9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954BFE3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3522163" w14:textId="2CB6C360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15</w:t>
            </w:r>
            <w:r w:rsidR="00034815">
              <w:rPr>
                <w:rFonts w:ascii="Times New Roman" w:hAnsi="Times New Roman" w:cs="Times New Roman"/>
                <w:color w:val="auto"/>
              </w:rPr>
              <w:t>8 647,3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4E412C92" w14:textId="77777777" w:rsidR="00034815" w:rsidRDefault="00034815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0D79619" w14:textId="2C583049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9A633B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24 310,1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819FBD3" w14:textId="39A28F1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1</w:t>
            </w:r>
            <w:r w:rsidR="00034815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26 023,7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37DE7E0F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D96C5F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8 313,5</w:t>
            </w:r>
          </w:p>
        </w:tc>
      </w:tr>
      <w:tr w:rsidR="00034815" w:rsidRPr="002E3498" w14:paraId="4AE60EB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vAlign w:val="bottom"/>
          </w:tcPr>
          <w:p w14:paraId="44AD641A" w14:textId="71871515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7D7B0A5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561B0EF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7FCD8382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A3B056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16 785,0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154AAE3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D0A222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939,0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8CC6E5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14 380,5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15B28A9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1 465,5</w:t>
            </w:r>
          </w:p>
        </w:tc>
      </w:tr>
      <w:tr w:rsidR="001A2CC2" w:rsidRPr="002E3498" w14:paraId="13A66846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44946E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A322A3E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18B5F0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18 067,8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4AC91C2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0490B9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3 770,0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D4F2F8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12 796,8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51DFD97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1 501,0</w:t>
            </w:r>
          </w:p>
        </w:tc>
      </w:tr>
      <w:tr w:rsidR="001A2CC2" w:rsidRPr="002E3498" w14:paraId="23A082A4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1FB083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1.4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46761392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AD9A4E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18 502,7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4A97013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E174F2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6 165,0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F44B51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10 968,2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09E4A52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1 369,5</w:t>
            </w:r>
          </w:p>
        </w:tc>
      </w:tr>
      <w:tr w:rsidR="001A2CC2" w:rsidRPr="002E3498" w14:paraId="2C8C0FE4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FC08D4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1.5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78F852AD" w14:textId="77777777" w:rsidR="001A2CC2" w:rsidRPr="002E3498" w:rsidRDefault="001A2CC2" w:rsidP="001A2CC2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2022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988A30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17 952,4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39E3C1E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1936E4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7 025,9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FFA50B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9 576,5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00F75BD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1 350,0</w:t>
            </w:r>
          </w:p>
        </w:tc>
      </w:tr>
      <w:tr w:rsidR="001A2CC2" w:rsidRPr="002E3498" w14:paraId="11910F9A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44A792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1.6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081735B6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7D74431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19 497,7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703EEC3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38F8B8D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5 960,2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38D81F9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12 674,9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5640DDF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862,6</w:t>
            </w:r>
          </w:p>
        </w:tc>
      </w:tr>
      <w:tr w:rsidR="001A2CC2" w:rsidRPr="002E3498" w14:paraId="2CDC35B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05102E8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1.7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58D50778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7F8C630D" w14:textId="67ADA0D4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23</w:t>
            </w:r>
            <w:r w:rsidR="00034815">
              <w:rPr>
                <w:rFonts w:ascii="Times New Roman" w:hAnsi="Times New Roman" w:cs="Times New Roman"/>
                <w:color w:val="auto"/>
              </w:rPr>
              <w:t> 480,9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47C0EF7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FAFB14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450,0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2230ACBD" w14:textId="075AFF4D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 xml:space="preserve">22 </w:t>
            </w:r>
            <w:r w:rsidR="00034815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442</w:t>
            </w: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,</w:t>
            </w:r>
            <w:r w:rsidR="00034815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6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405F8E2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588,3</w:t>
            </w:r>
          </w:p>
        </w:tc>
      </w:tr>
      <w:tr w:rsidR="00034815" w:rsidRPr="002E3498" w14:paraId="46B0DA9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02DF2C3D" w14:textId="27F01375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lastRenderedPageBreak/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C7D86" w:rsidRPr="002E3498" w14:paraId="382673D5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704BFD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C413EBA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5E103D4F" w14:textId="6D7DF953" w:rsidR="001A2CC2" w:rsidRPr="002E3498" w:rsidRDefault="00034815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</w:t>
            </w:r>
            <w:r w:rsidR="001A2CC2" w:rsidRPr="002E3498">
              <w:rPr>
                <w:rFonts w:ascii="Times New Roman" w:hAnsi="Times New Roman" w:cs="Times New Roman"/>
                <w:color w:val="auto"/>
              </w:rPr>
              <w:t>18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1A2CC2" w:rsidRPr="002E3498">
              <w:rPr>
                <w:rFonts w:ascii="Times New Roman" w:hAnsi="Times New Roman" w:cs="Times New Roman"/>
                <w:color w:val="auto"/>
              </w:rPr>
              <w:t>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300CF47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C0A466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313ABAFA" w14:textId="654A09F1" w:rsidR="001A2CC2" w:rsidRPr="002E3498" w:rsidRDefault="00034815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21 592</w:t>
            </w:r>
            <w:r w:rsidR="001A2CC2" w:rsidRPr="002E3498"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3523C41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588,3</w:t>
            </w:r>
          </w:p>
        </w:tc>
      </w:tr>
      <w:tr w:rsidR="00034815" w:rsidRPr="002E3498" w14:paraId="0EEE14C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3641A1EF" w14:textId="4FABC4C5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C7D86" w:rsidRPr="002E3498" w14:paraId="1433E11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636852D" w14:textId="77777777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49FDE2C" w14:textId="77777777" w:rsidR="00034815" w:rsidRPr="002E3498" w:rsidRDefault="00034815" w:rsidP="00034815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641B1B1E" w14:textId="6BCAAE0A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</w:t>
            </w:r>
            <w:r w:rsidRPr="002E3498">
              <w:rPr>
                <w:rFonts w:ascii="Times New Roman" w:hAnsi="Times New Roman" w:cs="Times New Roman"/>
                <w:color w:val="auto"/>
              </w:rPr>
              <w:t>18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2E3498">
              <w:rPr>
                <w:rFonts w:ascii="Times New Roman" w:hAnsi="Times New Roman" w:cs="Times New Roman"/>
                <w:color w:val="auto"/>
              </w:rPr>
              <w:t>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7EEC45A1" w14:textId="2B9073C0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9383BBB" w14:textId="4C4A6ABE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0D5853B9" w14:textId="0AC67489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21 592</w:t>
            </w:r>
            <w:r w:rsidRPr="002E3498"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10908B12" w14:textId="69B62D30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588,3</w:t>
            </w:r>
          </w:p>
        </w:tc>
      </w:tr>
      <w:tr w:rsidR="00034815" w:rsidRPr="002E3498" w14:paraId="57760173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7B932817" w14:textId="212BB207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D4C0F" w:rsidRPr="002E3498" w14:paraId="0CE78A23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706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55022DA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45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0E55CEB4" w14:textId="77777777" w:rsidR="00AD4C0F" w:rsidRPr="002E3498" w:rsidRDefault="00AD4C0F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Подпрограмма № 2. «Сохранение условий для развития местного традиционного народного творчества в муниципальном образовании «Усть-Илимский район» </w:t>
            </w:r>
          </w:p>
        </w:tc>
      </w:tr>
      <w:tr w:rsidR="001A2CC2" w:rsidRPr="002E3498" w14:paraId="6CB6DE5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9AB23C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5885293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9D49D9A" w14:textId="4CD6B505" w:rsidR="001A2CC2" w:rsidRPr="00C9360D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7</w:t>
            </w:r>
            <w:r w:rsidR="00C9360D">
              <w:rPr>
                <w:rFonts w:ascii="Times New Roman" w:hAnsi="Times New Roman" w:cs="Times New Roman"/>
                <w:color w:val="auto"/>
              </w:rPr>
              <w:t>5 042,6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6CAF12BB" w14:textId="77777777" w:rsidR="001A2CC2" w:rsidRPr="00C9360D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36E7E75" w14:textId="77777777" w:rsidR="001A2CC2" w:rsidRPr="00C9360D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9 069,1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0F5FEFC" w14:textId="68D7C5C8" w:rsidR="001A2CC2" w:rsidRPr="00C9360D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6</w:t>
            </w:r>
            <w:r w:rsidR="00C9360D">
              <w:rPr>
                <w:rFonts w:ascii="Times New Roman" w:hAnsi="Times New Roman" w:cs="Times New Roman"/>
                <w:color w:val="auto"/>
              </w:rPr>
              <w:t>4 940,6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4843D107" w14:textId="77777777" w:rsidR="001A2CC2" w:rsidRPr="00C9360D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1 032,9</w:t>
            </w:r>
          </w:p>
        </w:tc>
      </w:tr>
      <w:tr w:rsidR="00034815" w:rsidRPr="002E3498" w14:paraId="1CE0B5B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69C7464C" w14:textId="63994144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52B9C3D1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E7BD56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FB642DB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E2FAA1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6 408,1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059E239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EC7C72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326,8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12FC33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5 991,3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5061CB1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90,0</w:t>
            </w:r>
          </w:p>
        </w:tc>
      </w:tr>
      <w:tr w:rsidR="001A2CC2" w:rsidRPr="002E3498" w14:paraId="0665AC98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9A102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06B73BA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543773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6 801,7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18407DB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D2403C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1 400,6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9B13CB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5 286,6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4F72E91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114,5</w:t>
            </w:r>
          </w:p>
        </w:tc>
      </w:tr>
      <w:tr w:rsidR="001A2CC2" w:rsidRPr="002E3498" w14:paraId="0AFBA93E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59AF96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2.4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55E57AF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F568CB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7 187,5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660646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AF79D4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1 949,3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85A786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5 209,0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71CAC53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29,2</w:t>
            </w:r>
          </w:p>
        </w:tc>
      </w:tr>
      <w:tr w:rsidR="001A2CC2" w:rsidRPr="002E3498" w14:paraId="1DFF665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3986B1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2.5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9513AB5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7C45F43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9 048,6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2B6C03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57F9D17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2 613,3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25E6360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6 323,3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0BB4467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112,0</w:t>
            </w:r>
          </w:p>
        </w:tc>
      </w:tr>
      <w:tr w:rsidR="001A2CC2" w:rsidRPr="002E3498" w14:paraId="10D4DFD8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A0528A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2.6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2F4CEAD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64A9BE67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10 962,0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5EFA636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6C4A5DC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2 779,1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011BC649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8 011,1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21929E70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171,8</w:t>
            </w:r>
          </w:p>
        </w:tc>
      </w:tr>
      <w:tr w:rsidR="007C7D86" w:rsidRPr="002E3498" w14:paraId="110F5A1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519C267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2.7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E7B8B63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149F3E51" w14:textId="78F6926C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12 3</w:t>
            </w:r>
            <w:r w:rsidR="00C9360D">
              <w:rPr>
                <w:rFonts w:ascii="Times New Roman" w:hAnsi="Times New Roman" w:cs="Times New Roman"/>
                <w:color w:val="auto"/>
              </w:rPr>
              <w:t>32</w:t>
            </w:r>
            <w:r w:rsidRPr="002E3498">
              <w:rPr>
                <w:rFonts w:ascii="Times New Roman" w:hAnsi="Times New Roman" w:cs="Times New Roman"/>
                <w:color w:val="auto"/>
              </w:rPr>
              <w:t>,</w:t>
            </w:r>
            <w:r w:rsidR="00C9360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3C266BE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2905C1BA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5CE5C360" w14:textId="11144A81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</w:t>
            </w:r>
            <w:r w:rsidR="00C9360D">
              <w:rPr>
                <w:rFonts w:ascii="Times New Roman" w:hAnsi="Times New Roman" w:cs="Times New Roman"/>
                <w:color w:val="auto"/>
              </w:rPr>
              <w:t>2 161,1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75852CAA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171,8</w:t>
            </w:r>
          </w:p>
        </w:tc>
      </w:tr>
      <w:tr w:rsidR="00034815" w:rsidRPr="002E3498" w14:paraId="2CF932C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17A4EBDD" w14:textId="4A10ABAB" w:rsidR="00034815" w:rsidRPr="002E3498" w:rsidRDefault="00034815" w:rsidP="0003481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C7D86" w:rsidRPr="002E3498" w14:paraId="532C8E0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4FFE03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2.8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749C991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2025 год 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24C697DE" w14:textId="24CEF43B" w:rsidR="001A2CC2" w:rsidRPr="002E3498" w:rsidRDefault="00C9360D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11 150,9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71BCF17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8886FEB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253A76CB" w14:textId="325A9EF7" w:rsidR="001A2CC2" w:rsidRPr="002E3498" w:rsidRDefault="00C9360D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10 979,1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4EEC1D4A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171,8</w:t>
            </w:r>
          </w:p>
        </w:tc>
      </w:tr>
      <w:tr w:rsidR="00034815" w:rsidRPr="002E3498" w14:paraId="2596A1D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1090FF16" w14:textId="10656DC4" w:rsidR="00034815" w:rsidRPr="002E3498" w:rsidRDefault="00034815" w:rsidP="0003481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C7D86" w:rsidRPr="002E3498" w14:paraId="465FACFC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F517CD4" w14:textId="77777777" w:rsidR="00C9360D" w:rsidRPr="002E3498" w:rsidRDefault="00C9360D" w:rsidP="00C936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2.9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42ECC80" w14:textId="77777777" w:rsidR="00C9360D" w:rsidRPr="002E3498" w:rsidRDefault="00C9360D" w:rsidP="00C9360D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32680B2A" w14:textId="2D7846F0" w:rsidR="00C9360D" w:rsidRPr="002E3498" w:rsidRDefault="00C9360D" w:rsidP="00C9360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11 150,9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5C811ABB" w14:textId="72D8CDA1" w:rsidR="00C9360D" w:rsidRPr="002E3498" w:rsidRDefault="00C9360D" w:rsidP="00C936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5FEB54EB" w14:textId="24F69B17" w:rsidR="00C9360D" w:rsidRPr="002E3498" w:rsidRDefault="00C9360D" w:rsidP="00C9360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6225A52B" w14:textId="12F57CC5" w:rsidR="00C9360D" w:rsidRPr="002E3498" w:rsidRDefault="00C9360D" w:rsidP="00C9360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10 979,1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593E4EBE" w14:textId="61A402FA" w:rsidR="00C9360D" w:rsidRPr="002E3498" w:rsidRDefault="00C9360D" w:rsidP="00C9360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171,8</w:t>
            </w:r>
          </w:p>
        </w:tc>
      </w:tr>
      <w:tr w:rsidR="00034815" w:rsidRPr="002E3498" w14:paraId="26A22FBE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5AE53800" w14:textId="2F6B0419" w:rsidR="00034815" w:rsidRPr="002E3498" w:rsidRDefault="00034815" w:rsidP="0003481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D4C0F" w:rsidRPr="002E3498" w14:paraId="31846B1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528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F7C10D8" w14:textId="77777777" w:rsidR="00AD4C0F" w:rsidRPr="002E3498" w:rsidRDefault="00AD4C0F" w:rsidP="00F1734D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45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359F0B61" w14:textId="77777777" w:rsidR="00AD4C0F" w:rsidRPr="002E3498" w:rsidRDefault="00AD4C0F" w:rsidP="00AC0F3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Подпрограмма № 3. «Организация библиотечного дела на территории муниципального образования «Усть-Илимский район» </w:t>
            </w:r>
          </w:p>
        </w:tc>
      </w:tr>
      <w:tr w:rsidR="007C7D86" w:rsidRPr="002E3498" w14:paraId="358D0ABE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bottom"/>
          </w:tcPr>
          <w:p w14:paraId="400C5B6B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51BF575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0CA45E54" w14:textId="1919734D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</w:t>
            </w:r>
            <w:r w:rsidR="00C9360D">
              <w:rPr>
                <w:rFonts w:ascii="Times New Roman" w:hAnsi="Times New Roman" w:cs="Times New Roman"/>
                <w:color w:val="auto"/>
              </w:rPr>
              <w:t>6 262,6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18C3614F" w14:textId="77777777" w:rsidR="001A2CC2" w:rsidRPr="002E3498" w:rsidRDefault="001A2CC2" w:rsidP="00C936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949,6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1A78CE4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7 629,1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278EEEBC" w14:textId="0363EAD9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  <w:r w:rsidR="00C9360D">
              <w:rPr>
                <w:rFonts w:ascii="Times New Roman" w:hAnsi="Times New Roman" w:cs="Times New Roman"/>
                <w:color w:val="auto"/>
              </w:rPr>
              <w:t>7 683,9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</w:tcPr>
          <w:p w14:paraId="316973D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06A529B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7EFE8E47" w14:textId="79259134" w:rsidR="00C9360D" w:rsidRPr="00EE1F5B" w:rsidRDefault="00C9360D" w:rsidP="00C936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5574BDC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EE1F17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3.2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CFA39C7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6875A63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5 375,5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1A372A9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672B069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340,6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8E67F18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5 026,7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5DA6721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47F0B99D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AA1E6D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3.3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022AF7C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DB303F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5 411,0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7ACAF8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6D6340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1264,2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29762B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4 146,8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34B2BC5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6656110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90D8B9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3.4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7B1B5C4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796EEC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5 838,3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4541D1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205,8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9EBF2E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1808,5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BD2B76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3 824,0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0DD2AD7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68424E0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bottom"/>
          </w:tcPr>
          <w:p w14:paraId="0ED87FC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3.5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22ABCD24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33E9A69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6 668,6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25A981E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194,3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72E9E6A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1 808,7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12420C5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4665,6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0AE0AC6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7F125A95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52B8F46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3.6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1C850FA7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37B6334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7 158,6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63DA6B8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206,3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D5B3AF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2267,8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3FF1B5F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4 648,5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36DE092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5DEA9545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7E2A0D8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3.7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2E55B036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2855DC1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9 207,8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00E8207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117,5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64332A9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39,1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19F67C4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9 051,2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200AEB1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09C9EF4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0B6D5AD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3.8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7D42138F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6AF55D04" w14:textId="7E04AAD6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</w:t>
            </w:r>
            <w:r w:rsidR="00C9360D">
              <w:rPr>
                <w:rFonts w:ascii="Times New Roman" w:hAnsi="Times New Roman" w:cs="Times New Roman"/>
                <w:color w:val="auto"/>
              </w:rPr>
              <w:t> 299,1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61FE5D4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114,5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64CA21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42,3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4F32285" w14:textId="5A0A2965" w:rsidR="001A2CC2" w:rsidRPr="002E3498" w:rsidRDefault="00C9360D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8 142,3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2E80445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1033E966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bottom"/>
          </w:tcPr>
          <w:p w14:paraId="44A88645" w14:textId="76B048AF" w:rsidR="00C9360D" w:rsidRPr="00EE1F5B" w:rsidRDefault="00C9360D" w:rsidP="00C936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6C92C0A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22EE644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3.9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2E8A6CBC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0F7A39D2" w14:textId="17CE6018" w:rsidR="001A2CC2" w:rsidRPr="002E3498" w:rsidRDefault="007C7D86" w:rsidP="007C7D8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8 303,7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5F08F8B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103,0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63B677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57,9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5FFE17C6" w14:textId="58420A69" w:rsidR="001A2CC2" w:rsidRPr="002E3498" w:rsidRDefault="007C7D86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8 142,8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31E3006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1CD4C230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bottom"/>
          </w:tcPr>
          <w:p w14:paraId="68C30647" w14:textId="26A27CD2" w:rsidR="00C9360D" w:rsidRPr="00EE1F5B" w:rsidRDefault="00C9360D" w:rsidP="00C936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D4C0F" w:rsidRPr="002E3498" w14:paraId="0342F81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69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4F60669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45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7D60BD16" w14:textId="77777777" w:rsidR="00AD4C0F" w:rsidRPr="002E3498" w:rsidRDefault="00AD4C0F" w:rsidP="00485D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Подпрограмма № 4. «Обеспечение реализации Программы в сфере бухгалтерского учета» </w:t>
            </w:r>
          </w:p>
        </w:tc>
      </w:tr>
      <w:tr w:rsidR="00C9360D" w:rsidRPr="002E3498" w14:paraId="6553C11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356BF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0B7ADC9D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36E3846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6 151,2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3671829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AC88D1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908,4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5099436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5 242,8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3B87D71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28680844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9241FA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4.2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59DED9ED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55B42E5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2 874,0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922375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0B0D606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183,1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0F757A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2 690,9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5B1AA63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3BB71730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59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A11E29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4.3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5B2E4BB7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A1B804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3 277,2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C15D52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C9E0D9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725,3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67BE89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2 551,9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4A97C6E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63C25798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A0162E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4.4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23C2949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908A89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5C3979B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3FFEDF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2C85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C58562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B7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53EDC59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755AC83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1A75A5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lastRenderedPageBreak/>
              <w:t>4.5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7C4128DF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AC9E37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5E28B1E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5A3D20F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2C85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762672D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B7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3C110E3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1DA48CB6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6BFD25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4.6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77F4AD2A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0A41D7F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330C40B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781B936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2C85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54F3DE5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B7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2AA52C6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319BDA9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4CB6E52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4.7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F82DEFE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AB1827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06E751C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7337D48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2C85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3FE1AF4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B7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500D845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63ED84C5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431EE2BF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12EDA330" w14:textId="77777777" w:rsidR="00AD4C0F" w:rsidRPr="002E3498" w:rsidRDefault="00AD4C0F" w:rsidP="00485D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ИТОГО по Программе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2E32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B1220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26ED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auto"/>
            <w:noWrap/>
            <w:vAlign w:val="bottom"/>
          </w:tcPr>
          <w:p w14:paraId="229908A6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360D" w:rsidRPr="002E3498" w14:paraId="2F76E8BA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bottom"/>
          </w:tcPr>
          <w:p w14:paraId="2A0B69D0" w14:textId="77777777" w:rsidR="00EE195C" w:rsidRPr="002E3498" w:rsidRDefault="00EE195C" w:rsidP="008E52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5.1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2E707CA" w14:textId="77777777" w:rsidR="00EE195C" w:rsidRPr="002E3498" w:rsidRDefault="00EE195C" w:rsidP="008E52F0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4227ED7" w14:textId="01B6C6F8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</w:t>
            </w:r>
            <w:r w:rsidR="007C7D86">
              <w:rPr>
                <w:rFonts w:ascii="Times New Roman" w:hAnsi="Times New Roman" w:cs="Times New Roman"/>
                <w:color w:val="auto"/>
              </w:rPr>
              <w:t>96 103,7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A68C941" w14:textId="77777777" w:rsidR="00EE195C" w:rsidRPr="002E3498" w:rsidRDefault="00EE195C" w:rsidP="003234E4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949,6</w:t>
            </w:r>
          </w:p>
        </w:tc>
        <w:tc>
          <w:tcPr>
            <w:tcW w:w="1312" w:type="dxa"/>
            <w:gridSpan w:val="2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20FDC9F0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41 916,7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338B176" w14:textId="692AE452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</w:t>
            </w:r>
            <w:r w:rsidR="007C7D86">
              <w:rPr>
                <w:rFonts w:ascii="Times New Roman" w:hAnsi="Times New Roman" w:cs="Times New Roman"/>
                <w:color w:val="auto"/>
              </w:rPr>
              <w:t>4</w:t>
            </w:r>
            <w:r w:rsidRPr="002E3498">
              <w:rPr>
                <w:rFonts w:ascii="Times New Roman" w:hAnsi="Times New Roman" w:cs="Times New Roman"/>
                <w:color w:val="auto"/>
              </w:rPr>
              <w:t>3</w:t>
            </w:r>
            <w:r w:rsidR="007C7D86">
              <w:rPr>
                <w:rFonts w:ascii="Times New Roman" w:hAnsi="Times New Roman" w:cs="Times New Roman"/>
                <w:color w:val="auto"/>
              </w:rPr>
              <w:t xml:space="preserve"> 891</w:t>
            </w:r>
            <w:r w:rsidRPr="002E3498">
              <w:rPr>
                <w:rFonts w:ascii="Times New Roman" w:hAnsi="Times New Roman" w:cs="Times New Roman"/>
                <w:color w:val="auto"/>
              </w:rPr>
              <w:t>,</w:t>
            </w:r>
            <w:r w:rsidR="007C7D8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70FCDB53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9 346,4</w:t>
            </w:r>
          </w:p>
        </w:tc>
      </w:tr>
      <w:tr w:rsidR="007C7D86" w:rsidRPr="002E3498" w14:paraId="0B7918A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6D19A26D" w14:textId="2F8197DD" w:rsidR="007C7D86" w:rsidRPr="002E3498" w:rsidRDefault="007C7D86" w:rsidP="007C7D8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C9360D" w:rsidRPr="002E3498" w14:paraId="27ABA8CA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FCAFEDC" w14:textId="77777777" w:rsidR="00AD4C0F" w:rsidRPr="002E3498" w:rsidRDefault="00AD4C0F" w:rsidP="008E52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5.2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9A02F37" w14:textId="77777777" w:rsidR="00AD4C0F" w:rsidRPr="002E3498" w:rsidRDefault="00AD4C0F" w:rsidP="008E52F0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1401D09" w14:textId="77777777" w:rsidR="00AD4C0F" w:rsidRPr="002E3498" w:rsidRDefault="00AD4C0F" w:rsidP="0026301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31 442,6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3A6A3C3" w14:textId="77777777" w:rsidR="00AD4C0F" w:rsidRPr="002E3498" w:rsidRDefault="00AD4C0F" w:rsidP="008E52F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AE519DF" w14:textId="77777777" w:rsidR="00AD4C0F" w:rsidRPr="002E3498" w:rsidRDefault="00AD4C0F" w:rsidP="008E52F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1 789,5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421E87E5" w14:textId="77777777" w:rsidR="00AD4C0F" w:rsidRPr="002E3498" w:rsidRDefault="00AD4C0F" w:rsidP="003B7AC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28 089,4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28503270" w14:textId="77777777" w:rsidR="00AD4C0F" w:rsidRPr="002E3498" w:rsidRDefault="00AD4C0F" w:rsidP="008E52F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1 555,5</w:t>
            </w:r>
          </w:p>
        </w:tc>
      </w:tr>
      <w:tr w:rsidR="00C9360D" w:rsidRPr="002E3498" w14:paraId="647F1FC3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F770666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5.3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43D8007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6654185" w14:textId="77777777" w:rsidR="00AD4C0F" w:rsidRPr="002E3498" w:rsidRDefault="00AD4C0F" w:rsidP="00965B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33 557,7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458F4EE7" w14:textId="77777777" w:rsidR="00AD4C0F" w:rsidRPr="002E3498" w:rsidRDefault="001A2CC2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5D2C79D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7 160,1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240A7C1" w14:textId="77777777" w:rsidR="00AD4C0F" w:rsidRPr="002E3498" w:rsidRDefault="00AD4C0F" w:rsidP="00F81E8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24 782,1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25706929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1 615,5</w:t>
            </w:r>
          </w:p>
        </w:tc>
      </w:tr>
      <w:tr w:rsidR="00C9360D" w:rsidRPr="002E3498" w14:paraId="0D474A61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BF25BD2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5.4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BB97B48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5BB3387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31 528,5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9B488A0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205,8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4DEA4002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9 922,8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EA67D6C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20 001,2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442652E7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1 398,7</w:t>
            </w:r>
          </w:p>
        </w:tc>
      </w:tr>
      <w:tr w:rsidR="00C9360D" w:rsidRPr="002E3498" w14:paraId="26693056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2FD1248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5.5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41B2F99F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0A1F1BB7" w14:textId="77777777" w:rsidR="00AD4C0F" w:rsidRPr="002E3498" w:rsidRDefault="00AD4C0F" w:rsidP="003E09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33 669,6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6676E284" w14:textId="77777777" w:rsidR="00AD4C0F" w:rsidRPr="002E3498" w:rsidRDefault="00AD4C0F" w:rsidP="003E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194,3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79DCD424" w14:textId="77777777" w:rsidR="00AD4C0F" w:rsidRPr="002E3498" w:rsidRDefault="00AD4C0F" w:rsidP="003E09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11 447,9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27C36264" w14:textId="77777777" w:rsidR="00AD4C0F" w:rsidRPr="002E3498" w:rsidRDefault="00AD4C0F" w:rsidP="003E09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20 565,4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0DA24CCE" w14:textId="77777777" w:rsidR="00AD4C0F" w:rsidRPr="002E3498" w:rsidRDefault="00AD4C0F" w:rsidP="003E09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1 462,0</w:t>
            </w:r>
          </w:p>
        </w:tc>
      </w:tr>
      <w:tr w:rsidR="00C9360D" w:rsidRPr="002E3498" w14:paraId="1F270B2C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</w:tcPr>
          <w:p w14:paraId="2C70213E" w14:textId="77777777" w:rsidR="00EE195C" w:rsidRPr="002E3498" w:rsidRDefault="00EE195C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5.6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</w:tcPr>
          <w:p w14:paraId="64B824BB" w14:textId="77777777" w:rsidR="00EE195C" w:rsidRPr="002E3498" w:rsidRDefault="00EE195C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076618A4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37 618,3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72CC04F8" w14:textId="77777777" w:rsidR="00EE195C" w:rsidRPr="002E3498" w:rsidRDefault="00EE195C" w:rsidP="003234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206,3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17E7A38B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11 007,1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2C79D24E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25 370,5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5885C6C3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1 034,4</w:t>
            </w:r>
          </w:p>
        </w:tc>
      </w:tr>
      <w:tr w:rsidR="00C9360D" w:rsidRPr="002E3498" w14:paraId="12BCFDC1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7E452C7" w14:textId="77777777" w:rsidR="00EE195C" w:rsidRPr="00544CD5" w:rsidRDefault="00EE195C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5.7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D48742F" w14:textId="77777777" w:rsidR="00EE195C" w:rsidRPr="007C7D86" w:rsidRDefault="00EE195C" w:rsidP="00485D0C">
            <w:pPr>
              <w:rPr>
                <w:rFonts w:ascii="Times New Roman" w:hAnsi="Times New Roman" w:cs="Times New Roman"/>
                <w:color w:val="FF0000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9E0B62" w14:textId="7AFAC0D8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  <w:r w:rsidR="00544CD5">
              <w:rPr>
                <w:rFonts w:ascii="Times New Roman" w:hAnsi="Times New Roman" w:cs="Times New Roman"/>
                <w:color w:val="auto"/>
              </w:rPr>
              <w:t>5 021,6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27A66A" w14:textId="77777777" w:rsidR="00EE195C" w:rsidRPr="002E3498" w:rsidRDefault="00EE195C" w:rsidP="003234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117,5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27F512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F16EBC" w14:textId="29078223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43</w:t>
            </w:r>
            <w:r w:rsidR="00544CD5">
              <w:rPr>
                <w:rFonts w:ascii="Times New Roman" w:hAnsi="Times New Roman" w:cs="Times New Roman"/>
                <w:color w:val="auto"/>
              </w:rPr>
              <w:t> 654,9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131E8CE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760,1</w:t>
            </w:r>
          </w:p>
        </w:tc>
      </w:tr>
      <w:tr w:rsidR="00544CD5" w:rsidRPr="002E3498" w14:paraId="6E5374AD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4D3D9B3" w14:textId="30C868C8" w:rsidR="00544CD5" w:rsidRPr="002E3498" w:rsidRDefault="00544CD5" w:rsidP="00544CD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C9360D" w:rsidRPr="002E3498" w14:paraId="3944ACEC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75FA38F" w14:textId="77777777" w:rsidR="00EE195C" w:rsidRPr="00544CD5" w:rsidRDefault="00EE195C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5.8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B12ABF9" w14:textId="77777777" w:rsidR="00EE195C" w:rsidRPr="00544CD5" w:rsidRDefault="00EE195C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5C2F3A" w14:textId="25D0DE5B" w:rsidR="00EE195C" w:rsidRPr="002E3498" w:rsidRDefault="00544CD5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41 630,4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8C674A" w14:textId="77777777" w:rsidR="00EE195C" w:rsidRPr="002E3498" w:rsidRDefault="00EE195C" w:rsidP="003234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114,5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634398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50386" w14:textId="69808432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  <w:r w:rsidR="00544CD5">
              <w:rPr>
                <w:rFonts w:ascii="Times New Roman" w:hAnsi="Times New Roman" w:cs="Times New Roman"/>
                <w:color w:val="auto"/>
              </w:rPr>
              <w:t>0 </w:t>
            </w:r>
            <w:r w:rsidRPr="002E3498">
              <w:rPr>
                <w:rFonts w:ascii="Times New Roman" w:hAnsi="Times New Roman" w:cs="Times New Roman"/>
                <w:color w:val="auto"/>
              </w:rPr>
              <w:t>7</w:t>
            </w:r>
            <w:r w:rsidR="00544CD5">
              <w:rPr>
                <w:rFonts w:ascii="Times New Roman" w:hAnsi="Times New Roman" w:cs="Times New Roman"/>
                <w:color w:val="auto"/>
              </w:rPr>
              <w:t>13,5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004F555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760,1</w:t>
            </w:r>
          </w:p>
        </w:tc>
      </w:tr>
      <w:tr w:rsidR="00544CD5" w:rsidRPr="002E3498" w14:paraId="500638F3" w14:textId="17F34C02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00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0D9D67C" w14:textId="1335F86D" w:rsidR="00544CD5" w:rsidRPr="002E3498" w:rsidRDefault="00544CD5" w:rsidP="00544CD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  <w:tc>
          <w:tcPr>
            <w:tcW w:w="1312" w:type="dxa"/>
            <w:vAlign w:val="center"/>
          </w:tcPr>
          <w:p w14:paraId="6BB7B5FA" w14:textId="77777777" w:rsidR="00544CD5" w:rsidRPr="002E3498" w:rsidRDefault="00544CD5" w:rsidP="00544CD5">
            <w:pPr>
              <w:widowControl/>
            </w:pPr>
          </w:p>
        </w:tc>
        <w:tc>
          <w:tcPr>
            <w:tcW w:w="1312" w:type="dxa"/>
            <w:vAlign w:val="center"/>
          </w:tcPr>
          <w:p w14:paraId="01CD1C14" w14:textId="77777777" w:rsidR="00544CD5" w:rsidRPr="002E3498" w:rsidRDefault="00544CD5" w:rsidP="00544CD5">
            <w:pPr>
              <w:widowControl/>
            </w:pPr>
          </w:p>
        </w:tc>
        <w:tc>
          <w:tcPr>
            <w:tcW w:w="1312" w:type="dxa"/>
            <w:vAlign w:val="center"/>
          </w:tcPr>
          <w:p w14:paraId="34BAE03E" w14:textId="77777777" w:rsidR="00544CD5" w:rsidRPr="002E3498" w:rsidRDefault="00544CD5" w:rsidP="00544CD5">
            <w:pPr>
              <w:widowControl/>
            </w:pPr>
          </w:p>
        </w:tc>
      </w:tr>
      <w:tr w:rsidR="00544CD5" w:rsidRPr="002E3498" w14:paraId="47DB77EE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1AAABAEB" w14:textId="77777777" w:rsidR="00544CD5" w:rsidRPr="00544CD5" w:rsidRDefault="00544CD5" w:rsidP="00544C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5.9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2D19367" w14:textId="0881A67B" w:rsidR="00544CD5" w:rsidRPr="00544CD5" w:rsidRDefault="00544CD5" w:rsidP="00544CD5">
            <w:pPr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109B93" w14:textId="6190306F" w:rsidR="00544CD5" w:rsidRPr="002E3498" w:rsidRDefault="00544CD5" w:rsidP="00544C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41 635,0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2D4957" w14:textId="77777777" w:rsidR="00544CD5" w:rsidRPr="002E3498" w:rsidRDefault="00544CD5" w:rsidP="00544C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103,0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6380E0" w14:textId="77777777" w:rsidR="00544CD5" w:rsidRPr="002E3498" w:rsidRDefault="00544CD5" w:rsidP="00544C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53C4EE" w14:textId="61320463" w:rsidR="00544CD5" w:rsidRPr="002E3498" w:rsidRDefault="00544CD5" w:rsidP="00544C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40 714,0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5B690BE" w14:textId="77777777" w:rsidR="00544CD5" w:rsidRPr="002E3498" w:rsidRDefault="00544CD5" w:rsidP="00544C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760,1</w:t>
            </w:r>
          </w:p>
        </w:tc>
      </w:tr>
      <w:tr w:rsidR="00544CD5" w:rsidRPr="002E3498" w14:paraId="58A8659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E71A3DF" w14:textId="18881EE7" w:rsidR="00544CD5" w:rsidRPr="002E3498" w:rsidRDefault="00544CD5" w:rsidP="00544CD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</w:tbl>
    <w:p w14:paraId="4994BF8F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A85A039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3608B4B" w14:textId="77777777" w:rsidR="00790C58" w:rsidRPr="00FB63CC" w:rsidRDefault="0067340C" w:rsidP="00544CD5">
      <w:pPr>
        <w:pStyle w:val="4"/>
        <w:shd w:val="clear" w:color="auto" w:fill="auto"/>
        <w:spacing w:after="240" w:line="278" w:lineRule="exact"/>
        <w:ind w:right="20" w:firstLine="0"/>
        <w:rPr>
          <w:sz w:val="24"/>
          <w:szCs w:val="24"/>
        </w:rPr>
      </w:pPr>
      <w:r w:rsidRPr="00FB63CC">
        <w:rPr>
          <w:sz w:val="24"/>
          <w:szCs w:val="24"/>
        </w:rPr>
        <w:t>Объемы финансирования Программы ежегодно уточняются при формировании областного и местного бюджетов на очередной финансовый год.</w:t>
      </w:r>
    </w:p>
    <w:p w14:paraId="49CC74E4" w14:textId="77777777" w:rsidR="00790C58" w:rsidRPr="00FB63CC" w:rsidRDefault="0067340C" w:rsidP="009B79E0">
      <w:pPr>
        <w:pStyle w:val="4"/>
        <w:numPr>
          <w:ilvl w:val="0"/>
          <w:numId w:val="3"/>
        </w:numPr>
        <w:shd w:val="clear" w:color="auto" w:fill="auto"/>
        <w:tabs>
          <w:tab w:val="left" w:pos="1426"/>
        </w:tabs>
        <w:spacing w:after="244" w:line="278" w:lineRule="exact"/>
        <w:ind w:left="1320" w:right="1080" w:hanging="24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АНАЛИЗ РИСКОВ РЕАЛИЗАЦИИ ПРОГРАММЫ И ОПИСАНИЕ МЕР УПРАВЛЕНИЯ РИСКАМИ РЕАЛИЗАЦИИ ПРОГРАММЫ</w:t>
      </w:r>
    </w:p>
    <w:p w14:paraId="43AD34F5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>Реализация мероприятий Программы сопряжена с рядом рисков: финансовых, техногенных и экологических, которые могут препятствовать своевременному достижению запланированных результатов.</w:t>
      </w:r>
    </w:p>
    <w:p w14:paraId="66D56495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>Риск финансового обеспечения связан с недофинансированием Программы за счет местного и областного бюджетов.</w:t>
      </w:r>
    </w:p>
    <w:p w14:paraId="23809035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>Техногенные и экологические риски связаны с возможностью возникновения техногенных или экологических катастроф. Эти риски могут привести к отвлечению средств от финансирования Программы в сфере культуры в пользу других направлений и переориентации на ликвидацию последствий катастроф.</w:t>
      </w:r>
    </w:p>
    <w:p w14:paraId="16290032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14:paraId="3DF947D2" w14:textId="77777777" w:rsidR="00790C58" w:rsidRPr="00FB63CC" w:rsidRDefault="0067340C" w:rsidP="009B79E0">
      <w:pPr>
        <w:pStyle w:val="4"/>
        <w:numPr>
          <w:ilvl w:val="0"/>
          <w:numId w:val="13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 и соисполнителей Программы;</w:t>
      </w:r>
    </w:p>
    <w:p w14:paraId="1F450BF9" w14:textId="77777777" w:rsidR="00790C58" w:rsidRPr="00FB63CC" w:rsidRDefault="0067340C" w:rsidP="009B79E0">
      <w:pPr>
        <w:pStyle w:val="4"/>
        <w:numPr>
          <w:ilvl w:val="0"/>
          <w:numId w:val="13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эффективного взаимодействия всех участников реализации Программы;</w:t>
      </w:r>
    </w:p>
    <w:p w14:paraId="36E90A47" w14:textId="77777777" w:rsidR="00790C58" w:rsidRPr="00FB63CC" w:rsidRDefault="0067340C" w:rsidP="009B79E0">
      <w:pPr>
        <w:pStyle w:val="4"/>
        <w:numPr>
          <w:ilvl w:val="0"/>
          <w:numId w:val="13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проведение мониторинга выполнения Программы и, при необходимости, ежегодной корректировки показателей, а также мероприятий Программы;</w:t>
      </w:r>
    </w:p>
    <w:p w14:paraId="253C0FD3" w14:textId="77777777" w:rsidR="00790C58" w:rsidRPr="00FB63CC" w:rsidRDefault="0067340C" w:rsidP="009B79E0">
      <w:pPr>
        <w:pStyle w:val="4"/>
        <w:numPr>
          <w:ilvl w:val="0"/>
          <w:numId w:val="13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перераспределение объемов финансирования в зависимости от полученных результатов.</w:t>
      </w:r>
    </w:p>
    <w:p w14:paraId="0C37D6D1" w14:textId="77777777" w:rsidR="00AC0F30" w:rsidRPr="00FB63CC" w:rsidRDefault="00AC0F30" w:rsidP="00AC0F30">
      <w:pPr>
        <w:pStyle w:val="4"/>
        <w:shd w:val="clear" w:color="auto" w:fill="auto"/>
        <w:spacing w:after="0" w:line="274" w:lineRule="exact"/>
        <w:ind w:left="720" w:right="20" w:firstLine="0"/>
        <w:jc w:val="right"/>
        <w:rPr>
          <w:sz w:val="24"/>
          <w:szCs w:val="24"/>
        </w:rPr>
      </w:pPr>
      <w:r w:rsidRPr="00FB63CC">
        <w:rPr>
          <w:sz w:val="24"/>
          <w:szCs w:val="24"/>
        </w:rPr>
        <w:t>Таблица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735"/>
        <w:gridCol w:w="4855"/>
      </w:tblGrid>
      <w:tr w:rsidR="00AC0F30" w14:paraId="731310B8" w14:textId="77777777" w:rsidTr="00FB63CC">
        <w:tc>
          <w:tcPr>
            <w:tcW w:w="651" w:type="dxa"/>
            <w:shd w:val="clear" w:color="auto" w:fill="auto"/>
          </w:tcPr>
          <w:p w14:paraId="5538B623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№ п/п</w:t>
            </w:r>
          </w:p>
        </w:tc>
        <w:tc>
          <w:tcPr>
            <w:tcW w:w="3779" w:type="dxa"/>
            <w:shd w:val="clear" w:color="auto" w:fill="auto"/>
          </w:tcPr>
          <w:p w14:paraId="7BB04EFA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center"/>
            </w:pPr>
            <w:r w:rsidRPr="00262884">
              <w:t>Описание рисков</w:t>
            </w:r>
          </w:p>
        </w:tc>
        <w:tc>
          <w:tcPr>
            <w:tcW w:w="4926" w:type="dxa"/>
            <w:shd w:val="clear" w:color="auto" w:fill="auto"/>
          </w:tcPr>
          <w:p w14:paraId="35D2CD19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center"/>
            </w:pPr>
            <w:r w:rsidRPr="00262884">
              <w:t>Меры по снижению рисков</w:t>
            </w:r>
          </w:p>
        </w:tc>
      </w:tr>
      <w:tr w:rsidR="00AC0F30" w14:paraId="1C51B1B6" w14:textId="77777777" w:rsidTr="00FB63CC">
        <w:tc>
          <w:tcPr>
            <w:tcW w:w="651" w:type="dxa"/>
            <w:shd w:val="clear" w:color="auto" w:fill="auto"/>
          </w:tcPr>
          <w:p w14:paraId="3D755E7A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1.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5AB63D12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rPr>
                <w:rStyle w:val="21"/>
                <w:color w:val="auto"/>
              </w:rPr>
              <w:t>Изменения законодательства и внешней экономической ситуации:</w:t>
            </w:r>
          </w:p>
        </w:tc>
      </w:tr>
      <w:tr w:rsidR="00AC0F30" w14:paraId="238F6465" w14:textId="77777777" w:rsidTr="00FB63CC">
        <w:tc>
          <w:tcPr>
            <w:tcW w:w="651" w:type="dxa"/>
            <w:shd w:val="clear" w:color="auto" w:fill="auto"/>
          </w:tcPr>
          <w:p w14:paraId="051B4240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lastRenderedPageBreak/>
              <w:t>1.1.</w:t>
            </w:r>
          </w:p>
        </w:tc>
        <w:tc>
          <w:tcPr>
            <w:tcW w:w="3779" w:type="dxa"/>
            <w:shd w:val="clear" w:color="auto" w:fill="auto"/>
          </w:tcPr>
          <w:p w14:paraId="01C94E65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rPr>
                <w:rStyle w:val="21"/>
                <w:color w:val="auto"/>
              </w:rPr>
              <w:t>Изменения федерального и регионального законодательства в сфере реализации Программы.</w:t>
            </w:r>
          </w:p>
        </w:tc>
        <w:tc>
          <w:tcPr>
            <w:tcW w:w="4926" w:type="dxa"/>
            <w:shd w:val="clear" w:color="auto" w:fill="auto"/>
          </w:tcPr>
          <w:p w14:paraId="22D13490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lang w:bidi="ru-RU"/>
              </w:rPr>
            </w:pPr>
            <w:r w:rsidRPr="00262884">
              <w:rPr>
                <w:rStyle w:val="21"/>
                <w:color w:val="auto"/>
              </w:rPr>
              <w:t>Осуществление мониторинга изменения федерального и регионального законодательства с оценкой возможных последствий.</w:t>
            </w:r>
          </w:p>
          <w:p w14:paraId="4EDA30CF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rPr>
                <w:rStyle w:val="21"/>
                <w:color w:val="auto"/>
              </w:rPr>
              <w:t>Актуализация нормативно-правовых актов Усть-Илимского района в сфере реализации муниципальной Программы.</w:t>
            </w:r>
          </w:p>
        </w:tc>
      </w:tr>
      <w:tr w:rsidR="00AC0F30" w14:paraId="0870A01B" w14:textId="77777777" w:rsidTr="00FB63CC">
        <w:tc>
          <w:tcPr>
            <w:tcW w:w="651" w:type="dxa"/>
            <w:shd w:val="clear" w:color="auto" w:fill="auto"/>
          </w:tcPr>
          <w:p w14:paraId="4F0B3F72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2.</w:t>
            </w:r>
          </w:p>
        </w:tc>
        <w:tc>
          <w:tcPr>
            <w:tcW w:w="3779" w:type="dxa"/>
            <w:shd w:val="clear" w:color="auto" w:fill="auto"/>
          </w:tcPr>
          <w:p w14:paraId="7D8DE090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t>Экономические риски</w:t>
            </w:r>
          </w:p>
        </w:tc>
        <w:tc>
          <w:tcPr>
            <w:tcW w:w="4926" w:type="dxa"/>
            <w:shd w:val="clear" w:color="auto" w:fill="auto"/>
          </w:tcPr>
          <w:p w14:paraId="46ECE095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</w:p>
        </w:tc>
      </w:tr>
      <w:tr w:rsidR="00AC0F30" w14:paraId="3D0CC2F5" w14:textId="77777777" w:rsidTr="00FB63CC">
        <w:tc>
          <w:tcPr>
            <w:tcW w:w="651" w:type="dxa"/>
            <w:shd w:val="clear" w:color="auto" w:fill="auto"/>
          </w:tcPr>
          <w:p w14:paraId="63BAD578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2.1.</w:t>
            </w:r>
          </w:p>
        </w:tc>
        <w:tc>
          <w:tcPr>
            <w:tcW w:w="3779" w:type="dxa"/>
            <w:shd w:val="clear" w:color="auto" w:fill="auto"/>
          </w:tcPr>
          <w:p w14:paraId="119C3623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rPr>
                <w:rStyle w:val="21"/>
                <w:color w:val="auto"/>
              </w:rPr>
              <w:t>Влияние общей экономической ситуации в Иркутской области на показатели эффективности реализации Программы.</w:t>
            </w:r>
          </w:p>
        </w:tc>
        <w:tc>
          <w:tcPr>
            <w:tcW w:w="4926" w:type="dxa"/>
            <w:shd w:val="clear" w:color="auto" w:fill="auto"/>
          </w:tcPr>
          <w:p w14:paraId="30D59284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 xml:space="preserve">Осуществление мониторинга экономической ситуации в Иркутской области с оценкой возможных последствий. </w:t>
            </w:r>
          </w:p>
          <w:p w14:paraId="0C629578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</w:pPr>
            <w:r w:rsidRPr="00262884">
              <w:rPr>
                <w:rStyle w:val="21"/>
                <w:color w:val="auto"/>
              </w:rPr>
              <w:t>Актуализация Программы</w:t>
            </w:r>
          </w:p>
        </w:tc>
      </w:tr>
      <w:tr w:rsidR="00AC0F30" w14:paraId="1FA68878" w14:textId="77777777" w:rsidTr="00FB63CC">
        <w:tc>
          <w:tcPr>
            <w:tcW w:w="651" w:type="dxa"/>
            <w:shd w:val="clear" w:color="auto" w:fill="auto"/>
          </w:tcPr>
          <w:p w14:paraId="2DA00AD8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3.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6FCCD223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Риски финансового обеспечения:</w:t>
            </w:r>
          </w:p>
        </w:tc>
      </w:tr>
      <w:tr w:rsidR="00AC0F30" w14:paraId="060A907F" w14:textId="77777777" w:rsidTr="00FB63CC">
        <w:tc>
          <w:tcPr>
            <w:tcW w:w="651" w:type="dxa"/>
            <w:shd w:val="clear" w:color="auto" w:fill="auto"/>
          </w:tcPr>
          <w:p w14:paraId="52CE31E5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3.1.</w:t>
            </w:r>
          </w:p>
        </w:tc>
        <w:tc>
          <w:tcPr>
            <w:tcW w:w="3779" w:type="dxa"/>
            <w:shd w:val="clear" w:color="auto" w:fill="auto"/>
          </w:tcPr>
          <w:p w14:paraId="4B5CF0E9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Возникновение бюджетного дефицита и недостаточный вследствие этого уровень финансирования из средств местного бюджета. Данный риск может повлечь срыв программных мероприятий, что существенно сократит плановые показатели по основным мероприятиям Программы.</w:t>
            </w:r>
          </w:p>
        </w:tc>
        <w:tc>
          <w:tcPr>
            <w:tcW w:w="4926" w:type="dxa"/>
            <w:shd w:val="clear" w:color="auto" w:fill="auto"/>
          </w:tcPr>
          <w:p w14:paraId="479308DD" w14:textId="77777777" w:rsidR="00AC0F30" w:rsidRPr="00262884" w:rsidRDefault="00AC0F30" w:rsidP="00FB63CC">
            <w:pPr>
              <w:pStyle w:val="4"/>
              <w:shd w:val="clear" w:color="auto" w:fill="auto"/>
              <w:spacing w:after="0" w:line="274" w:lineRule="exact"/>
              <w:ind w:firstLine="0"/>
              <w:rPr>
                <w:lang w:bidi="ru-RU"/>
              </w:rPr>
            </w:pPr>
            <w:r w:rsidRPr="00262884">
              <w:rPr>
                <w:rStyle w:val="21"/>
                <w:color w:val="auto"/>
              </w:rPr>
              <w:t>Мониторинг и оценка эффективности программных мероприятий с целью возможного перераспределения средств внутри Программы.</w:t>
            </w:r>
          </w:p>
          <w:p w14:paraId="6EC7E78A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Своевременная корректировка перечня мероприятий и показателей Программы.</w:t>
            </w:r>
          </w:p>
        </w:tc>
      </w:tr>
      <w:tr w:rsidR="00AC0F30" w14:paraId="2D962292" w14:textId="77777777" w:rsidTr="00FB63CC">
        <w:tc>
          <w:tcPr>
            <w:tcW w:w="651" w:type="dxa"/>
            <w:shd w:val="clear" w:color="auto" w:fill="auto"/>
          </w:tcPr>
          <w:p w14:paraId="5E56193F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4.</w:t>
            </w:r>
          </w:p>
        </w:tc>
        <w:tc>
          <w:tcPr>
            <w:tcW w:w="3779" w:type="dxa"/>
            <w:shd w:val="clear" w:color="auto" w:fill="auto"/>
          </w:tcPr>
          <w:p w14:paraId="2813802C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Организационные риски</w:t>
            </w:r>
          </w:p>
        </w:tc>
        <w:tc>
          <w:tcPr>
            <w:tcW w:w="4926" w:type="dxa"/>
            <w:shd w:val="clear" w:color="auto" w:fill="auto"/>
          </w:tcPr>
          <w:p w14:paraId="0F28DC3F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</w:p>
        </w:tc>
      </w:tr>
      <w:tr w:rsidR="00AC0F30" w14:paraId="75398449" w14:textId="77777777" w:rsidTr="00FB63CC">
        <w:tc>
          <w:tcPr>
            <w:tcW w:w="651" w:type="dxa"/>
            <w:shd w:val="clear" w:color="auto" w:fill="auto"/>
          </w:tcPr>
          <w:p w14:paraId="73B91207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4.1.</w:t>
            </w:r>
          </w:p>
        </w:tc>
        <w:tc>
          <w:tcPr>
            <w:tcW w:w="3779" w:type="dxa"/>
            <w:shd w:val="clear" w:color="auto" w:fill="auto"/>
          </w:tcPr>
          <w:p w14:paraId="1DF59254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Несвоевременное принятие управленческих решений в сфере реализации Программы.</w:t>
            </w:r>
          </w:p>
        </w:tc>
        <w:tc>
          <w:tcPr>
            <w:tcW w:w="4926" w:type="dxa"/>
            <w:shd w:val="clear" w:color="auto" w:fill="auto"/>
          </w:tcPr>
          <w:p w14:paraId="70FB56B0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Оперативное реагирование на выявленные недостатки в процедурах управления, контроля и кадрового обеспечения реализации Программы.</w:t>
            </w:r>
          </w:p>
        </w:tc>
      </w:tr>
    </w:tbl>
    <w:p w14:paraId="3A94E985" w14:textId="77777777" w:rsidR="00AC0F30" w:rsidRPr="00AC0F30" w:rsidRDefault="00AC0F30" w:rsidP="00AC0F30">
      <w:pPr>
        <w:pStyle w:val="4"/>
        <w:shd w:val="clear" w:color="auto" w:fill="auto"/>
        <w:spacing w:after="0" w:line="274" w:lineRule="exact"/>
        <w:ind w:left="720" w:right="20" w:firstLine="0"/>
        <w:jc w:val="right"/>
      </w:pPr>
    </w:p>
    <w:p w14:paraId="7DCF56AC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63D1001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F9BB23B" w14:textId="77777777" w:rsidR="00D41665" w:rsidRPr="002E3498" w:rsidRDefault="00D41665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311604B" w14:textId="77777777" w:rsidR="00D41665" w:rsidRPr="002E3498" w:rsidRDefault="00D41665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CA7F56F" w14:textId="77777777" w:rsidR="00880818" w:rsidRPr="00FB63CC" w:rsidRDefault="00880818" w:rsidP="00880818">
      <w:pPr>
        <w:pStyle w:val="a8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VI. МЕХАНИЗМ РЕАЛИЗАЦИИ ПРОГРАММЫ</w:t>
      </w:r>
    </w:p>
    <w:p w14:paraId="327F9B83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before="179"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Реализация Программы осуществляется в соответствии с планами мероприятий Программы.</w:t>
      </w:r>
    </w:p>
    <w:p w14:paraId="647DB18D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Ответственный исполнитель:</w:t>
      </w:r>
    </w:p>
    <w:p w14:paraId="45115A92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14:paraId="45CC5F8A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принимает решение о внесении изменений в Программу, обеспечивает разработку проектов изменений в Программу, их согласование, экспертизу и утверждение;</w:t>
      </w:r>
    </w:p>
    <w:p w14:paraId="4C7A1C6E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осуществляет мониторинг реализации Программы;</w:t>
      </w:r>
    </w:p>
    <w:p w14:paraId="03A18600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проводит оценку эффективности реализации Программы;</w:t>
      </w:r>
    </w:p>
    <w:p w14:paraId="669E5FE6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запрашивает у соисполнителей и участников Программы информацию о ходе реализации Программы;</w:t>
      </w:r>
    </w:p>
    <w:p w14:paraId="64D1F9B5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разрабатывает меры по привлечению средств из федерального и областного бюджетов и иных источников в соответствии с законодательством для реализации мероприятий Программы.</w:t>
      </w:r>
    </w:p>
    <w:p w14:paraId="666577F5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Соискатели:</w:t>
      </w:r>
    </w:p>
    <w:p w14:paraId="5DB7DEB9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14:paraId="71E84E8C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осуществляют распределение предельных объемов бюджетных ассигнований на очередной финансовый год и плановый период по основным </w:t>
      </w:r>
      <w:r w:rsidRPr="00FB63CC">
        <w:rPr>
          <w:sz w:val="24"/>
          <w:szCs w:val="24"/>
        </w:rPr>
        <w:lastRenderedPageBreak/>
        <w:t>мероприятиям подпрограмм;</w:t>
      </w:r>
    </w:p>
    <w:p w14:paraId="781A4DE9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разрабатывают и согласовывают проект изменений в муниципальную программу в части подпрограмм;</w:t>
      </w:r>
    </w:p>
    <w:p w14:paraId="242BE9FE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формируют предложения по внесению изменений в муниципальную программу, направляют их ответственному исполнителю;</w:t>
      </w:r>
    </w:p>
    <w:p w14:paraId="43BC82F9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600" w:firstLine="720"/>
        <w:jc w:val="left"/>
        <w:rPr>
          <w:sz w:val="24"/>
          <w:szCs w:val="24"/>
        </w:rPr>
      </w:pPr>
      <w:r w:rsidRPr="00FB63CC">
        <w:rPr>
          <w:sz w:val="24"/>
          <w:szCs w:val="24"/>
        </w:rPr>
        <w:t xml:space="preserve"> запрашивают у участников муниципальной программы информацию о ходе реализации основных мероприятий;</w:t>
      </w:r>
    </w:p>
    <w:p w14:paraId="31F97229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разрабатывают и представляют ответственному исполнителю отчеты о реализации подпрограммы.</w:t>
      </w:r>
    </w:p>
    <w:p w14:paraId="499D515B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Участники Программы:</w:t>
      </w:r>
    </w:p>
    <w:p w14:paraId="3346EE52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осуществляют реализацию основных мероприятий;</w:t>
      </w:r>
    </w:p>
    <w:p w14:paraId="43318699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14:paraId="5E056802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согласовывают проект Программы, включение в проект Программы основных мероприятий, проект изменений в Программу в части основных мероприятий;</w:t>
      </w:r>
    </w:p>
    <w:p w14:paraId="1073F90F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формируют предложения по разработке проекта Программы, внесению изменений в программу, направляют их исполнителю;</w:t>
      </w:r>
    </w:p>
    <w:p w14:paraId="4C26703E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разрабатывают и представляют исполнителю отчеты о реализации основных мероприятий.</w:t>
      </w:r>
    </w:p>
    <w:p w14:paraId="79ACD269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Участники мероприятий Программы участвуют в реализации мероприятий Программы.</w:t>
      </w:r>
    </w:p>
    <w:p w14:paraId="761108D1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Реализация Программы осуществляется в соответствии с планами мероприятий Программы.</w:t>
      </w:r>
    </w:p>
    <w:p w14:paraId="068C31BD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Ответственный исполнитель совместно с соисполнителями в срок до 1 апреля года, следующего з</w:t>
      </w:r>
      <w:r w:rsidR="00AC0F30" w:rsidRPr="00FB63CC">
        <w:rPr>
          <w:sz w:val="24"/>
          <w:szCs w:val="24"/>
        </w:rPr>
        <w:t xml:space="preserve">а </w:t>
      </w:r>
      <w:r w:rsidRPr="00FB63CC">
        <w:rPr>
          <w:sz w:val="24"/>
          <w:szCs w:val="24"/>
        </w:rPr>
        <w:t>отчетным, формирует и представляет в Отдел ежегодный отчет о реализации Программы за отчетный год.</w:t>
      </w:r>
    </w:p>
    <w:p w14:paraId="4B5CE438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По Программе, срок реализации которой завершился в отчетном году, формируется итоговый отчет за весь период реализации Программы, который включает в себя отчет о реализации Программы за отчетный год</w:t>
      </w:r>
    </w:p>
    <w:p w14:paraId="45AC19E6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Ответственный исполнитель одновременно с предоставлением в Отдел ежегодного отчета о реализации программы за отчетный год, а также итогового отчета за весь период реализации программы, срок реализации которой завершился в отчетном году, размещает отчет на официальном сайте Администрации муниципального образования «Усть-Илимский район» в информационно-телекоммуникационной сети «Интернет» </w:t>
      </w:r>
      <w:r w:rsidRPr="00FB63CC">
        <w:rPr>
          <w:sz w:val="24"/>
          <w:szCs w:val="24"/>
          <w:lang w:val="en-US" w:eastAsia="en-US" w:bidi="en-US"/>
        </w:rPr>
        <w:t>http</w:t>
      </w:r>
      <w:r w:rsidRPr="00FB63CC">
        <w:rPr>
          <w:sz w:val="24"/>
          <w:szCs w:val="24"/>
          <w:lang w:eastAsia="en-US" w:bidi="en-US"/>
        </w:rPr>
        <w:t xml:space="preserve">:// </w:t>
      </w:r>
      <w:r w:rsidRPr="00FB63CC">
        <w:rPr>
          <w:sz w:val="24"/>
          <w:szCs w:val="24"/>
          <w:lang w:val="en-US" w:eastAsia="en-US" w:bidi="en-US"/>
        </w:rPr>
        <w:t>uiraion</w:t>
      </w:r>
      <w:r w:rsidRPr="00FB63CC">
        <w:rPr>
          <w:sz w:val="24"/>
          <w:szCs w:val="24"/>
          <w:lang w:eastAsia="en-US" w:bidi="en-US"/>
        </w:rPr>
        <w:t>.</w:t>
      </w:r>
      <w:r w:rsidRPr="00FB63CC">
        <w:rPr>
          <w:sz w:val="24"/>
          <w:szCs w:val="24"/>
          <w:lang w:val="en-US" w:eastAsia="en-US" w:bidi="en-US"/>
        </w:rPr>
        <w:t>ru</w:t>
      </w:r>
      <w:r w:rsidRPr="00FB63CC">
        <w:rPr>
          <w:sz w:val="24"/>
          <w:szCs w:val="24"/>
        </w:rPr>
        <w:t>в разделе «Муниципальные правовые акты»/Отчеты по муниципальным программам.</w:t>
      </w:r>
    </w:p>
    <w:p w14:paraId="766A796C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Ежегодный (итоговый) отчет о реализации Программы должен содержать:</w:t>
      </w:r>
    </w:p>
    <w:p w14:paraId="6DC12183" w14:textId="77777777" w:rsidR="00790C58" w:rsidRPr="00FB63CC" w:rsidRDefault="0067340C" w:rsidP="009B79E0">
      <w:pPr>
        <w:pStyle w:val="4"/>
        <w:numPr>
          <w:ilvl w:val="0"/>
          <w:numId w:val="18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отчет об исполнении мероприятий Программы, отчет об исполнении целевых показателей Программы, отчет о финансировании Программы (Приложения №№ 1, 2, 3 к Порядку принятия решений о разработке Программ муниципального образования «Усть-Илимский район» и их формирования и реализации, утвержденному постановлением Администрации муниципального образования «Усть-Илимский район» от 25.02.2014 № 47);</w:t>
      </w:r>
    </w:p>
    <w:p w14:paraId="252F9368" w14:textId="77777777" w:rsidR="00790C58" w:rsidRPr="00FB63CC" w:rsidRDefault="0067340C" w:rsidP="009B79E0">
      <w:pPr>
        <w:pStyle w:val="4"/>
        <w:numPr>
          <w:ilvl w:val="0"/>
          <w:numId w:val="18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порядок проведения и критерии оценки эффективности реализации Программы (в соответствии с Приложением № 2 к постановлению Администрации муниципального образования «Усть-Илимский район» от 25.02.2014 № 47);</w:t>
      </w:r>
    </w:p>
    <w:p w14:paraId="2D36B727" w14:textId="77777777" w:rsidR="00790C58" w:rsidRPr="00FB63CC" w:rsidRDefault="0067340C" w:rsidP="009B79E0">
      <w:pPr>
        <w:pStyle w:val="4"/>
        <w:numPr>
          <w:ilvl w:val="0"/>
          <w:numId w:val="18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пояснительную записку, содержащую анализ факторов, повлиявших на ход реализации Программы.</w:t>
      </w:r>
    </w:p>
    <w:p w14:paraId="271D19C1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Отдел организует рассмотрение ежегодного (итогового) отчета о реализации Программы на заседании Комиссии по разработке и контролю за реализацией муниципальных и ведомственных целевых программ муниципального образования «Усть-Илимский район» (далее - Комиссия), по результатам которого принимается решение об </w:t>
      </w:r>
      <w:r w:rsidRPr="00FB63CC">
        <w:rPr>
          <w:sz w:val="24"/>
          <w:szCs w:val="24"/>
        </w:rPr>
        <w:lastRenderedPageBreak/>
        <w:t>эффективности реализации Программы.</w:t>
      </w:r>
    </w:p>
    <w:p w14:paraId="2271B8A3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В случае, если ожидаемая эффективность не достигнута или эффективность снизилась по сравнению с предыдущим годом, Комиссией формируются предложения о необходимости прекращения или об изменении, начиная с очередного финансового года, Программы, в том числе о необходимости изменения объема бюджетных ассигнований на финансовое обеспечение реализации Программы.</w:t>
      </w:r>
    </w:p>
    <w:p w14:paraId="7FC50F8A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Учитывая решение Комиссии об эффективности реализации Программы, не позднее одного месяца до дня внесения проекта решения о местном бюджете на очередной финансовый год и плановый период в Думу муниципального образования «Усть-Илимский район» может быть принято решение о прекращении или об изменении, начиная с очередного финансового года, Программы, в том числе изменении объема бюджетных ассигнований на финансовое обеспечение реализации Программы. Указанное решение оформляется постановлением Администрации муниципального образования «Усть-Илимский район» о внесении изменений в Программу или об отмене Программы, которое готовит ответственный исполнитель.</w:t>
      </w:r>
    </w:p>
    <w:p w14:paraId="45F22887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В случае принятия данного решения и при наличии заключенных во исполнение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14:paraId="7609A592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tabs>
          <w:tab w:val="left" w:pos="1215"/>
        </w:tabs>
        <w:spacing w:after="236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Ежегодный (итоговый) отчет о реализации Программы представляется ответственным исполнителем в качестве информации на заседании Комиссии.</w:t>
      </w:r>
    </w:p>
    <w:p w14:paraId="6B21CCC5" w14:textId="77777777" w:rsidR="00790C58" w:rsidRPr="00FB63CC" w:rsidRDefault="0067340C">
      <w:pPr>
        <w:pStyle w:val="4"/>
        <w:shd w:val="clear" w:color="auto" w:fill="auto"/>
        <w:spacing w:after="244" w:line="278" w:lineRule="exact"/>
        <w:ind w:firstLine="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VII. ОЖИДАЕМЫЕ КОНЕЧНЫЕ РЕЗУЛЬТАТЫ РЕАЛИЗАЦИИ ПРОГРАММЫ</w:t>
      </w:r>
    </w:p>
    <w:p w14:paraId="0AB98FCA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Ожидается, что в результате реализации муниципальной Про</w:t>
      </w:r>
      <w:r w:rsidR="0035148F" w:rsidRPr="00FB63CC">
        <w:rPr>
          <w:sz w:val="24"/>
          <w:szCs w:val="24"/>
        </w:rPr>
        <w:t>граммы за период с 2019 по 202</w:t>
      </w:r>
      <w:r w:rsidR="00EE195C" w:rsidRPr="00FB63CC">
        <w:rPr>
          <w:sz w:val="24"/>
          <w:szCs w:val="24"/>
        </w:rPr>
        <w:t>6</w:t>
      </w:r>
      <w:r w:rsidRPr="00FB63CC">
        <w:rPr>
          <w:sz w:val="24"/>
          <w:szCs w:val="24"/>
        </w:rPr>
        <w:t>годы удастся достичь следующих показателей:</w:t>
      </w:r>
    </w:p>
    <w:p w14:paraId="0BCDF35B" w14:textId="77777777" w:rsidR="001A2CC2" w:rsidRPr="00FB63CC" w:rsidRDefault="001526BB" w:rsidP="001526BB">
      <w:pPr>
        <w:pStyle w:val="5"/>
        <w:spacing w:after="0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1) в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ыполнение объема муниципального задания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176 человек ежегодно;</w:t>
      </w:r>
    </w:p>
    <w:p w14:paraId="76FD9BA8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2) н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абор в первый класс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24 чел. ежегодно;</w:t>
      </w:r>
    </w:p>
    <w:p w14:paraId="7A4985AC" w14:textId="77777777" w:rsidR="001A2CC2" w:rsidRPr="00FB63CC" w:rsidRDefault="003935A8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3) к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оличество преподавателей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12 человек ежегодно;</w:t>
      </w:r>
    </w:p>
    <w:p w14:paraId="719A0B3F" w14:textId="77777777" w:rsidR="001A2CC2" w:rsidRPr="00FB63CC" w:rsidRDefault="003935A8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4)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довлетворенность потребителей качеством оказываемой услуги - 90%;</w:t>
      </w:r>
    </w:p>
    <w:p w14:paraId="3DAE6227" w14:textId="77777777" w:rsidR="001A2CC2" w:rsidRPr="00FB63CC" w:rsidRDefault="003935A8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5)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преподавателей, прошедших курсовую переподготовку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100% ежегодно;</w:t>
      </w:r>
    </w:p>
    <w:p w14:paraId="65F84C28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6) о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бновление парка музыкальных инструментов, иного обору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softHyphen/>
        <w:t>дования для организации образовательно-воспитательного про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softHyphen/>
        <w:t>цесса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чем на 1% ежегодно;</w:t>
      </w:r>
    </w:p>
    <w:p w14:paraId="018E7A25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7)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величение доли лауреатов и дипломантов конкурсов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55% к 2026 году;</w:t>
      </w:r>
    </w:p>
    <w:p w14:paraId="51F0883A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8)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обучающихся, участвующих в творческих коллективах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50% ежегодно;</w:t>
      </w:r>
    </w:p>
    <w:p w14:paraId="13A6E80D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9)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выпускников, поступивших в профильные специальные средние учебные заведения и высшие учебные за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softHyphen/>
        <w:t>ведения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1% ежегодно;</w:t>
      </w:r>
    </w:p>
    <w:p w14:paraId="0520E489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10)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величение количества стипендиатов Губернатора Иркутской области, мэра муниципального образования «Усть-Илимский район»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до 10 чел. к 2026 году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9EC1CE2" w14:textId="77777777" w:rsidR="001A2CC2" w:rsidRPr="00FB63CC" w:rsidRDefault="001526BB" w:rsidP="001526BB">
      <w:pPr>
        <w:pStyle w:val="5"/>
        <w:spacing w:after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11)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величение количества организованных и проведенных конкурсов исполнительского мастерства, фестивалей, выставок, творческих школ для обучающихся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до 15 ед. к 2026 году;</w:t>
      </w:r>
    </w:p>
    <w:p w14:paraId="521CDE05" w14:textId="77777777" w:rsidR="001A2CC2" w:rsidRPr="00FB63CC" w:rsidRDefault="003935A8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12)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обучающихся, являющихся участниками мероприятий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60%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87E5071" w14:textId="77777777" w:rsidR="001A2CC2" w:rsidRPr="00FB63CC" w:rsidRDefault="001526BB" w:rsidP="001526BB">
      <w:pPr>
        <w:pStyle w:val="5"/>
        <w:spacing w:after="0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13) в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ыполнение муниципального задания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100 %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0E0C4BB" w14:textId="77777777" w:rsidR="001A2CC2" w:rsidRPr="00FB63CC" w:rsidRDefault="001526BB" w:rsidP="001526BB">
      <w:pPr>
        <w:pStyle w:val="5"/>
        <w:spacing w:after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14)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оля населения, являющегося 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участниками культурно-досуговых формирований от общей численности населения</w:t>
      </w:r>
      <w:r w:rsidR="003935A8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–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15% к 2026 году</w:t>
      </w:r>
      <w:r w:rsidR="003935A8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;</w:t>
      </w:r>
    </w:p>
    <w:p w14:paraId="29E8374A" w14:textId="77777777" w:rsidR="001A2CC2" w:rsidRPr="00FB63CC" w:rsidRDefault="001526BB" w:rsidP="001526BB">
      <w:pPr>
        <w:pStyle w:val="5"/>
        <w:spacing w:after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15) ч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исленность участников культурно-досуговых мероприятий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до 9,1 тыс. чел. к 2026 году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C9DE74D" w14:textId="77777777" w:rsidR="001A2CC2" w:rsidRPr="00FB63CC" w:rsidRDefault="003935A8" w:rsidP="001526BB">
      <w:pPr>
        <w:pStyle w:val="5"/>
        <w:spacing w:after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16) к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оличество посетителей, культурно-досуговых мероприятий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40 %, к 2026 году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0BF5182" w14:textId="77777777" w:rsidR="001A2CC2" w:rsidRPr="00FB63CC" w:rsidRDefault="003935A8" w:rsidP="001526BB">
      <w:pPr>
        <w:pStyle w:val="5"/>
        <w:spacing w:after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17)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оля детей, привлекаемых к участию в творческих мероприятиях, от общей 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lastRenderedPageBreak/>
        <w:t>численности детей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60 % к 2026 году</w:t>
      </w:r>
      <w:r w:rsidR="0031031A"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6A6CE95" w14:textId="77777777" w:rsidR="001A2CC2" w:rsidRPr="00FB63CC" w:rsidRDefault="0031031A" w:rsidP="001526BB">
      <w:pPr>
        <w:pStyle w:val="5"/>
        <w:spacing w:after="0"/>
        <w:ind w:firstLine="708"/>
        <w:rPr>
          <w:rStyle w:val="21"/>
          <w:color w:val="auto"/>
          <w:spacing w:val="1"/>
          <w:sz w:val="24"/>
          <w:szCs w:val="24"/>
          <w:lang w:eastAsia="ar-SA" w:bidi="ar-SA"/>
        </w:rPr>
      </w:pPr>
      <w:r w:rsidRPr="00FB63CC">
        <w:rPr>
          <w:rStyle w:val="21"/>
          <w:color w:val="auto"/>
          <w:sz w:val="24"/>
          <w:szCs w:val="24"/>
        </w:rPr>
        <w:t>18) д</w:t>
      </w:r>
      <w:r w:rsidR="001A2CC2" w:rsidRPr="00FB63CC">
        <w:rPr>
          <w:rStyle w:val="21"/>
          <w:color w:val="auto"/>
          <w:sz w:val="24"/>
          <w:szCs w:val="24"/>
        </w:rPr>
        <w:t>оля населения, являющегося участниками культурно-досуговых формирований от общей численности населения</w:t>
      </w:r>
      <w:r w:rsidRPr="00FB63CC">
        <w:rPr>
          <w:rStyle w:val="21"/>
          <w:color w:val="auto"/>
          <w:sz w:val="24"/>
          <w:szCs w:val="24"/>
        </w:rPr>
        <w:t xml:space="preserve"> –</w:t>
      </w:r>
      <w:r w:rsidR="001A2CC2" w:rsidRPr="00FB63CC">
        <w:rPr>
          <w:rStyle w:val="21"/>
          <w:color w:val="auto"/>
          <w:sz w:val="24"/>
          <w:szCs w:val="24"/>
        </w:rPr>
        <w:t xml:space="preserve"> не менее 15 % ежегодно</w:t>
      </w:r>
      <w:r w:rsidRPr="00FB63CC">
        <w:rPr>
          <w:rStyle w:val="21"/>
          <w:color w:val="auto"/>
          <w:sz w:val="24"/>
          <w:szCs w:val="24"/>
        </w:rPr>
        <w:t>;</w:t>
      </w:r>
    </w:p>
    <w:p w14:paraId="684FE240" w14:textId="77777777" w:rsidR="001A2CC2" w:rsidRPr="00FB63CC" w:rsidRDefault="0031031A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19)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величение количества культурно-массовых мероприятий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до 650 ед. к 2026 году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BA78CF6" w14:textId="77777777" w:rsidR="001A2CC2" w:rsidRPr="00FB63CC" w:rsidRDefault="001526BB" w:rsidP="001526BB">
      <w:pPr>
        <w:pStyle w:val="5"/>
        <w:spacing w:after="0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ab/>
      </w:r>
      <w:r w:rsidR="0031031A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20) п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рирост объема платных услуг</w:t>
      </w:r>
      <w:r w:rsidR="0031031A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–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1,5 % ежегодно</w:t>
      </w:r>
      <w:r w:rsidR="0031031A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;</w:t>
      </w:r>
    </w:p>
    <w:p w14:paraId="45D79FCB" w14:textId="77777777" w:rsidR="001A2CC2" w:rsidRPr="00FB63CC" w:rsidRDefault="0031031A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21) к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оличество изданий и информационно-методических материалов</w:t>
      </w: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–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не менее 5 ед. ежегодно</w:t>
      </w: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;</w:t>
      </w:r>
    </w:p>
    <w:p w14:paraId="7C1A1432" w14:textId="77777777" w:rsidR="001A2CC2" w:rsidRPr="00FB63CC" w:rsidRDefault="0031031A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22) д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оля специалистов сферы культуры, повысивших профессиональную квалификацию</w:t>
      </w: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–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не менее 10 % ежегодно</w:t>
      </w: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;</w:t>
      </w:r>
    </w:p>
    <w:p w14:paraId="0F85C01F" w14:textId="77777777" w:rsidR="001A2CC2" w:rsidRPr="00FB63CC" w:rsidRDefault="0031031A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23) в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ыполнение объема муниципального задания, 100 %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92825C7" w14:textId="77777777" w:rsidR="001A2CC2" w:rsidRPr="00FB63CC" w:rsidRDefault="001526BB" w:rsidP="001526BB">
      <w:pPr>
        <w:pStyle w:val="5"/>
        <w:spacing w:after="0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1031A" w:rsidRPr="00FB63CC">
        <w:rPr>
          <w:rFonts w:ascii="Times New Roman" w:hAnsi="Times New Roman" w:cs="Times New Roman"/>
          <w:color w:val="auto"/>
          <w:sz w:val="24"/>
          <w:szCs w:val="24"/>
        </w:rPr>
        <w:t>24) к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нигообеспеченность книжным фондом МКУК «МЦБ»:</w:t>
      </w:r>
    </w:p>
    <w:p w14:paraId="343E05D5" w14:textId="77777777" w:rsidR="001A2CC2" w:rsidRPr="00FB63CC" w:rsidRDefault="001A2CC2" w:rsidP="003B528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на одного читателя - 26,2 экз. к 2026 году;</w:t>
      </w:r>
    </w:p>
    <w:p w14:paraId="4A727B3E" w14:textId="77777777" w:rsidR="001A2CC2" w:rsidRPr="00FB63CC" w:rsidRDefault="001A2CC2" w:rsidP="003B528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на одного жителя района - 2,7 экз. к 2026 году</w:t>
      </w:r>
      <w:r w:rsidR="00C71C94" w:rsidRPr="00FB63CC">
        <w:rPr>
          <w:rFonts w:cs="Times New Roman"/>
          <w:color w:val="auto"/>
          <w:szCs w:val="24"/>
        </w:rPr>
        <w:t>;</w:t>
      </w:r>
    </w:p>
    <w:p w14:paraId="24EEE293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25</w:t>
      </w:r>
      <w:r w:rsidR="00C71C94" w:rsidRPr="00FB63CC">
        <w:rPr>
          <w:rFonts w:cs="Times New Roman"/>
          <w:color w:val="auto"/>
          <w:szCs w:val="24"/>
        </w:rPr>
        <w:t>)</w:t>
      </w:r>
      <w:r w:rsidR="001526BB">
        <w:rPr>
          <w:rFonts w:cs="Times New Roman"/>
          <w:color w:val="auto"/>
          <w:szCs w:val="24"/>
        </w:rPr>
        <w:t xml:space="preserve"> </w:t>
      </w:r>
      <w:r w:rsidR="00C71C94" w:rsidRPr="00FB63CC">
        <w:rPr>
          <w:rFonts w:cs="Times New Roman"/>
          <w:color w:val="auto"/>
          <w:szCs w:val="24"/>
        </w:rPr>
        <w:t>к</w:t>
      </w:r>
      <w:r w:rsidRPr="00FB63CC">
        <w:rPr>
          <w:rFonts w:cs="Times New Roman"/>
          <w:color w:val="auto"/>
          <w:szCs w:val="24"/>
        </w:rPr>
        <w:t>оличество выданных библиографических справок – 1240 экз. к 2026 году</w:t>
      </w:r>
      <w:r w:rsidR="00C71C94" w:rsidRPr="00FB63CC">
        <w:rPr>
          <w:rFonts w:cs="Times New Roman"/>
          <w:color w:val="auto"/>
          <w:szCs w:val="24"/>
        </w:rPr>
        <w:t>;</w:t>
      </w:r>
    </w:p>
    <w:p w14:paraId="7B76EE33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26</w:t>
      </w:r>
      <w:r w:rsidR="00C71C94" w:rsidRPr="00FB63CC">
        <w:rPr>
          <w:rFonts w:cs="Times New Roman"/>
          <w:color w:val="auto"/>
          <w:szCs w:val="24"/>
        </w:rPr>
        <w:t>) у</w:t>
      </w:r>
      <w:r w:rsidRPr="00FB63CC">
        <w:rPr>
          <w:rFonts w:cs="Times New Roman"/>
          <w:color w:val="auto"/>
          <w:szCs w:val="24"/>
        </w:rPr>
        <w:t>величение количества наименований библиографических записей (изданий) сводного электронного каталога библиотек района – 28500 ед. к 2026 году</w:t>
      </w:r>
      <w:r w:rsidR="00C71C94" w:rsidRPr="00FB63CC">
        <w:rPr>
          <w:rFonts w:cs="Times New Roman"/>
          <w:color w:val="auto"/>
          <w:szCs w:val="24"/>
        </w:rPr>
        <w:t>;</w:t>
      </w:r>
    </w:p>
    <w:p w14:paraId="1C9D21B3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27</w:t>
      </w:r>
      <w:r w:rsidR="00C71C94" w:rsidRPr="00FB63CC">
        <w:rPr>
          <w:rFonts w:cs="Times New Roman"/>
          <w:color w:val="auto"/>
          <w:szCs w:val="24"/>
        </w:rPr>
        <w:t>) д</w:t>
      </w:r>
      <w:r w:rsidRPr="00FB63CC">
        <w:rPr>
          <w:rFonts w:cs="Times New Roman"/>
          <w:color w:val="auto"/>
          <w:szCs w:val="24"/>
        </w:rPr>
        <w:t>оля специалистов МКУК «МЦБ», прошедших курсы повышения квалификации</w:t>
      </w:r>
      <w:r w:rsidR="00C71C94" w:rsidRPr="00FB63CC">
        <w:rPr>
          <w:rFonts w:cs="Times New Roman"/>
          <w:color w:val="auto"/>
          <w:szCs w:val="24"/>
        </w:rPr>
        <w:t xml:space="preserve"> –</w:t>
      </w:r>
      <w:r w:rsidRPr="00FB63CC">
        <w:rPr>
          <w:rFonts w:cs="Times New Roman"/>
          <w:color w:val="auto"/>
          <w:szCs w:val="24"/>
        </w:rPr>
        <w:t xml:space="preserve"> 50 % ежегодно</w:t>
      </w:r>
      <w:r w:rsidR="00C71C94" w:rsidRPr="00FB63CC">
        <w:rPr>
          <w:rFonts w:cs="Times New Roman"/>
          <w:color w:val="auto"/>
          <w:szCs w:val="24"/>
        </w:rPr>
        <w:t>;</w:t>
      </w:r>
    </w:p>
    <w:p w14:paraId="53229D94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Fonts w:cs="Times New Roman"/>
          <w:szCs w:val="24"/>
        </w:rPr>
        <w:t>28</w:t>
      </w:r>
      <w:r w:rsidR="00C71C94" w:rsidRPr="00FB63CC">
        <w:rPr>
          <w:rFonts w:cs="Times New Roman"/>
          <w:szCs w:val="24"/>
        </w:rPr>
        <w:t>) </w:t>
      </w:r>
      <w:r w:rsidR="00C71C94" w:rsidRPr="00FB63CC">
        <w:rPr>
          <w:rStyle w:val="21"/>
          <w:color w:val="auto"/>
          <w:sz w:val="24"/>
          <w:szCs w:val="24"/>
        </w:rPr>
        <w:t>о</w:t>
      </w:r>
      <w:r w:rsidRPr="00FB63CC">
        <w:rPr>
          <w:rStyle w:val="21"/>
          <w:color w:val="auto"/>
          <w:sz w:val="24"/>
          <w:szCs w:val="24"/>
        </w:rPr>
        <w:t>рганизация и проведение районных семинаров, семинаров-практикумов, совещаний для специалистов библиотек района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не менее 3 ежегодно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72041087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cs="Times New Roman"/>
          <w:szCs w:val="24"/>
        </w:rPr>
      </w:pPr>
      <w:r w:rsidRPr="00FB63CC">
        <w:rPr>
          <w:rStyle w:val="21"/>
          <w:color w:val="auto"/>
          <w:sz w:val="24"/>
          <w:szCs w:val="24"/>
        </w:rPr>
        <w:t>29</w:t>
      </w:r>
      <w:r w:rsidR="00C71C94" w:rsidRPr="00FB63CC">
        <w:rPr>
          <w:rStyle w:val="21"/>
          <w:color w:val="auto"/>
          <w:sz w:val="24"/>
          <w:szCs w:val="24"/>
        </w:rPr>
        <w:t>) у</w:t>
      </w:r>
      <w:r w:rsidRPr="00FB63CC">
        <w:rPr>
          <w:rFonts w:cs="Times New Roman"/>
          <w:szCs w:val="24"/>
        </w:rPr>
        <w:t>величение числа посещений на мероприятиях МКУК «МЦБ»</w:t>
      </w:r>
      <w:r w:rsidR="00C71C94" w:rsidRPr="00FB63CC">
        <w:rPr>
          <w:rFonts w:cs="Times New Roman"/>
          <w:szCs w:val="24"/>
        </w:rPr>
        <w:t xml:space="preserve"> –</w:t>
      </w:r>
      <w:r w:rsidRPr="00FB63CC">
        <w:rPr>
          <w:rFonts w:cs="Times New Roman"/>
          <w:szCs w:val="24"/>
        </w:rPr>
        <w:t xml:space="preserve"> до 3910 чел. к 2026 году</w:t>
      </w:r>
      <w:r w:rsidR="00C71C94" w:rsidRPr="00FB63CC">
        <w:rPr>
          <w:rFonts w:cs="Times New Roman"/>
          <w:szCs w:val="24"/>
        </w:rPr>
        <w:t>;</w:t>
      </w:r>
    </w:p>
    <w:p w14:paraId="20FAFC1D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Fonts w:cs="Times New Roman"/>
          <w:szCs w:val="24"/>
        </w:rPr>
        <w:t>30</w:t>
      </w:r>
      <w:r w:rsidR="00C71C94" w:rsidRPr="00FB63CC">
        <w:rPr>
          <w:rFonts w:cs="Times New Roman"/>
          <w:szCs w:val="24"/>
        </w:rPr>
        <w:t>) </w:t>
      </w:r>
      <w:r w:rsidR="00C71C94" w:rsidRPr="00FB63CC">
        <w:rPr>
          <w:rStyle w:val="21"/>
          <w:color w:val="auto"/>
          <w:sz w:val="24"/>
          <w:szCs w:val="24"/>
        </w:rPr>
        <w:t>у</w:t>
      </w:r>
      <w:r w:rsidRPr="00FB63CC">
        <w:rPr>
          <w:rStyle w:val="21"/>
          <w:color w:val="auto"/>
          <w:sz w:val="24"/>
          <w:szCs w:val="24"/>
        </w:rPr>
        <w:t xml:space="preserve">величение количества предоставляемых дополнительных услуг по отношению к 2019 году </w:t>
      </w:r>
      <w:r w:rsidR="00C71C94" w:rsidRPr="00FB63CC">
        <w:rPr>
          <w:rStyle w:val="21"/>
          <w:color w:val="auto"/>
          <w:sz w:val="24"/>
          <w:szCs w:val="24"/>
        </w:rPr>
        <w:t xml:space="preserve">– </w:t>
      </w:r>
      <w:r w:rsidRPr="00FB63CC">
        <w:rPr>
          <w:rStyle w:val="21"/>
          <w:color w:val="auto"/>
          <w:sz w:val="24"/>
          <w:szCs w:val="24"/>
        </w:rPr>
        <w:t>до 15 % к 2026 году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57A69BC2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Style w:val="21"/>
          <w:color w:val="auto"/>
          <w:sz w:val="24"/>
          <w:szCs w:val="24"/>
        </w:rPr>
        <w:t>31</w:t>
      </w:r>
      <w:r w:rsidR="00C71C94" w:rsidRPr="00FB63CC">
        <w:rPr>
          <w:rStyle w:val="21"/>
          <w:color w:val="auto"/>
          <w:sz w:val="24"/>
          <w:szCs w:val="24"/>
        </w:rPr>
        <w:t>) п</w:t>
      </w:r>
      <w:r w:rsidRPr="00FB63CC">
        <w:rPr>
          <w:rStyle w:val="21"/>
          <w:color w:val="auto"/>
          <w:sz w:val="24"/>
          <w:szCs w:val="24"/>
        </w:rPr>
        <w:t>рирост объема платных услуг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1,5 % ежегодно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2DB2364C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Style w:val="21"/>
          <w:color w:val="auto"/>
          <w:sz w:val="24"/>
          <w:szCs w:val="24"/>
        </w:rPr>
        <w:t>32. Достоверность текущей, годовой отчетности, 100%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28D9CCC4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Style w:val="21"/>
          <w:color w:val="auto"/>
          <w:sz w:val="24"/>
          <w:szCs w:val="24"/>
        </w:rPr>
        <w:t>33</w:t>
      </w:r>
      <w:r w:rsidR="00C71C94" w:rsidRPr="00FB63CC">
        <w:rPr>
          <w:rStyle w:val="21"/>
          <w:color w:val="auto"/>
          <w:sz w:val="24"/>
          <w:szCs w:val="24"/>
        </w:rPr>
        <w:t>) с</w:t>
      </w:r>
      <w:r w:rsidRPr="00FB63CC">
        <w:rPr>
          <w:rStyle w:val="21"/>
          <w:color w:val="auto"/>
          <w:sz w:val="24"/>
          <w:szCs w:val="24"/>
        </w:rPr>
        <w:t>воевременность сдачи бухгалтерской и налоговой отчетности обслуживаемых муниципальных учреждений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100 %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469135CC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Style w:val="21"/>
          <w:color w:val="auto"/>
          <w:sz w:val="24"/>
          <w:szCs w:val="24"/>
        </w:rPr>
        <w:t>34</w:t>
      </w:r>
      <w:r w:rsidR="00C71C94" w:rsidRPr="00FB63CC">
        <w:rPr>
          <w:rStyle w:val="21"/>
          <w:color w:val="auto"/>
          <w:sz w:val="24"/>
          <w:szCs w:val="24"/>
        </w:rPr>
        <w:t>) о</w:t>
      </w:r>
      <w:r w:rsidRPr="00FB63CC">
        <w:rPr>
          <w:rStyle w:val="21"/>
          <w:color w:val="auto"/>
          <w:sz w:val="24"/>
          <w:szCs w:val="24"/>
        </w:rPr>
        <w:t>тсутствие прироста дебиторской и кредиторской задолженности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0 %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4BC9AE99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cs="Times New Roman"/>
          <w:szCs w:val="24"/>
        </w:rPr>
      </w:pPr>
      <w:r w:rsidRPr="00FB63CC">
        <w:rPr>
          <w:rStyle w:val="21"/>
          <w:color w:val="auto"/>
          <w:sz w:val="24"/>
          <w:szCs w:val="24"/>
        </w:rPr>
        <w:t>35</w:t>
      </w:r>
      <w:r w:rsidR="00C71C94" w:rsidRPr="00FB63CC">
        <w:rPr>
          <w:rStyle w:val="21"/>
          <w:color w:val="auto"/>
          <w:sz w:val="24"/>
          <w:szCs w:val="24"/>
        </w:rPr>
        <w:t>) с</w:t>
      </w:r>
      <w:r w:rsidRPr="00FB63CC">
        <w:rPr>
          <w:rStyle w:val="21"/>
          <w:color w:val="auto"/>
          <w:sz w:val="24"/>
          <w:szCs w:val="24"/>
        </w:rPr>
        <w:t>воевременность предоставления и обработки документов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100 %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133BF51B" w14:textId="77777777" w:rsidR="001A2CC2" w:rsidRPr="00FB63CC" w:rsidRDefault="001A2CC2" w:rsidP="001526BB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FB63CC">
        <w:rPr>
          <w:sz w:val="24"/>
          <w:szCs w:val="24"/>
        </w:rPr>
        <w:t>36</w:t>
      </w:r>
      <w:r w:rsidR="00C71C94" w:rsidRPr="00FB63CC">
        <w:rPr>
          <w:sz w:val="24"/>
          <w:szCs w:val="24"/>
        </w:rPr>
        <w:t>) </w:t>
      </w:r>
      <w:r w:rsidR="00C71C94" w:rsidRPr="00FB63CC">
        <w:rPr>
          <w:rStyle w:val="21"/>
          <w:color w:val="auto"/>
          <w:sz w:val="24"/>
          <w:szCs w:val="24"/>
        </w:rPr>
        <w:t>к</w:t>
      </w:r>
      <w:r w:rsidRPr="00FB63CC">
        <w:rPr>
          <w:rStyle w:val="21"/>
          <w:color w:val="auto"/>
          <w:sz w:val="24"/>
          <w:szCs w:val="24"/>
        </w:rPr>
        <w:t>оличество работников, прошедших курсы повышения квалификации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5 чел.</w:t>
      </w:r>
    </w:p>
    <w:p w14:paraId="7E36D842" w14:textId="77777777" w:rsidR="00F1734D" w:rsidRPr="00FB63CC" w:rsidRDefault="00F1734D">
      <w:pPr>
        <w:rPr>
          <w:rFonts w:ascii="Times New Roman" w:eastAsia="Times New Roman" w:hAnsi="Times New Roman" w:cs="Times New Roman"/>
          <w:color w:val="auto"/>
        </w:rPr>
      </w:pPr>
      <w:r w:rsidRPr="00FB63CC">
        <w:rPr>
          <w:rFonts w:ascii="Times New Roman" w:hAnsi="Times New Roman" w:cs="Times New Roman"/>
          <w:color w:val="auto"/>
        </w:rPr>
        <w:br w:type="page"/>
      </w:r>
    </w:p>
    <w:p w14:paraId="191358CF" w14:textId="77777777" w:rsidR="001526BB" w:rsidRPr="001D7C22" w:rsidRDefault="0067340C" w:rsidP="001526BB">
      <w:pPr>
        <w:pStyle w:val="4"/>
        <w:shd w:val="clear" w:color="auto" w:fill="auto"/>
        <w:spacing w:after="0" w:line="240" w:lineRule="auto"/>
        <w:ind w:left="5812" w:right="-68" w:firstLine="0"/>
        <w:jc w:val="right"/>
        <w:rPr>
          <w:sz w:val="24"/>
          <w:szCs w:val="24"/>
        </w:rPr>
      </w:pPr>
      <w:r w:rsidRPr="001D7C22">
        <w:rPr>
          <w:sz w:val="24"/>
          <w:szCs w:val="24"/>
        </w:rPr>
        <w:lastRenderedPageBreak/>
        <w:t xml:space="preserve">Приложение № 1 </w:t>
      </w:r>
    </w:p>
    <w:p w14:paraId="1642C85B" w14:textId="77777777" w:rsidR="001526BB" w:rsidRPr="001D7C22" w:rsidRDefault="0067340C" w:rsidP="001526BB">
      <w:pPr>
        <w:pStyle w:val="4"/>
        <w:shd w:val="clear" w:color="auto" w:fill="auto"/>
        <w:spacing w:after="0" w:line="240" w:lineRule="auto"/>
        <w:ind w:left="5812" w:right="-68" w:firstLine="0"/>
        <w:jc w:val="right"/>
        <w:rPr>
          <w:sz w:val="24"/>
          <w:szCs w:val="24"/>
        </w:rPr>
      </w:pPr>
      <w:r w:rsidRPr="001D7C22">
        <w:rPr>
          <w:sz w:val="24"/>
          <w:szCs w:val="24"/>
        </w:rPr>
        <w:t>к муниципальной программ</w:t>
      </w:r>
      <w:r w:rsidR="00F64843" w:rsidRPr="001D7C22">
        <w:rPr>
          <w:sz w:val="24"/>
          <w:szCs w:val="24"/>
        </w:rPr>
        <w:t>е муниципального образования «У</w:t>
      </w:r>
      <w:r w:rsidRPr="001D7C22">
        <w:rPr>
          <w:sz w:val="24"/>
          <w:szCs w:val="24"/>
        </w:rPr>
        <w:t xml:space="preserve">сть-Илимский район» </w:t>
      </w:r>
    </w:p>
    <w:p w14:paraId="1B0D05A8" w14:textId="77777777" w:rsidR="00790C58" w:rsidRPr="001D7C22" w:rsidRDefault="0067340C" w:rsidP="001526BB">
      <w:pPr>
        <w:pStyle w:val="4"/>
        <w:shd w:val="clear" w:color="auto" w:fill="auto"/>
        <w:spacing w:after="0" w:line="240" w:lineRule="auto"/>
        <w:ind w:left="5812" w:right="-68" w:firstLine="0"/>
        <w:jc w:val="right"/>
        <w:rPr>
          <w:sz w:val="24"/>
          <w:szCs w:val="24"/>
        </w:rPr>
      </w:pPr>
      <w:r w:rsidRPr="001D7C22">
        <w:rPr>
          <w:sz w:val="24"/>
          <w:szCs w:val="24"/>
        </w:rPr>
        <w:t>«Развитие культуры»</w:t>
      </w:r>
    </w:p>
    <w:p w14:paraId="5D9EB327" w14:textId="77777777" w:rsidR="001526BB" w:rsidRPr="001D7C22" w:rsidRDefault="001526BB" w:rsidP="001526BB">
      <w:pPr>
        <w:pStyle w:val="4"/>
        <w:shd w:val="clear" w:color="auto" w:fill="auto"/>
        <w:spacing w:after="0" w:line="240" w:lineRule="auto"/>
        <w:ind w:left="5812" w:right="-68" w:firstLine="0"/>
        <w:jc w:val="right"/>
        <w:rPr>
          <w:sz w:val="24"/>
          <w:szCs w:val="24"/>
        </w:rPr>
      </w:pPr>
    </w:p>
    <w:p w14:paraId="2C4BD70E" w14:textId="77777777" w:rsidR="00790C58" w:rsidRPr="001D7C22" w:rsidRDefault="0067340C" w:rsidP="00FE35FA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t>ПОДПРОГРАММА № 1 «РАЗВИТИЕ ДОПОЛНИТЕЛЬНОГО ОБРАЗОВАНИЯ В МУНИЦИПАЛЬНОМ ОБРАЗОВАНИИ «УСТЬ-ИЛИМСКИЙ РАЙОН»</w:t>
      </w:r>
    </w:p>
    <w:p w14:paraId="7485FF89" w14:textId="77777777" w:rsidR="00790C58" w:rsidRPr="001D7C22" w:rsidRDefault="0067340C" w:rsidP="00FE35FA">
      <w:pPr>
        <w:pStyle w:val="4"/>
        <w:shd w:val="clear" w:color="auto" w:fill="auto"/>
        <w:spacing w:after="254" w:line="230" w:lineRule="exact"/>
        <w:ind w:left="220" w:firstLine="0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t>В ОБЛАСТИ КУЛЬТУРЫ»</w:t>
      </w:r>
    </w:p>
    <w:p w14:paraId="53A92799" w14:textId="77777777" w:rsidR="00880818" w:rsidRPr="001D7C22" w:rsidRDefault="00880818" w:rsidP="00FE35FA">
      <w:pPr>
        <w:pStyle w:val="a8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t>ПАСПОРТ ПОДПРОГРАММЫ № 1</w:t>
      </w:r>
    </w:p>
    <w:tbl>
      <w:tblPr>
        <w:tblW w:w="9923" w:type="dxa"/>
        <w:tblInd w:w="-17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880818" w:rsidRPr="002E3498" w14:paraId="016B5520" w14:textId="77777777" w:rsidTr="001D7C2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0A1A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4209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муниципального образования</w:t>
            </w:r>
            <w:r w:rsidR="00AC0F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Усть-Илимский район» «Развитие культуры» </w:t>
            </w:r>
          </w:p>
        </w:tc>
      </w:tr>
      <w:tr w:rsidR="00880818" w:rsidRPr="002E3498" w14:paraId="660CBED0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57DD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6558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дополнительного образования в муниципаль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ном образовании «Усть-Илимский район» в области культуры</w:t>
            </w:r>
          </w:p>
        </w:tc>
      </w:tr>
      <w:tr w:rsidR="00880818" w:rsidRPr="002E3498" w14:paraId="1A919170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31FE" w14:textId="77777777" w:rsidR="00880818" w:rsidRPr="002E3498" w:rsidRDefault="00880818" w:rsidP="00AC0F30">
            <w:pPr>
              <w:pStyle w:val="5"/>
              <w:spacing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9D7C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образовательное учреждение дополнительного образования «Районная детская школа искусств» (далее МОУДО «РДШИ»)</w:t>
            </w:r>
          </w:p>
        </w:tc>
      </w:tr>
      <w:tr w:rsidR="00880818" w:rsidRPr="002E3498" w14:paraId="5993C541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54509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51D2" w14:textId="728C3F74" w:rsidR="00880818" w:rsidRPr="002E3498" w:rsidRDefault="00880818" w:rsidP="00611793">
            <w:pPr>
              <w:pStyle w:val="5"/>
              <w:tabs>
                <w:tab w:val="left" w:pos="227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Образовательные учреждения муниципального</w:t>
            </w:r>
            <w:r w:rsidR="0021792E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</w:t>
            </w:r>
            <w:r w:rsidR="000774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«Усть-Илимский район»;</w:t>
            </w:r>
          </w:p>
          <w:p w14:paraId="596DC02D" w14:textId="77777777" w:rsidR="00880818" w:rsidRPr="002E3498" w:rsidRDefault="00880818" w:rsidP="00611793">
            <w:pPr>
              <w:pStyle w:val="5"/>
              <w:tabs>
                <w:tab w:val="left" w:pos="0"/>
                <w:tab w:val="left" w:pos="43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Муниципальное учреждение «Межпоселенческий центр культуры»;</w:t>
            </w:r>
          </w:p>
          <w:p w14:paraId="627264D9" w14:textId="77777777" w:rsidR="00880818" w:rsidRPr="002E3498" w:rsidRDefault="00880818" w:rsidP="00611793">
            <w:pPr>
              <w:pStyle w:val="5"/>
              <w:tabs>
                <w:tab w:val="left" w:pos="0"/>
                <w:tab w:val="left" w:pos="295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Учреждения культуры муниципальных образований</w:t>
            </w:r>
            <w:r w:rsidR="009F7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Усть-Илимского района</w:t>
            </w:r>
          </w:p>
        </w:tc>
      </w:tr>
      <w:tr w:rsidR="00880818" w:rsidRPr="002E3498" w14:paraId="7F57CB3E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2216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66CE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 качества дополнительного образования в об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ласти культуры на территории муниципального образования «Усть-Илимский район»</w:t>
            </w:r>
          </w:p>
        </w:tc>
      </w:tr>
      <w:tr w:rsidR="00880818" w:rsidRPr="002E3498" w14:paraId="5EB7BC37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04A1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7F1E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1. Организация условий для доступного и качественного дополнительного образования, развития, социализации и творческой самореализации населе</w:t>
            </w:r>
            <w:r w:rsidR="0021792E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 муниципального образования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«Усть-Илимский район»;</w:t>
            </w:r>
          </w:p>
          <w:p w14:paraId="0BE44139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2. Повышение квалификации преподавателей МОУДО «РДШИ»;</w:t>
            </w:r>
          </w:p>
          <w:p w14:paraId="4EA6D856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3. Совершенствование материально-технической базы, обновление парка музыкальных инструментов, иного оборудования для организации образовательно-воспитательного процесса;</w:t>
            </w:r>
          </w:p>
          <w:p w14:paraId="71C647A7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4. Организация демонстрации творческих достижений обучающихся в мероприятиях разного уровня, поддержка ода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ренных детей</w:t>
            </w:r>
          </w:p>
        </w:tc>
      </w:tr>
      <w:tr w:rsidR="00880818" w:rsidRPr="002E3498" w14:paraId="5DEDD623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6F35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2D4D" w14:textId="77777777" w:rsidR="00880818" w:rsidRPr="002E3498" w:rsidRDefault="00880818" w:rsidP="00950DDA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</w:t>
            </w:r>
            <w:r w:rsidR="00EE195C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880818" w:rsidRPr="002E3498" w14:paraId="42A3AE27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DD87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2B3C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1865033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 в первый класс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чел.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8BF7F3B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37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Количество преподавателей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чел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580D7F2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Удовлетворенность потребител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качеством оказываемой услуги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%;</w:t>
            </w:r>
          </w:p>
          <w:p w14:paraId="5AE92CC3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преподавателей, прошедших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курсовую переподготовку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%;</w:t>
            </w:r>
          </w:p>
          <w:p w14:paraId="3E672A7A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парка музыкальных инструментов, иного обору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дования для организации образовательно-воспитательного про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цесса, %;</w:t>
            </w:r>
          </w:p>
          <w:p w14:paraId="16D56AE8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лауреатов и дипломантов конкурсов, %;</w:t>
            </w:r>
          </w:p>
          <w:p w14:paraId="1472FEEE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обучающихся,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участвующих в творческих коллективах, %;</w:t>
            </w:r>
          </w:p>
          <w:p w14:paraId="1AAAB03A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выпускников, поступивших в профильные специальные средние учебные заведения и высшие учебные за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ведения, 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1376AA7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стипендиатов Губернатора Иркутской области, мэра муниципального образования «Усть-Илимский район»</w:t>
            </w:r>
            <w:r w:rsidR="000638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638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6034A61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количества организованных и проведенных конкурсов исполнительского мастерства, фестивалей, выставок, творческих школ для обучающихся</w:t>
            </w:r>
            <w:r w:rsidR="000638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749508B" w14:textId="77777777" w:rsidR="00880818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26"/>
                <w:tab w:val="left" w:pos="70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обучающихся, являющихся участниками мероприятий, 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4CD5" w:rsidRPr="002E3498" w14:paraId="4274199D" w14:textId="77777777" w:rsidTr="00544CD5">
        <w:tc>
          <w:tcPr>
            <w:tcW w:w="31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026172" w14:textId="77777777" w:rsidR="00544CD5" w:rsidRPr="002E3498" w:rsidRDefault="00544CD5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Ресурсное обеспечение подпрограммы</w:t>
            </w:r>
          </w:p>
          <w:p w14:paraId="1C5CD6DA" w14:textId="4A612D60" w:rsidR="00544CD5" w:rsidRPr="002E3498" w:rsidRDefault="00544CD5" w:rsidP="00611793">
            <w:pPr>
              <w:pStyle w:val="5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опеа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2404" w14:textId="7EBBBA46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Общий объем финансирования составляет 15</w:t>
            </w:r>
            <w:r>
              <w:rPr>
                <w:rFonts w:cs="Times New Roman"/>
                <w:color w:val="auto"/>
                <w:szCs w:val="24"/>
              </w:rPr>
              <w:t>8 647</w:t>
            </w:r>
            <w:r w:rsidRPr="002E3498">
              <w:rPr>
                <w:rFonts w:cs="Times New Roman"/>
                <w:color w:val="auto"/>
                <w:szCs w:val="24"/>
              </w:rPr>
              <w:t>,</w:t>
            </w:r>
            <w:r>
              <w:rPr>
                <w:rFonts w:cs="Times New Roman"/>
                <w:color w:val="auto"/>
                <w:szCs w:val="24"/>
              </w:rPr>
              <w:t>3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 в том числе:</w:t>
            </w:r>
          </w:p>
          <w:p w14:paraId="3091777C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 – 16 785,0 тыс. рублей;</w:t>
            </w:r>
          </w:p>
          <w:p w14:paraId="57A19534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 – 18 067,8 тыс. рублей;</w:t>
            </w:r>
          </w:p>
          <w:p w14:paraId="6CE5DED4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 – 18 502,7 тыс. рублей;</w:t>
            </w:r>
          </w:p>
          <w:p w14:paraId="49A25D48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 17 952,4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14:paraId="74E16D24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2023 год –</w:t>
            </w:r>
            <w:r w:rsidRPr="002E3498">
              <w:rPr>
                <w:rFonts w:ascii="Times New Roman" w:hAnsi="Times New Roman" w:cs="Times New Roman"/>
                <w:color w:val="auto"/>
              </w:rPr>
              <w:t>19 497,7 тыс. рублей;</w:t>
            </w:r>
          </w:p>
          <w:p w14:paraId="0725040E" w14:textId="1076371D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 – 23 4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80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9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14:paraId="321937DF" w14:textId="0409D0A1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auto"/>
              </w:rPr>
              <w:t>22 180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,4 тыс. рублей. </w:t>
            </w:r>
          </w:p>
          <w:p w14:paraId="0C8134FD" w14:textId="52B8C0EE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</w:rPr>
              <w:t>22 180</w:t>
            </w:r>
            <w:r w:rsidRPr="002E3498">
              <w:rPr>
                <w:rFonts w:ascii="Times New Roman" w:hAnsi="Times New Roman" w:cs="Times New Roman"/>
                <w:color w:val="auto"/>
              </w:rPr>
              <w:t>,4 тыс. рублей.</w:t>
            </w:r>
          </w:p>
          <w:p w14:paraId="53DA929E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Объем финансирования за счет средств областного бюджета составляет 24 310,1 тыс. рублей, в том числе:</w:t>
            </w:r>
          </w:p>
          <w:p w14:paraId="0337A6E5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2019 год – 939,0 тыс. рублей;</w:t>
            </w:r>
          </w:p>
          <w:p w14:paraId="090A5D76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2020 год – 3 770,0 тыс. рублей;</w:t>
            </w:r>
          </w:p>
          <w:p w14:paraId="6DB0292B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2021 год – 6 165,0 тыс. рублей;</w:t>
            </w:r>
          </w:p>
          <w:p w14:paraId="1A285B63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2022 год – 7 025,9 тыс. рублей;</w:t>
            </w:r>
          </w:p>
          <w:p w14:paraId="1946AA93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2023 год – 5 960,2 тыс. рублей;</w:t>
            </w:r>
          </w:p>
          <w:p w14:paraId="470A996D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2024 год – 450,0 тыс. рублей;</w:t>
            </w:r>
          </w:p>
          <w:p w14:paraId="7CACC422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2025 год – 0,0 тыс. рублей.</w:t>
            </w:r>
          </w:p>
          <w:p w14:paraId="0AED4EE1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2026 год – 0,0 тыс. рублей.</w:t>
            </w:r>
          </w:p>
          <w:p w14:paraId="4CF7D166" w14:textId="3A6787B8" w:rsidR="00544CD5" w:rsidRPr="002E3498" w:rsidRDefault="00544CD5" w:rsidP="00D85F79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Объем финансирования за счет средств местного бюджета составляет 1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26 023,7</w:t>
            </w: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 xml:space="preserve"> тыс. рублей, в том числе:</w:t>
            </w:r>
          </w:p>
          <w:p w14:paraId="5A2910B7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2019 год – 14 380,5 тыс. рублей;</w:t>
            </w:r>
          </w:p>
          <w:p w14:paraId="74733470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2020 год – 12 796,8 тыс. рублей;</w:t>
            </w:r>
          </w:p>
          <w:p w14:paraId="02AFA57A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2021 год – 10 968,2 тыс. рублей;</w:t>
            </w:r>
          </w:p>
          <w:p w14:paraId="276BE54E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2022 год – 9 576,5 тыс. рублей;</w:t>
            </w:r>
          </w:p>
          <w:p w14:paraId="7148ACB7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2023 год – 12 674,9 тыс. рублей;</w:t>
            </w:r>
          </w:p>
          <w:p w14:paraId="0C16CEFC" w14:textId="490F6371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 xml:space="preserve">2024 год – 22 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442</w:t>
            </w: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6</w:t>
            </w: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 xml:space="preserve"> тыс. рублей;</w:t>
            </w:r>
          </w:p>
          <w:p w14:paraId="620F5F9A" w14:textId="1E4999FB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 xml:space="preserve">2025 год – </w:t>
            </w:r>
            <w:r>
              <w:rPr>
                <w:rFonts w:cs="Times New Roman"/>
                <w:color w:val="auto"/>
                <w:spacing w:val="1"/>
                <w:szCs w:val="24"/>
                <w:lang w:eastAsia="ar-SA"/>
              </w:rPr>
              <w:t>2</w:t>
            </w: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1</w:t>
            </w:r>
            <w:r>
              <w:rPr>
                <w:rFonts w:cs="Times New Roman"/>
                <w:color w:val="auto"/>
                <w:spacing w:val="1"/>
                <w:szCs w:val="24"/>
                <w:lang w:eastAsia="ar-SA"/>
              </w:rPr>
              <w:t> 592,1</w:t>
            </w: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 xml:space="preserve"> тыс. рублей</w:t>
            </w:r>
            <w:r>
              <w:rPr>
                <w:rFonts w:cs="Times New Roman"/>
                <w:color w:val="auto"/>
                <w:spacing w:val="1"/>
                <w:szCs w:val="24"/>
                <w:lang w:eastAsia="ar-SA"/>
              </w:rPr>
              <w:t>;</w:t>
            </w:r>
          </w:p>
          <w:p w14:paraId="02D390C8" w14:textId="1CC453C4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lastRenderedPageBreak/>
              <w:t xml:space="preserve">2026 год – </w:t>
            </w:r>
            <w:r>
              <w:rPr>
                <w:rFonts w:cs="Times New Roman"/>
                <w:color w:val="auto"/>
                <w:spacing w:val="1"/>
                <w:szCs w:val="24"/>
                <w:lang w:eastAsia="ar-SA"/>
              </w:rPr>
              <w:t xml:space="preserve"> 21 592,1 </w:t>
            </w: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тыс. рублей.</w:t>
            </w:r>
          </w:p>
          <w:p w14:paraId="09660979" w14:textId="77777777" w:rsidR="00544CD5" w:rsidRPr="002E3498" w:rsidRDefault="00544CD5" w:rsidP="00D85F79">
            <w:pPr>
              <w:ind w:left="44" w:right="67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Объем финансирования за счет внебюджетных средств со</w:t>
            </w: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softHyphen/>
              <w:t>ставляет 8 313,5 тыс. рублей, в том числе:</w:t>
            </w:r>
          </w:p>
          <w:p w14:paraId="2A861F02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2019 год – 1 465,5 тыс. рублей;</w:t>
            </w:r>
          </w:p>
          <w:p w14:paraId="76605519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2020 год – 1 501,0 тыс. рублей;</w:t>
            </w:r>
          </w:p>
          <w:p w14:paraId="68AD98AD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2021 год – 1 369,5 тыс. рублей;</w:t>
            </w:r>
          </w:p>
          <w:p w14:paraId="66C71F5A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2022 год – 1 350,0 тыс. рублей;</w:t>
            </w:r>
          </w:p>
          <w:p w14:paraId="000ABF3A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2023 год – 862,6 тыс. рублей;</w:t>
            </w:r>
          </w:p>
          <w:p w14:paraId="3756CD64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2024 год – 588,3 тыс. рублей;</w:t>
            </w:r>
          </w:p>
          <w:p w14:paraId="18124D73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2025 год – 588,3 тыс. рублей;</w:t>
            </w:r>
          </w:p>
          <w:p w14:paraId="1131E6E8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2026 год – 588,3 тыс. рублей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.</w:t>
            </w:r>
          </w:p>
        </w:tc>
      </w:tr>
      <w:tr w:rsidR="00544CD5" w:rsidRPr="002E3498" w14:paraId="030DAA5F" w14:textId="77777777" w:rsidTr="001D7C22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33F5" w14:textId="41974A18" w:rsidR="00544CD5" w:rsidRPr="002E3498" w:rsidRDefault="00544CD5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2AE0" w14:textId="396B7D45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35148F" w:rsidRPr="002E3498" w14:paraId="7EE8F940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72E0" w14:textId="77777777" w:rsidR="0035148F" w:rsidRPr="002E3498" w:rsidRDefault="0035148F" w:rsidP="00611793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E938" w14:textId="77777777" w:rsidR="00FE35FA" w:rsidRDefault="00FE35FA" w:rsidP="00FE35FA">
            <w:pPr>
              <w:pStyle w:val="5"/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E011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человек</w:t>
            </w:r>
            <w:r w:rsidR="00E011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7D5EE47" w14:textId="77777777" w:rsidR="00FE35FA" w:rsidRDefault="00FE35FA" w:rsidP="00FE35FA">
            <w:pPr>
              <w:pStyle w:val="5"/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 в первый класс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24 чел. ежегодно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522C09B" w14:textId="77777777" w:rsidR="0035148F" w:rsidRPr="002E3498" w:rsidRDefault="00FE35FA" w:rsidP="00FE35FA">
            <w:pPr>
              <w:pStyle w:val="5"/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преподавателей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1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человек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143D799" w14:textId="77777777" w:rsidR="0035148F" w:rsidRPr="002E3498" w:rsidRDefault="0035148F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Удовлетворенность потребител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качеством оказываемой услуги - 90%;</w:t>
            </w:r>
          </w:p>
          <w:p w14:paraId="72B2C186" w14:textId="77777777" w:rsidR="0035148F" w:rsidRPr="002E3498" w:rsidRDefault="0035148F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преподавателей, прошедших </w:t>
            </w:r>
            <w:r w:rsidR="00DE7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курсовую переподготовку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100%</w:t>
            </w:r>
            <w:r w:rsidR="00DE7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4EB733AE" w14:textId="77777777" w:rsidR="0035148F" w:rsidRPr="002E3498" w:rsidRDefault="0035148F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парка музыкальных инструментов, иного обору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дования для организации образовательно-воспитательного про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цесса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чем на 1%</w:t>
            </w:r>
            <w:r w:rsidR="00DE7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54679BE" w14:textId="77777777" w:rsidR="0035148F" w:rsidRPr="002E3498" w:rsidRDefault="0035148F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лауреатов и дипломантов конкурсов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="00DE7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2026 году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5BB95E90" w14:textId="77777777" w:rsidR="0035148F" w:rsidRPr="002E3498" w:rsidRDefault="00DE7039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обучающихся,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участвующих в творческих коллективах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5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716DB3C5" w14:textId="77777777" w:rsidR="0035148F" w:rsidRPr="002E3498" w:rsidRDefault="00DE7039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выпускников, поступивших в профильные специальные средние учебные заведения и высшие учебные за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="00AF3B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ежегодно;</w:t>
            </w:r>
          </w:p>
          <w:p w14:paraId="18967744" w14:textId="77777777" w:rsidR="0035148F" w:rsidRPr="002E3498" w:rsidRDefault="003C1DE6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количества стипендиатов Губернатора Иркутской области, мэра муниципального образования «Усть-Илимский район»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AF3B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</w:t>
            </w:r>
            <w:r w:rsidR="00AF3B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 2026 году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5F6A385A" w14:textId="77777777" w:rsidR="0035148F" w:rsidRPr="002E3498" w:rsidRDefault="00AF3BF7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количества организованных и проведенных конкурсов исполнительского мастерства, фестивалей, выставок, творческих школ для обучающихся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ед. к 2026 году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900CDEF" w14:textId="77777777" w:rsidR="0035148F" w:rsidRPr="002E3498" w:rsidRDefault="00AF3BF7" w:rsidP="002A282C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обучающихся, являющихся участниками мероприятий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3C1DE6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17BBA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4AAF0BA1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2C4CEE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385DF13C" w14:textId="77777777" w:rsidR="00790C58" w:rsidRPr="001D7C22" w:rsidRDefault="0067340C" w:rsidP="00347914">
      <w:pPr>
        <w:pStyle w:val="4"/>
        <w:numPr>
          <w:ilvl w:val="0"/>
          <w:numId w:val="20"/>
        </w:numPr>
        <w:shd w:val="clear" w:color="auto" w:fill="auto"/>
        <w:spacing w:before="180" w:after="240" w:line="278" w:lineRule="exact"/>
        <w:ind w:right="19" w:firstLine="0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lastRenderedPageBreak/>
        <w:t>ХАРАКТЕРИСТИКА ТЕКУЩЕГО СОСТОЯНИЯ СФЕРЫ РЕАЛИЗАЦИИ ПОДПРОГРАММЫ</w:t>
      </w:r>
    </w:p>
    <w:p w14:paraId="06FC6B29" w14:textId="77777777" w:rsidR="00790C58" w:rsidRPr="001D7C22" w:rsidRDefault="004E23E5">
      <w:pPr>
        <w:pStyle w:val="4"/>
        <w:shd w:val="clear" w:color="auto" w:fill="auto"/>
        <w:spacing w:after="0" w:line="278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1. </w:t>
      </w:r>
      <w:r w:rsidR="0067340C" w:rsidRPr="001D7C22">
        <w:rPr>
          <w:sz w:val="24"/>
          <w:szCs w:val="24"/>
        </w:rPr>
        <w:t>Подпрограмма «Развитие дополнительного образования в муниципальном образовании «Усть-Илимский район» в области культуры» (далее - подпрограмма) разработана в соответствии с Федеральным законом от 29.12.2012 № 273-ФЗ «Об образовании в Российской Федерации».</w:t>
      </w:r>
    </w:p>
    <w:p w14:paraId="1CA7A7A3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Реализация подпрограммы направлена на достижение стратегических целей социально-экономического развития муниципального образования «Усть-Илимский район», в том числе на удовлетворение потребностей граждан в предпрофессиональном художественном образовании, эстетическом и духовном развитии, а также на создание условий для качественного и эффективного оказания муниципальной услуги «Развитие дополнительного образования в области культуры».</w:t>
      </w:r>
    </w:p>
    <w:p w14:paraId="66D6E457" w14:textId="77777777" w:rsidR="00790C58" w:rsidRPr="001D7C22" w:rsidRDefault="004E23E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2. </w:t>
      </w:r>
      <w:r w:rsidR="0067340C" w:rsidRPr="001D7C22">
        <w:rPr>
          <w:sz w:val="24"/>
          <w:szCs w:val="24"/>
        </w:rPr>
        <w:t>В муниципальном образовании «Усть-Илимский район» (далее - Усть-Илимский район) образовательно-воспитательный процесс в системе художественного образования в области искусств обеспечивает Муниципальное образовательное учреждение дополнительного образования «Районная детская школа искусств» (далее - МОУДО «РДШИ»), в структуре МОУДО «РДШИ» 4 структурных подразделения: в р.п. Железнодорожный, п. Невон, п. Тубинский, п. Седаново.</w:t>
      </w:r>
    </w:p>
    <w:p w14:paraId="5D02CC6C" w14:textId="77777777" w:rsidR="00790C58" w:rsidRPr="001D7C22" w:rsidRDefault="00E24EB4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В учебных корпусах работает 12</w:t>
      </w:r>
      <w:r w:rsidR="0067340C" w:rsidRPr="001D7C22">
        <w:rPr>
          <w:sz w:val="24"/>
          <w:szCs w:val="24"/>
        </w:rPr>
        <w:t xml:space="preserve"> преподавателей. Коллектив МОУДО «РДШИ» находится в постоянном поиске нетрадиционных методик обучения и современных обра</w:t>
      </w:r>
      <w:r w:rsidR="0067340C" w:rsidRPr="001D7C22">
        <w:rPr>
          <w:sz w:val="24"/>
          <w:szCs w:val="24"/>
        </w:rPr>
        <w:softHyphen/>
        <w:t>зовательных технологий.</w:t>
      </w:r>
    </w:p>
    <w:p w14:paraId="4F693DE0" w14:textId="77777777" w:rsidR="00790C58" w:rsidRPr="001D7C22" w:rsidRDefault="004E23E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3. </w:t>
      </w:r>
      <w:r w:rsidR="00E24EB4" w:rsidRPr="001D7C22">
        <w:rPr>
          <w:sz w:val="24"/>
          <w:szCs w:val="24"/>
        </w:rPr>
        <w:t>За 2023</w:t>
      </w:r>
      <w:r w:rsidR="0067340C" w:rsidRPr="001D7C22">
        <w:rPr>
          <w:sz w:val="24"/>
          <w:szCs w:val="24"/>
        </w:rPr>
        <w:t xml:space="preserve"> год:</w:t>
      </w:r>
    </w:p>
    <w:p w14:paraId="137790C5" w14:textId="77777777" w:rsidR="00790C58" w:rsidRPr="001D7C22" w:rsidRDefault="0067340C" w:rsidP="009B79E0">
      <w:pPr>
        <w:pStyle w:val="4"/>
        <w:numPr>
          <w:ilvl w:val="0"/>
          <w:numId w:val="21"/>
        </w:numPr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художественно-эстетическое образование получили 3</w:t>
      </w:r>
      <w:r w:rsidR="003A6D3F" w:rsidRPr="001D7C22">
        <w:rPr>
          <w:sz w:val="24"/>
          <w:szCs w:val="24"/>
        </w:rPr>
        <w:t>5 обучающих</w:t>
      </w:r>
      <w:r w:rsidRPr="001D7C22">
        <w:rPr>
          <w:sz w:val="24"/>
          <w:szCs w:val="24"/>
        </w:rPr>
        <w:t>ся;</w:t>
      </w:r>
    </w:p>
    <w:p w14:paraId="6CF99999" w14:textId="77777777" w:rsidR="00790C58" w:rsidRPr="001D7C22" w:rsidRDefault="003A6D3F" w:rsidP="009B79E0">
      <w:pPr>
        <w:pStyle w:val="4"/>
        <w:numPr>
          <w:ilvl w:val="0"/>
          <w:numId w:val="21"/>
        </w:numPr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14 </w:t>
      </w:r>
      <w:r w:rsidR="0067340C" w:rsidRPr="001D7C22">
        <w:rPr>
          <w:sz w:val="24"/>
          <w:szCs w:val="24"/>
        </w:rPr>
        <w:t xml:space="preserve">одаренных детей стали </w:t>
      </w:r>
      <w:r w:rsidRPr="001D7C22">
        <w:rPr>
          <w:sz w:val="24"/>
          <w:szCs w:val="24"/>
        </w:rPr>
        <w:t>стипендиатами</w:t>
      </w:r>
      <w:r w:rsidR="00674A8F" w:rsidRPr="001D7C22">
        <w:rPr>
          <w:sz w:val="24"/>
          <w:szCs w:val="24"/>
        </w:rPr>
        <w:t xml:space="preserve"> (в том числе)</w:t>
      </w:r>
      <w:r w:rsidRPr="001D7C22">
        <w:rPr>
          <w:sz w:val="24"/>
          <w:szCs w:val="24"/>
        </w:rPr>
        <w:t xml:space="preserve">: 1 человек – Губернатора Иркутской области, 12 человек </w:t>
      </w:r>
      <w:r w:rsidR="00674A8F" w:rsidRPr="001D7C22">
        <w:rPr>
          <w:sz w:val="24"/>
          <w:szCs w:val="24"/>
        </w:rPr>
        <w:t xml:space="preserve"> – </w:t>
      </w:r>
      <w:r w:rsidR="0067340C" w:rsidRPr="001D7C22">
        <w:rPr>
          <w:sz w:val="24"/>
          <w:szCs w:val="24"/>
        </w:rPr>
        <w:t>мэра муниципального образования «Усть-Илимский район» и получили муниципальную финансовую поддержку (поощрение)</w:t>
      </w:r>
      <w:r w:rsidR="00674A8F" w:rsidRPr="001D7C22">
        <w:rPr>
          <w:sz w:val="24"/>
          <w:szCs w:val="24"/>
        </w:rPr>
        <w:t>, 4 человека Акционерного общества «Группы «Илим», Благотворительного фонда «Илим-Гарант»</w:t>
      </w:r>
      <w:r w:rsidR="0067340C" w:rsidRPr="001D7C22">
        <w:rPr>
          <w:sz w:val="24"/>
          <w:szCs w:val="24"/>
        </w:rPr>
        <w:t>;</w:t>
      </w:r>
    </w:p>
    <w:p w14:paraId="3E868016" w14:textId="77777777" w:rsidR="00790C58" w:rsidRPr="001D7C22" w:rsidRDefault="0067340C" w:rsidP="009B79E0">
      <w:pPr>
        <w:pStyle w:val="4"/>
        <w:numPr>
          <w:ilvl w:val="0"/>
          <w:numId w:val="21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достигнуты высокие результаты выступлений юных музыкантов, художников </w:t>
      </w:r>
      <w:r w:rsidR="00674A8F" w:rsidRPr="001D7C22">
        <w:rPr>
          <w:sz w:val="24"/>
          <w:szCs w:val="24"/>
        </w:rPr>
        <w:t>в 53</w:t>
      </w:r>
      <w:r w:rsidRPr="001D7C22">
        <w:rPr>
          <w:sz w:val="24"/>
          <w:szCs w:val="24"/>
        </w:rPr>
        <w:t xml:space="preserve"> престижных международных, всероссийских, региональных и областных конкурсах и фестивалях</w:t>
      </w:r>
      <w:r w:rsidR="00674A8F" w:rsidRPr="001D7C22">
        <w:rPr>
          <w:sz w:val="24"/>
          <w:szCs w:val="24"/>
        </w:rPr>
        <w:t xml:space="preserve"> (245 призовых мест)</w:t>
      </w:r>
      <w:r w:rsidRPr="001D7C22">
        <w:rPr>
          <w:sz w:val="24"/>
          <w:szCs w:val="24"/>
        </w:rPr>
        <w:t>;</w:t>
      </w:r>
    </w:p>
    <w:p w14:paraId="48ECAF6C" w14:textId="77777777" w:rsidR="00790C58" w:rsidRPr="001D7C22" w:rsidRDefault="0067340C" w:rsidP="009B79E0">
      <w:pPr>
        <w:pStyle w:val="4"/>
        <w:numPr>
          <w:ilvl w:val="0"/>
          <w:numId w:val="21"/>
        </w:numPr>
        <w:shd w:val="clear" w:color="auto" w:fill="auto"/>
        <w:tabs>
          <w:tab w:val="left" w:pos="1400"/>
        </w:tabs>
        <w:spacing w:after="19" w:line="230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организовано и проведено </w:t>
      </w:r>
      <w:r w:rsidR="00674A8F" w:rsidRPr="001D7C22">
        <w:rPr>
          <w:sz w:val="24"/>
          <w:szCs w:val="24"/>
        </w:rPr>
        <w:t>54</w:t>
      </w:r>
      <w:r w:rsidRPr="001D7C22">
        <w:rPr>
          <w:sz w:val="24"/>
          <w:szCs w:val="24"/>
        </w:rPr>
        <w:t xml:space="preserve"> самостоятельных мероприятия;</w:t>
      </w:r>
    </w:p>
    <w:p w14:paraId="3B129D7F" w14:textId="77777777" w:rsidR="00B17BBA" w:rsidRPr="001D7C22" w:rsidRDefault="0067340C" w:rsidP="009B79E0">
      <w:pPr>
        <w:pStyle w:val="4"/>
        <w:numPr>
          <w:ilvl w:val="0"/>
          <w:numId w:val="21"/>
        </w:numPr>
        <w:shd w:val="clear" w:color="auto" w:fill="auto"/>
        <w:tabs>
          <w:tab w:val="left" w:pos="1400"/>
        </w:tabs>
        <w:spacing w:after="0" w:line="278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7 преподавателей отмечены</w:t>
      </w:r>
      <w:r w:rsidR="00674A8F" w:rsidRPr="001D7C22">
        <w:rPr>
          <w:sz w:val="24"/>
          <w:szCs w:val="24"/>
        </w:rPr>
        <w:t>:1 преподаватель Премией</w:t>
      </w:r>
      <w:r w:rsidRPr="001D7C22">
        <w:rPr>
          <w:sz w:val="24"/>
          <w:szCs w:val="24"/>
        </w:rPr>
        <w:t xml:space="preserve"> Губернатора Иркутской области, </w:t>
      </w:r>
      <w:r w:rsidR="00674A8F" w:rsidRPr="001D7C22">
        <w:rPr>
          <w:sz w:val="24"/>
          <w:szCs w:val="24"/>
        </w:rPr>
        <w:t xml:space="preserve">1 преподаватель </w:t>
      </w:r>
      <w:r w:rsidR="00674A8F" w:rsidRPr="001D7C22">
        <w:rPr>
          <w:noProof/>
          <w:sz w:val="24"/>
          <w:szCs w:val="24"/>
        </w:rPr>
        <w:t xml:space="preserve">Благодарностью председателя Законодательного собрания Иркутской области, 4 преподавателя  Почетными грамотами Министерства культуры иркутской области, </w:t>
      </w:r>
      <w:r w:rsidR="00B17BBA" w:rsidRPr="001D7C22">
        <w:rPr>
          <w:noProof/>
          <w:sz w:val="24"/>
          <w:szCs w:val="24"/>
        </w:rPr>
        <w:t xml:space="preserve">2 преподавателя </w:t>
      </w:r>
      <w:r w:rsidR="00B17BBA" w:rsidRPr="001D7C22">
        <w:rPr>
          <w:sz w:val="24"/>
          <w:szCs w:val="24"/>
        </w:rPr>
        <w:t xml:space="preserve">знаком общественного поощрения «85 лет Иркутской области». </w:t>
      </w:r>
    </w:p>
    <w:p w14:paraId="5430F41E" w14:textId="77777777" w:rsidR="00B17BBA" w:rsidRPr="001D7C22" w:rsidRDefault="00B17BBA" w:rsidP="001D7C2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D7C22">
        <w:rPr>
          <w:rFonts w:ascii="Times New Roman" w:hAnsi="Times New Roman" w:cs="Times New Roman"/>
          <w:color w:val="auto"/>
        </w:rPr>
        <w:t xml:space="preserve">Районная детская школа искусств и руководитель образцового детского творческого коллектива – оркестра русских народных инструментов «Мозаика» Акимова Ирина Алексеевна стали победителями </w:t>
      </w:r>
      <w:r w:rsidRPr="001D7C22">
        <w:rPr>
          <w:rFonts w:ascii="Times New Roman" w:hAnsi="Times New Roman" w:cs="Times New Roman"/>
          <w:color w:val="auto"/>
          <w:shd w:val="clear" w:color="auto" w:fill="FFFFFF"/>
        </w:rPr>
        <w:t>Регионального конкурса «Лучшие практики наставничества в ДШИ, СПО в сфере культуры и учреждениях Иркутской области»</w:t>
      </w:r>
      <w:r w:rsidRPr="001D7C22">
        <w:rPr>
          <w:rFonts w:ascii="Times New Roman" w:hAnsi="Times New Roman" w:cs="Times New Roman"/>
          <w:color w:val="auto"/>
        </w:rPr>
        <w:t xml:space="preserve"> Министерства культуры Иркутской области  </w:t>
      </w:r>
    </w:p>
    <w:p w14:paraId="7511FAB6" w14:textId="77777777" w:rsidR="00B17BBA" w:rsidRPr="001D7C22" w:rsidRDefault="004E23E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4. </w:t>
      </w:r>
      <w:r w:rsidR="0067340C" w:rsidRPr="001D7C22">
        <w:rPr>
          <w:sz w:val="24"/>
          <w:szCs w:val="24"/>
        </w:rPr>
        <w:t>В МОУДО «Р</w:t>
      </w:r>
      <w:r w:rsidR="0067340C" w:rsidRPr="001D7C22">
        <w:rPr>
          <w:rStyle w:val="11"/>
          <w:color w:val="auto"/>
          <w:sz w:val="24"/>
          <w:szCs w:val="24"/>
          <w:u w:val="none"/>
        </w:rPr>
        <w:t>ДШИ</w:t>
      </w:r>
      <w:r w:rsidR="0067340C" w:rsidRPr="001D7C22">
        <w:rPr>
          <w:sz w:val="24"/>
          <w:szCs w:val="24"/>
        </w:rPr>
        <w:t>» работают 1</w:t>
      </w:r>
      <w:r w:rsidR="00B17BBA" w:rsidRPr="001D7C22">
        <w:rPr>
          <w:sz w:val="24"/>
          <w:szCs w:val="24"/>
        </w:rPr>
        <w:t>1</w:t>
      </w:r>
      <w:r w:rsidR="0067340C" w:rsidRPr="001D7C22">
        <w:rPr>
          <w:sz w:val="24"/>
          <w:szCs w:val="24"/>
        </w:rPr>
        <w:t xml:space="preserve"> творческих коллективов, в которых занимаются </w:t>
      </w:r>
      <w:r w:rsidR="00B17BBA" w:rsidRPr="001D7C22">
        <w:rPr>
          <w:sz w:val="24"/>
          <w:szCs w:val="24"/>
        </w:rPr>
        <w:t>5</w:t>
      </w:r>
      <w:r w:rsidR="0067340C" w:rsidRPr="001D7C22">
        <w:rPr>
          <w:sz w:val="24"/>
          <w:szCs w:val="24"/>
        </w:rPr>
        <w:t>4 обучающихся, многие из которых известны в</w:t>
      </w:r>
      <w:r w:rsidR="001D7C22" w:rsidRPr="001D7C22">
        <w:rPr>
          <w:sz w:val="24"/>
          <w:szCs w:val="24"/>
        </w:rPr>
        <w:t xml:space="preserve"> </w:t>
      </w:r>
      <w:r w:rsidR="0067340C" w:rsidRPr="001D7C22">
        <w:rPr>
          <w:sz w:val="24"/>
          <w:szCs w:val="24"/>
        </w:rPr>
        <w:t>Усть-Илимском районе, г. Усть-Илимске, Иркутской области. Министерство культуры и архивов Иркутской области высоко оценило деятельность творческих коллективов МОУДО «Р</w:t>
      </w:r>
      <w:r w:rsidR="0067340C" w:rsidRPr="001D7C22">
        <w:rPr>
          <w:rStyle w:val="11"/>
          <w:color w:val="auto"/>
          <w:sz w:val="24"/>
          <w:szCs w:val="24"/>
          <w:u w:val="none"/>
        </w:rPr>
        <w:t>ДШИ</w:t>
      </w:r>
      <w:r w:rsidR="0067340C" w:rsidRPr="001D7C22">
        <w:rPr>
          <w:sz w:val="24"/>
          <w:szCs w:val="24"/>
        </w:rPr>
        <w:t>»: в 20</w:t>
      </w:r>
      <w:r w:rsidR="00B17BBA" w:rsidRPr="001D7C22">
        <w:rPr>
          <w:sz w:val="24"/>
          <w:szCs w:val="24"/>
        </w:rPr>
        <w:t>22</w:t>
      </w:r>
      <w:r w:rsidR="0067340C" w:rsidRPr="001D7C22">
        <w:rPr>
          <w:sz w:val="24"/>
          <w:szCs w:val="24"/>
        </w:rPr>
        <w:t xml:space="preserve"> году звание «Образцовый детский творческий коллектив» подтвердил оркестр русских народных инструментов «Мозаика», в 20</w:t>
      </w:r>
      <w:r w:rsidR="00B17BBA" w:rsidRPr="001D7C22">
        <w:rPr>
          <w:sz w:val="24"/>
          <w:szCs w:val="24"/>
        </w:rPr>
        <w:t>21</w:t>
      </w:r>
      <w:r w:rsidR="0067340C" w:rsidRPr="001D7C22">
        <w:rPr>
          <w:sz w:val="24"/>
          <w:szCs w:val="24"/>
        </w:rPr>
        <w:t xml:space="preserve"> году подтвердил звание сводный хор «Лазурь».</w:t>
      </w:r>
    </w:p>
    <w:p w14:paraId="4DCC13D3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Взаимодействие с государственными областными учреждениями культуры, учреждениями культуры муниципальных образований Усть-Илимского района, позволило коллективу МОУДО «Р</w:t>
      </w:r>
      <w:r w:rsidRPr="001D7C22">
        <w:rPr>
          <w:rStyle w:val="11"/>
          <w:color w:val="auto"/>
          <w:sz w:val="24"/>
          <w:szCs w:val="24"/>
          <w:u w:val="none"/>
        </w:rPr>
        <w:t>ДШИ</w:t>
      </w:r>
      <w:r w:rsidRPr="001D7C22">
        <w:rPr>
          <w:sz w:val="24"/>
          <w:szCs w:val="24"/>
        </w:rPr>
        <w:t xml:space="preserve">» достичь высокого уровня, социального статуса, </w:t>
      </w:r>
      <w:r w:rsidRPr="001D7C22">
        <w:rPr>
          <w:sz w:val="24"/>
          <w:szCs w:val="24"/>
        </w:rPr>
        <w:lastRenderedPageBreak/>
        <w:t>сформированной профессиональной признательности среди учреждений культуры Иркутской области и творческой востребованности у населения Усть-Илимского района, свидетельством чему являю</w:t>
      </w:r>
      <w:r w:rsidR="008545D7" w:rsidRPr="001D7C22">
        <w:rPr>
          <w:sz w:val="24"/>
          <w:szCs w:val="24"/>
        </w:rPr>
        <w:t>тся Благодарственные письма и Г</w:t>
      </w:r>
      <w:r w:rsidRPr="001D7C22">
        <w:rPr>
          <w:sz w:val="24"/>
          <w:szCs w:val="24"/>
        </w:rPr>
        <w:t>рамоты.</w:t>
      </w:r>
    </w:p>
    <w:p w14:paraId="29215B4C" w14:textId="77777777" w:rsidR="00790C58" w:rsidRPr="001D7C22" w:rsidRDefault="00B73F4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5. </w:t>
      </w:r>
      <w:r w:rsidR="0067340C" w:rsidRPr="001D7C22">
        <w:rPr>
          <w:sz w:val="24"/>
          <w:szCs w:val="24"/>
        </w:rPr>
        <w:t>При достаточно высоких достижениях МОУДО «РДШИ» до настоящего времени сохраняются проблемы, среди которых наиболее острыми являются:</w:t>
      </w:r>
    </w:p>
    <w:p w14:paraId="7FB83DAF" w14:textId="77777777" w:rsidR="00790C58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67340C" w:rsidRPr="001D7C22">
        <w:rPr>
          <w:sz w:val="24"/>
          <w:szCs w:val="24"/>
        </w:rPr>
        <w:t xml:space="preserve"> недостаточный уровень обеспечения МОУДО «Р</w:t>
      </w:r>
      <w:r w:rsidR="0067340C" w:rsidRPr="001D7C22">
        <w:rPr>
          <w:rStyle w:val="11"/>
          <w:color w:val="auto"/>
          <w:sz w:val="24"/>
          <w:szCs w:val="24"/>
          <w:u w:val="none"/>
        </w:rPr>
        <w:t>ДШИ</w:t>
      </w:r>
      <w:r w:rsidR="0067340C" w:rsidRPr="001D7C22">
        <w:rPr>
          <w:sz w:val="24"/>
          <w:szCs w:val="24"/>
        </w:rPr>
        <w:t>» профессионально компетентными специалистами;</w:t>
      </w:r>
    </w:p>
    <w:p w14:paraId="5A2362ED" w14:textId="77777777" w:rsidR="00790C58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2)</w:t>
      </w:r>
      <w:r w:rsidR="0067340C" w:rsidRPr="001D7C22">
        <w:rPr>
          <w:sz w:val="24"/>
          <w:szCs w:val="24"/>
        </w:rPr>
        <w:t xml:space="preserve"> отсутствие притока молодых кадров из-за отдаленности Усть-Илимского района от областного центра. В настоящее время наблюдается постепенная тенденция «старения» кадрового состава преподавателей, доля работников в возрасте от 30 до 55 лет составляет 88%, 35% работников пенсионного возраста;</w:t>
      </w:r>
    </w:p>
    <w:p w14:paraId="1A96FDC9" w14:textId="77777777" w:rsidR="00790C58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3)</w:t>
      </w:r>
      <w:r w:rsidR="0067340C" w:rsidRPr="001D7C22">
        <w:rPr>
          <w:sz w:val="24"/>
          <w:szCs w:val="24"/>
        </w:rPr>
        <w:t xml:space="preserve"> недостаточный уровень обновления методической базы, оборудования для организации образовательного процесса, из-за отсутствия финансирования этого</w:t>
      </w:r>
    </w:p>
    <w:p w14:paraId="2D92B9C6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1D7C22">
        <w:rPr>
          <w:sz w:val="24"/>
          <w:szCs w:val="24"/>
        </w:rPr>
        <w:t>направления;</w:t>
      </w:r>
    </w:p>
    <w:p w14:paraId="70EDABC8" w14:textId="77777777" w:rsidR="00790C58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7340C" w:rsidRPr="001D7C22">
        <w:rPr>
          <w:sz w:val="24"/>
          <w:szCs w:val="24"/>
        </w:rPr>
        <w:t>недостаточный уровень развития и ресурсного обеспечения МОУДО «РД</w:t>
      </w:r>
      <w:r w:rsidR="0067340C" w:rsidRPr="001D7C22">
        <w:rPr>
          <w:rStyle w:val="11"/>
          <w:color w:val="auto"/>
          <w:sz w:val="24"/>
          <w:szCs w:val="24"/>
          <w:u w:val="none"/>
        </w:rPr>
        <w:t>ШИ</w:t>
      </w:r>
      <w:r w:rsidR="0067340C" w:rsidRPr="001D7C2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8E4031A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Решение вышеуказанных проблем возможно только программно-целевым методом, путем концентрации средств на приоритетных направлениях развития.</w:t>
      </w:r>
    </w:p>
    <w:p w14:paraId="0E57E892" w14:textId="77777777" w:rsidR="00715110" w:rsidRPr="001D7C22" w:rsidRDefault="00715110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</w:p>
    <w:p w14:paraId="5D81E0A2" w14:textId="77777777" w:rsidR="00790C58" w:rsidRPr="001D7C22" w:rsidRDefault="008545D7" w:rsidP="009B79E0">
      <w:pPr>
        <w:pStyle w:val="4"/>
        <w:numPr>
          <w:ilvl w:val="0"/>
          <w:numId w:val="20"/>
        </w:numPr>
        <w:shd w:val="clear" w:color="auto" w:fill="auto"/>
        <w:tabs>
          <w:tab w:val="left" w:pos="2470"/>
        </w:tabs>
        <w:spacing w:after="0" w:line="230" w:lineRule="exact"/>
        <w:ind w:left="2100" w:firstLine="0"/>
        <w:rPr>
          <w:sz w:val="24"/>
          <w:szCs w:val="24"/>
        </w:rPr>
      </w:pPr>
      <w:r w:rsidRPr="001D7C22">
        <w:rPr>
          <w:sz w:val="24"/>
          <w:szCs w:val="24"/>
        </w:rPr>
        <w:t>ЦЕЛЬ И ЗАДАЧИ, ЦЕЛЕВЫЕ ПОКАЗАТЕЛИ,</w:t>
      </w:r>
    </w:p>
    <w:p w14:paraId="5A939E83" w14:textId="77777777" w:rsidR="00790C58" w:rsidRPr="001D7C22" w:rsidRDefault="008545D7">
      <w:pPr>
        <w:pStyle w:val="4"/>
        <w:shd w:val="clear" w:color="auto" w:fill="auto"/>
        <w:spacing w:after="268" w:line="230" w:lineRule="exact"/>
        <w:ind w:firstLine="0"/>
        <w:jc w:val="center"/>
        <w:rPr>
          <w:sz w:val="24"/>
          <w:szCs w:val="24"/>
        </w:rPr>
      </w:pPr>
      <w:r w:rsidRPr="001D7C22">
        <w:rPr>
          <w:rStyle w:val="ac"/>
          <w:color w:val="auto"/>
          <w:sz w:val="24"/>
          <w:szCs w:val="24"/>
        </w:rPr>
        <w:t>СРОКИ РЕАЛИЗАЦИИ ПОДПРОГРАММЫ</w:t>
      </w:r>
    </w:p>
    <w:p w14:paraId="6C34E480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1. </w:t>
      </w:r>
      <w:r w:rsidR="0067340C" w:rsidRPr="001D7C22">
        <w:rPr>
          <w:sz w:val="24"/>
          <w:szCs w:val="24"/>
        </w:rPr>
        <w:t>Целью подпрограммы является повышение качества дополнительного образования в области культуры.</w:t>
      </w:r>
    </w:p>
    <w:p w14:paraId="442EE555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Для достижения поставленной цели подпрограммы определены следующие задачи:</w:t>
      </w:r>
    </w:p>
    <w:p w14:paraId="5620B7D5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1) з</w:t>
      </w:r>
      <w:r w:rsidR="0067340C" w:rsidRPr="001D7C22">
        <w:rPr>
          <w:sz w:val="24"/>
          <w:szCs w:val="24"/>
        </w:rPr>
        <w:t>адача 1</w:t>
      </w:r>
      <w:r w:rsidRPr="001D7C22">
        <w:rPr>
          <w:sz w:val="24"/>
          <w:szCs w:val="24"/>
        </w:rPr>
        <w:t xml:space="preserve"> –</w:t>
      </w:r>
      <w:r w:rsidR="001D7C22">
        <w:rPr>
          <w:sz w:val="24"/>
          <w:szCs w:val="24"/>
        </w:rPr>
        <w:t xml:space="preserve"> </w:t>
      </w:r>
      <w:r w:rsidRPr="001D7C22">
        <w:rPr>
          <w:sz w:val="24"/>
          <w:szCs w:val="24"/>
        </w:rPr>
        <w:t>о</w:t>
      </w:r>
      <w:r w:rsidR="0067340C" w:rsidRPr="001D7C22">
        <w:rPr>
          <w:sz w:val="24"/>
          <w:szCs w:val="24"/>
        </w:rPr>
        <w:t>рганизация условий для доступного и качественного дополнительного образования, развития, социализации и творческой самореализации населения муниципального образования «Усть-Илимский район»</w:t>
      </w:r>
      <w:r w:rsidRPr="001D7C22">
        <w:rPr>
          <w:sz w:val="24"/>
          <w:szCs w:val="24"/>
        </w:rPr>
        <w:t>;</w:t>
      </w:r>
    </w:p>
    <w:p w14:paraId="40394AEF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2) з</w:t>
      </w:r>
      <w:r w:rsidR="0067340C" w:rsidRPr="001D7C22">
        <w:rPr>
          <w:sz w:val="24"/>
          <w:szCs w:val="24"/>
        </w:rPr>
        <w:t>адача 2</w:t>
      </w:r>
      <w:r w:rsidRPr="001D7C22">
        <w:rPr>
          <w:sz w:val="24"/>
          <w:szCs w:val="24"/>
        </w:rPr>
        <w:t>:–</w:t>
      </w:r>
      <w:r w:rsidR="001D7C22">
        <w:rPr>
          <w:sz w:val="24"/>
          <w:szCs w:val="24"/>
        </w:rPr>
        <w:t xml:space="preserve"> </w:t>
      </w:r>
      <w:r w:rsidRPr="001D7C22">
        <w:rPr>
          <w:sz w:val="24"/>
          <w:szCs w:val="24"/>
        </w:rPr>
        <w:t>п</w:t>
      </w:r>
      <w:r w:rsidR="0067340C" w:rsidRPr="001D7C22">
        <w:rPr>
          <w:sz w:val="24"/>
          <w:szCs w:val="24"/>
        </w:rPr>
        <w:t>овышение квалификации преподавателей МОУДО «Р</w:t>
      </w:r>
      <w:r w:rsidR="0067340C" w:rsidRPr="001D7C22">
        <w:rPr>
          <w:rStyle w:val="11"/>
          <w:color w:val="auto"/>
          <w:sz w:val="24"/>
          <w:szCs w:val="24"/>
          <w:u w:val="none"/>
        </w:rPr>
        <w:t>ДШИ</w:t>
      </w:r>
      <w:r w:rsidR="0067340C" w:rsidRPr="001D7C22">
        <w:rPr>
          <w:sz w:val="24"/>
          <w:szCs w:val="24"/>
        </w:rPr>
        <w:t>»</w:t>
      </w:r>
      <w:r w:rsidRPr="001D7C22">
        <w:rPr>
          <w:sz w:val="24"/>
          <w:szCs w:val="24"/>
        </w:rPr>
        <w:t>;</w:t>
      </w:r>
    </w:p>
    <w:p w14:paraId="70FC8385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3) з</w:t>
      </w:r>
      <w:r w:rsidR="0067340C" w:rsidRPr="001D7C22">
        <w:rPr>
          <w:sz w:val="24"/>
          <w:szCs w:val="24"/>
        </w:rPr>
        <w:t>адача 3</w:t>
      </w:r>
      <w:r w:rsidRPr="001D7C22">
        <w:rPr>
          <w:sz w:val="24"/>
          <w:szCs w:val="24"/>
        </w:rPr>
        <w:t xml:space="preserve"> –</w:t>
      </w:r>
      <w:r w:rsidR="001D7C22">
        <w:rPr>
          <w:sz w:val="24"/>
          <w:szCs w:val="24"/>
        </w:rPr>
        <w:t xml:space="preserve"> </w:t>
      </w:r>
      <w:r w:rsidRPr="001D7C22">
        <w:rPr>
          <w:sz w:val="24"/>
          <w:szCs w:val="24"/>
        </w:rPr>
        <w:t>с</w:t>
      </w:r>
      <w:r w:rsidR="0067340C" w:rsidRPr="001D7C22">
        <w:rPr>
          <w:sz w:val="24"/>
          <w:szCs w:val="24"/>
        </w:rPr>
        <w:t>овершенствование материально-технической базы, обновление парка музыкальных инструментов, иного оборудования для организации образовательного процесса</w:t>
      </w:r>
      <w:r w:rsidRPr="001D7C22">
        <w:rPr>
          <w:sz w:val="24"/>
          <w:szCs w:val="24"/>
        </w:rPr>
        <w:t>;</w:t>
      </w:r>
    </w:p>
    <w:p w14:paraId="224E7736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4) з</w:t>
      </w:r>
      <w:r w:rsidR="0067340C" w:rsidRPr="001D7C22">
        <w:rPr>
          <w:sz w:val="24"/>
          <w:szCs w:val="24"/>
        </w:rPr>
        <w:t>адача 4</w:t>
      </w:r>
      <w:r w:rsidRPr="001D7C22">
        <w:rPr>
          <w:sz w:val="24"/>
          <w:szCs w:val="24"/>
        </w:rPr>
        <w:t xml:space="preserve"> –</w:t>
      </w:r>
      <w:r w:rsidR="001D7C22">
        <w:rPr>
          <w:sz w:val="24"/>
          <w:szCs w:val="24"/>
        </w:rPr>
        <w:t xml:space="preserve"> </w:t>
      </w:r>
      <w:r w:rsidRPr="001D7C22">
        <w:rPr>
          <w:sz w:val="24"/>
          <w:szCs w:val="24"/>
        </w:rPr>
        <w:t>о</w:t>
      </w:r>
      <w:r w:rsidR="0067340C" w:rsidRPr="001D7C22">
        <w:rPr>
          <w:sz w:val="24"/>
          <w:szCs w:val="24"/>
        </w:rPr>
        <w:t>рганизация демонстрации творческих достижений обучающихся в мероприятиях разного уровня, поддержка одаренных детей.</w:t>
      </w:r>
    </w:p>
    <w:p w14:paraId="374009B1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2. Задача 1. Организация условий для доступного и качественного дополнительного образования, развития, социализации и творческой самореализации населения муниципального образования «Усть-Илимский район».</w:t>
      </w:r>
    </w:p>
    <w:p w14:paraId="2EC0922F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Основное мероприятие, которое планируется для реализации решения задач и достижения цели подпрограммы, - организация основной деятельности и содержание учреждения.</w:t>
      </w:r>
    </w:p>
    <w:p w14:paraId="2CB4E879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Данное мероприятие предусматривает:</w:t>
      </w:r>
    </w:p>
    <w:p w14:paraId="334723CE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C56965" w:rsidRPr="001D7C22">
        <w:rPr>
          <w:sz w:val="24"/>
          <w:szCs w:val="24"/>
        </w:rPr>
        <w:t xml:space="preserve"> обеспечение комплексной безопасности и комфортных условий в структурных подразделениях МОУДО «РДШИ» при реализации основной деятельности в соответствие с нормами Роспотребнадзора и Государственного пожарного надзора;</w:t>
      </w:r>
    </w:p>
    <w:p w14:paraId="4B355201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2)</w:t>
      </w:r>
      <w:r w:rsidR="00C56965" w:rsidRPr="001D7C22">
        <w:rPr>
          <w:sz w:val="24"/>
          <w:szCs w:val="24"/>
        </w:rPr>
        <w:t xml:space="preserve"> разработку и утверждение нормативных правовых актов в сфере дополнительного образования;</w:t>
      </w:r>
    </w:p>
    <w:p w14:paraId="5797C4BB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3)</w:t>
      </w:r>
      <w:r w:rsidR="00C56965" w:rsidRPr="001D7C22">
        <w:rPr>
          <w:sz w:val="24"/>
          <w:szCs w:val="24"/>
        </w:rPr>
        <w:t xml:space="preserve"> разработку методических, аналитических материалов;</w:t>
      </w:r>
    </w:p>
    <w:p w14:paraId="74632800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4)</w:t>
      </w:r>
      <w:r w:rsidR="00C56965" w:rsidRPr="001D7C22">
        <w:rPr>
          <w:sz w:val="24"/>
          <w:szCs w:val="24"/>
        </w:rPr>
        <w:t xml:space="preserve"> разработку плана деятельности МОУДО «РДШИ» на учебный год;</w:t>
      </w:r>
    </w:p>
    <w:p w14:paraId="1B0281B0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5)</w:t>
      </w:r>
      <w:r w:rsidR="00C56965" w:rsidRPr="001D7C22">
        <w:rPr>
          <w:sz w:val="24"/>
          <w:szCs w:val="24"/>
        </w:rPr>
        <w:t xml:space="preserve"> формирование штатной численности педагогического коллектива;</w:t>
      </w:r>
    </w:p>
    <w:p w14:paraId="4A35EFD0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6)</w:t>
      </w:r>
      <w:r w:rsidR="00C56965" w:rsidRPr="001D7C22">
        <w:rPr>
          <w:sz w:val="24"/>
          <w:szCs w:val="24"/>
        </w:rPr>
        <w:t xml:space="preserve"> набор в первый класс детей, желающих заниматься определенным видом искусства;</w:t>
      </w:r>
    </w:p>
    <w:p w14:paraId="123DE538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7)</w:t>
      </w:r>
      <w:r w:rsidR="00C56965" w:rsidRPr="001D7C22">
        <w:rPr>
          <w:sz w:val="24"/>
          <w:szCs w:val="24"/>
        </w:rPr>
        <w:t xml:space="preserve"> реализацию образовательных программ для обучающихся, количество которых определено объемом муниципального задания.</w:t>
      </w:r>
    </w:p>
    <w:p w14:paraId="6B8F42F9" w14:textId="77777777" w:rsidR="00C56965" w:rsidRPr="001D7C22" w:rsidRDefault="005834C1" w:rsidP="00C5696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3. </w:t>
      </w:r>
      <w:r w:rsidR="00C56965" w:rsidRPr="001D7C22">
        <w:rPr>
          <w:sz w:val="24"/>
          <w:szCs w:val="24"/>
        </w:rPr>
        <w:t>Задача 2. Повышение квалификации преподавателей МОУДО «Р</w:t>
      </w:r>
      <w:r w:rsidR="00C56965" w:rsidRPr="001D7C22">
        <w:rPr>
          <w:rStyle w:val="11"/>
          <w:color w:val="auto"/>
          <w:sz w:val="24"/>
          <w:szCs w:val="24"/>
          <w:u w:val="none"/>
        </w:rPr>
        <w:t>ДШИ</w:t>
      </w:r>
      <w:r w:rsidR="00C56965" w:rsidRPr="001D7C22">
        <w:rPr>
          <w:sz w:val="24"/>
          <w:szCs w:val="24"/>
        </w:rPr>
        <w:t>».</w:t>
      </w:r>
    </w:p>
    <w:p w14:paraId="72093C0C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lastRenderedPageBreak/>
        <w:t>Основное мероприятие, которое планируется для реализации решения задачи и достижения цели подпрограммы - создание системы курсовой подготовки, переподготовки и повышения квалификации специалистов.</w:t>
      </w:r>
    </w:p>
    <w:p w14:paraId="67518048" w14:textId="77777777" w:rsidR="00C56965" w:rsidRPr="001D7C22" w:rsidRDefault="005834C1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4. </w:t>
      </w:r>
      <w:r w:rsidR="00C56965" w:rsidRPr="001D7C22">
        <w:rPr>
          <w:sz w:val="24"/>
          <w:szCs w:val="24"/>
        </w:rPr>
        <w:t xml:space="preserve">Задача 3. Совершенствование материально-технической базы, обновление парка музыкальных инструментов, иного оборудования </w:t>
      </w:r>
      <w:r w:rsidR="00B23B3E">
        <w:rPr>
          <w:sz w:val="24"/>
          <w:szCs w:val="24"/>
        </w:rPr>
        <w:t>для организации образовательно-</w:t>
      </w:r>
      <w:r w:rsidR="00C56965" w:rsidRPr="001D7C22">
        <w:rPr>
          <w:sz w:val="24"/>
          <w:szCs w:val="24"/>
        </w:rPr>
        <w:t>воспитательного процесса.</w:t>
      </w:r>
    </w:p>
    <w:p w14:paraId="3CB347F6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Данное мероприятие предусматривает обновление парка музыкальных инструмен</w:t>
      </w:r>
      <w:r w:rsidRPr="001D7C22">
        <w:rPr>
          <w:sz w:val="24"/>
          <w:szCs w:val="24"/>
        </w:rPr>
        <w:softHyphen/>
        <w:t>тов, иного оборудования для организации образовательно-воспитательного процесса, в том числе:</w:t>
      </w:r>
    </w:p>
    <w:p w14:paraId="44DC813B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C56965" w:rsidRPr="001D7C22">
        <w:rPr>
          <w:sz w:val="24"/>
          <w:szCs w:val="24"/>
        </w:rPr>
        <w:t xml:space="preserve"> замену устаревших музыкальных инструментов в течение срока реализации подпрограммы;</w:t>
      </w:r>
    </w:p>
    <w:p w14:paraId="5A569E9B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2)</w:t>
      </w:r>
      <w:r w:rsidR="00C56965" w:rsidRPr="001D7C22">
        <w:rPr>
          <w:sz w:val="24"/>
          <w:szCs w:val="24"/>
        </w:rPr>
        <w:t xml:space="preserve"> приобретение специализированной мебели, стеллажей для оформления выставочных работ по декоративно-прикладному творчеству;</w:t>
      </w:r>
    </w:p>
    <w:p w14:paraId="480F88E9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3)</w:t>
      </w:r>
      <w:r w:rsidR="00C56965" w:rsidRPr="001D7C22">
        <w:rPr>
          <w:sz w:val="24"/>
          <w:szCs w:val="24"/>
        </w:rPr>
        <w:t xml:space="preserve"> приобретение мини-акустической системы, микрофонов-гарнитур, интерактивной доски;</w:t>
      </w:r>
    </w:p>
    <w:p w14:paraId="17041C01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4)</w:t>
      </w:r>
      <w:r w:rsidR="00C56965" w:rsidRPr="001D7C22">
        <w:rPr>
          <w:sz w:val="24"/>
          <w:szCs w:val="24"/>
        </w:rPr>
        <w:t xml:space="preserve"> приобретение компьютеров, программного обеспечения;</w:t>
      </w:r>
    </w:p>
    <w:p w14:paraId="13B2FF2C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5)</w:t>
      </w:r>
      <w:r w:rsidR="00C56965" w:rsidRPr="001D7C22">
        <w:rPr>
          <w:sz w:val="24"/>
          <w:szCs w:val="24"/>
        </w:rPr>
        <w:t xml:space="preserve"> приобретение наглядных пособий по сольфеджио, музыкальной литературе,</w:t>
      </w:r>
      <w:r>
        <w:rPr>
          <w:sz w:val="24"/>
          <w:szCs w:val="24"/>
        </w:rPr>
        <w:t xml:space="preserve"> </w:t>
      </w:r>
      <w:r w:rsidR="00C56965" w:rsidRPr="001D7C22">
        <w:rPr>
          <w:sz w:val="24"/>
          <w:szCs w:val="24"/>
        </w:rPr>
        <w:t>хору;</w:t>
      </w:r>
    </w:p>
    <w:p w14:paraId="54F40649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6)</w:t>
      </w:r>
      <w:r w:rsidR="00C56965" w:rsidRPr="001D7C22">
        <w:rPr>
          <w:sz w:val="24"/>
          <w:szCs w:val="24"/>
        </w:rPr>
        <w:t xml:space="preserve"> приобретение подрамников, багета, информационных стендов;</w:t>
      </w:r>
    </w:p>
    <w:p w14:paraId="30A20D6A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C56965" w:rsidRPr="001D7C22">
        <w:rPr>
          <w:sz w:val="24"/>
          <w:szCs w:val="24"/>
        </w:rPr>
        <w:t>костюмирование творческих коллективов.</w:t>
      </w:r>
    </w:p>
    <w:p w14:paraId="53E96EC1" w14:textId="77777777" w:rsidR="00C56965" w:rsidRPr="001D7C22" w:rsidRDefault="005834C1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5. </w:t>
      </w:r>
      <w:r w:rsidR="00C56965" w:rsidRPr="001D7C22">
        <w:rPr>
          <w:sz w:val="24"/>
          <w:szCs w:val="24"/>
        </w:rPr>
        <w:t>Задача 4. Организация демонстрации творческих достижений обучающихся в мероприятиях разного уровня, поддержка одаренных детей.</w:t>
      </w:r>
    </w:p>
    <w:p w14:paraId="3D4AB463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Основное мероприятие, которое планируется для реализации решения задач и достижения цели подпрограммы, - это представление творческих достижений одаренных детей и творческих коллективов в мероприятиях разного уровня: городских, областных, региональных, всероссийских, международных конкурсов исполнительского мастерства. Организация и проведение районных конкурсов исполнительского мастерства,</w:t>
      </w:r>
    </w:p>
    <w:p w14:paraId="75F6FE5F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1D7C22">
        <w:rPr>
          <w:sz w:val="24"/>
          <w:szCs w:val="24"/>
        </w:rPr>
        <w:t>фестивалей, концертов, выставок, творческих школ для обучающихся.</w:t>
      </w:r>
    </w:p>
    <w:p w14:paraId="1F897C7F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Данное мероприятие предусматривает:</w:t>
      </w:r>
    </w:p>
    <w:p w14:paraId="7879E2E2" w14:textId="77777777" w:rsidR="00C56965" w:rsidRPr="001D7C22" w:rsidRDefault="00C56965" w:rsidP="00C56965">
      <w:pPr>
        <w:pStyle w:val="4"/>
        <w:numPr>
          <w:ilvl w:val="0"/>
          <w:numId w:val="25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организацию мастер-классов ведущих преподавателей для одаренных детей по специализациям;</w:t>
      </w:r>
    </w:p>
    <w:p w14:paraId="7701F4A1" w14:textId="77777777" w:rsidR="00C56965" w:rsidRPr="001D7C22" w:rsidRDefault="00C56965" w:rsidP="00C56965">
      <w:pPr>
        <w:pStyle w:val="4"/>
        <w:numPr>
          <w:ilvl w:val="0"/>
          <w:numId w:val="25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участие обучающихся и преподавателей в выездных международных конкурсах, конкурсах-выставках, конкурсах-фестивалях (в соответствии с представленными Положениями и приглашениями от оргкомитетов конкурсов);</w:t>
      </w:r>
    </w:p>
    <w:p w14:paraId="2112C07F" w14:textId="77777777" w:rsidR="00C56965" w:rsidRPr="001D7C22" w:rsidRDefault="00C56965" w:rsidP="00C56965">
      <w:pPr>
        <w:pStyle w:val="4"/>
        <w:numPr>
          <w:ilvl w:val="0"/>
          <w:numId w:val="25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организацию и проведение ежегодных районных мероприятий в соответствии с планом деятельности МОУДО «РДШИ» и освещение в средствах массовой информации мероприятий и иных событий данной направленности.</w:t>
      </w:r>
    </w:p>
    <w:p w14:paraId="676F934A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Мероприятие определяет деятельность МОУДО «Р</w:t>
      </w:r>
      <w:r w:rsidRPr="001D7C22">
        <w:rPr>
          <w:rStyle w:val="11"/>
          <w:color w:val="auto"/>
          <w:sz w:val="24"/>
          <w:szCs w:val="24"/>
          <w:u w:val="none"/>
        </w:rPr>
        <w:t>ДШИ</w:t>
      </w:r>
      <w:r w:rsidRPr="001D7C22">
        <w:rPr>
          <w:sz w:val="24"/>
          <w:szCs w:val="24"/>
        </w:rPr>
        <w:t>» на выполнение ежегодного графика творческих мероприятий, включающее проведение:</w:t>
      </w:r>
    </w:p>
    <w:p w14:paraId="3E725ED7" w14:textId="77777777" w:rsidR="00C56965" w:rsidRPr="001D7C22" w:rsidRDefault="00C56965" w:rsidP="00C56965">
      <w:pPr>
        <w:pStyle w:val="4"/>
        <w:numPr>
          <w:ilvl w:val="0"/>
          <w:numId w:val="2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районных конкурсов исполнительского мастерства среди обучающихся МОУДО «РДШИ» и открытых районных конкурсов и фестивалей для воспитанников и обучающихся образовательных учреждений Усть-Илимского района;</w:t>
      </w:r>
    </w:p>
    <w:p w14:paraId="44AD3998" w14:textId="77777777" w:rsidR="00C56965" w:rsidRPr="001D7C22" w:rsidRDefault="00C56965" w:rsidP="00B23B3E">
      <w:pPr>
        <w:pStyle w:val="4"/>
        <w:numPr>
          <w:ilvl w:val="0"/>
          <w:numId w:val="26"/>
        </w:numPr>
        <w:shd w:val="clear" w:color="auto" w:fill="auto"/>
        <w:spacing w:after="0" w:line="240" w:lineRule="auto"/>
        <w:ind w:left="23" w:right="20" w:firstLine="697"/>
        <w:rPr>
          <w:sz w:val="24"/>
          <w:szCs w:val="24"/>
        </w:rPr>
      </w:pPr>
      <w:r w:rsidRPr="001D7C22">
        <w:rPr>
          <w:sz w:val="24"/>
          <w:szCs w:val="24"/>
        </w:rPr>
        <w:t xml:space="preserve"> организацию концертов Детской филармонии и выставок работ обучающихся художественного отделения для жителей муниципальных образований Усть-Илимского района;</w:t>
      </w:r>
    </w:p>
    <w:p w14:paraId="44874DBE" w14:textId="77777777" w:rsidR="00C56965" w:rsidRPr="001D7C22" w:rsidRDefault="00C56965" w:rsidP="00B23B3E">
      <w:pPr>
        <w:pStyle w:val="4"/>
        <w:numPr>
          <w:ilvl w:val="0"/>
          <w:numId w:val="26"/>
        </w:numPr>
        <w:shd w:val="clear" w:color="auto" w:fill="auto"/>
        <w:spacing w:after="0" w:line="240" w:lineRule="auto"/>
        <w:ind w:left="23" w:firstLine="697"/>
        <w:rPr>
          <w:sz w:val="24"/>
          <w:szCs w:val="24"/>
        </w:rPr>
      </w:pPr>
      <w:r w:rsidRPr="001D7C22">
        <w:rPr>
          <w:sz w:val="24"/>
          <w:szCs w:val="24"/>
        </w:rPr>
        <w:t xml:space="preserve"> организацию и проведение творческих школ для обучающихся.</w:t>
      </w:r>
    </w:p>
    <w:p w14:paraId="15BE3D7B" w14:textId="77777777" w:rsidR="00790C58" w:rsidRPr="001D7C22" w:rsidRDefault="005834C1" w:rsidP="00B23B3E">
      <w:pPr>
        <w:pStyle w:val="4"/>
        <w:shd w:val="clear" w:color="auto" w:fill="auto"/>
        <w:spacing w:after="0" w:line="240" w:lineRule="auto"/>
        <w:ind w:left="23" w:firstLine="697"/>
        <w:rPr>
          <w:sz w:val="24"/>
          <w:szCs w:val="24"/>
        </w:rPr>
      </w:pPr>
      <w:r w:rsidRPr="001D7C22">
        <w:rPr>
          <w:sz w:val="24"/>
          <w:szCs w:val="24"/>
        </w:rPr>
        <w:t>6. </w:t>
      </w:r>
      <w:r w:rsidR="0067340C" w:rsidRPr="001D7C22">
        <w:rPr>
          <w:sz w:val="24"/>
          <w:szCs w:val="24"/>
        </w:rPr>
        <w:t>Подпрограмма будет реализовываться в период 201</w:t>
      </w:r>
      <w:r w:rsidR="005D144D" w:rsidRPr="001D7C22">
        <w:rPr>
          <w:sz w:val="24"/>
          <w:szCs w:val="24"/>
        </w:rPr>
        <w:t>9</w:t>
      </w:r>
      <w:r w:rsidR="0067340C" w:rsidRPr="001D7C22">
        <w:rPr>
          <w:sz w:val="24"/>
          <w:szCs w:val="24"/>
        </w:rPr>
        <w:t>-202</w:t>
      </w:r>
      <w:r w:rsidR="00950DDA" w:rsidRPr="001D7C22">
        <w:rPr>
          <w:sz w:val="24"/>
          <w:szCs w:val="24"/>
        </w:rPr>
        <w:t>6</w:t>
      </w:r>
      <w:r w:rsidR="0067340C" w:rsidRPr="001D7C22">
        <w:rPr>
          <w:sz w:val="24"/>
          <w:szCs w:val="24"/>
        </w:rPr>
        <w:t xml:space="preserve"> годов.</w:t>
      </w:r>
    </w:p>
    <w:p w14:paraId="3E4947CA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1C53DB63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581437FC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1AB4A247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1EC24E91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1F4CE32D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69DBD5FE" w14:textId="77777777" w:rsidR="00C42F3C" w:rsidRDefault="00C42F3C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64D05389" w14:textId="77777777" w:rsidR="00C42F3C" w:rsidRDefault="00C42F3C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63B3E84C" w14:textId="31AD6A35" w:rsidR="00DF6A9B" w:rsidRPr="001D7C22" w:rsidRDefault="00DF6A9B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  <w:r w:rsidRPr="001D7C22">
        <w:rPr>
          <w:sz w:val="24"/>
          <w:szCs w:val="24"/>
        </w:rPr>
        <w:lastRenderedPageBreak/>
        <w:t>Таблица 1</w:t>
      </w:r>
    </w:p>
    <w:p w14:paraId="07E3993C" w14:textId="77777777" w:rsidR="00790C58" w:rsidRPr="001D7C22" w:rsidRDefault="0067340C">
      <w:pPr>
        <w:pStyle w:val="4"/>
        <w:shd w:val="clear" w:color="auto" w:fill="auto"/>
        <w:spacing w:after="14" w:line="230" w:lineRule="exact"/>
        <w:ind w:firstLine="0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t>Значения целевых показателей</w:t>
      </w:r>
    </w:p>
    <w:p w14:paraId="417A3C4F" w14:textId="77777777" w:rsidR="00D85F79" w:rsidRDefault="00D85F79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708"/>
        <w:gridCol w:w="709"/>
        <w:gridCol w:w="709"/>
        <w:gridCol w:w="850"/>
        <w:gridCol w:w="851"/>
        <w:gridCol w:w="850"/>
        <w:gridCol w:w="709"/>
        <w:gridCol w:w="709"/>
      </w:tblGrid>
      <w:tr w:rsidR="00D85F79" w:rsidRPr="00CD66BB" w14:paraId="4272F08A" w14:textId="77777777" w:rsidTr="00BA1885">
        <w:tc>
          <w:tcPr>
            <w:tcW w:w="568" w:type="dxa"/>
            <w:vMerge w:val="restart"/>
          </w:tcPr>
          <w:p w14:paraId="09686E4E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065C6461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14:paraId="2183A000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Ед.</w:t>
            </w:r>
          </w:p>
          <w:p w14:paraId="519DF3C5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изм</w:t>
            </w:r>
          </w:p>
        </w:tc>
        <w:tc>
          <w:tcPr>
            <w:tcW w:w="6095" w:type="dxa"/>
            <w:gridSpan w:val="8"/>
          </w:tcPr>
          <w:p w14:paraId="339DA941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D85F79" w:rsidRPr="00CD66BB" w14:paraId="06648001" w14:textId="77777777" w:rsidTr="00BA1885">
        <w:tc>
          <w:tcPr>
            <w:tcW w:w="568" w:type="dxa"/>
            <w:vMerge/>
          </w:tcPr>
          <w:p w14:paraId="4E82B460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74EA357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EDCF9A0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E6151BB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14:paraId="66894E45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14:paraId="3C8C9704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</w:tcPr>
          <w:p w14:paraId="788A4825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2022 год</w:t>
            </w:r>
          </w:p>
        </w:tc>
        <w:tc>
          <w:tcPr>
            <w:tcW w:w="851" w:type="dxa"/>
          </w:tcPr>
          <w:p w14:paraId="6BFEAF85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</w:tcPr>
          <w:p w14:paraId="24A079BA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14:paraId="3B6AAA83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14:paraId="061C4A8C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2026 год</w:t>
            </w:r>
          </w:p>
        </w:tc>
      </w:tr>
      <w:tr w:rsidR="00D85F79" w:rsidRPr="00CD66BB" w14:paraId="36CCF114" w14:textId="77777777" w:rsidTr="00BA1885">
        <w:tc>
          <w:tcPr>
            <w:tcW w:w="568" w:type="dxa"/>
          </w:tcPr>
          <w:p w14:paraId="588F611B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10"/>
          </w:tcPr>
          <w:p w14:paraId="0F8D323C" w14:textId="77777777" w:rsidR="00D85F79" w:rsidRPr="00D85F79" w:rsidRDefault="00D85F79" w:rsidP="00D85F79">
            <w:pPr>
              <w:pStyle w:val="4"/>
              <w:shd w:val="clear" w:color="auto" w:fill="auto"/>
              <w:spacing w:after="0" w:line="240" w:lineRule="auto"/>
              <w:ind w:left="20" w:right="20" w:firstLine="0"/>
            </w:pPr>
            <w:r w:rsidRPr="002E3498">
              <w:t>Задача 1. Организация условий для доступного и качественного дополнительного образования, развития, социализации и творческой самореализации населения муниципального образования «Усть-Илимский район».</w:t>
            </w:r>
          </w:p>
        </w:tc>
      </w:tr>
      <w:tr w:rsidR="00D85F79" w:rsidRPr="00CD66BB" w14:paraId="2F942ADE" w14:textId="77777777" w:rsidTr="00BA1885">
        <w:tc>
          <w:tcPr>
            <w:tcW w:w="568" w:type="dxa"/>
          </w:tcPr>
          <w:p w14:paraId="6F495877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</w:tcPr>
          <w:p w14:paraId="6BD3C304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 xml:space="preserve">Выполнение </w:t>
            </w:r>
            <w:r w:rsidR="00807107">
              <w:rPr>
                <w:rStyle w:val="21"/>
                <w:color w:val="auto"/>
                <w:sz w:val="22"/>
                <w:szCs w:val="22"/>
              </w:rPr>
              <w:t xml:space="preserve">объема </w:t>
            </w:r>
            <w:r w:rsidRPr="00CD66BB">
              <w:rPr>
                <w:rStyle w:val="21"/>
                <w:color w:val="auto"/>
                <w:sz w:val="22"/>
                <w:szCs w:val="22"/>
              </w:rPr>
              <w:t>муниципального задания</w:t>
            </w:r>
          </w:p>
        </w:tc>
        <w:tc>
          <w:tcPr>
            <w:tcW w:w="709" w:type="dxa"/>
          </w:tcPr>
          <w:p w14:paraId="35ED5EF9" w14:textId="77777777" w:rsidR="00D85F79" w:rsidRPr="00CD66BB" w:rsidRDefault="00E0118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14:paraId="6E614D4C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5DF4A75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02382913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3F8C64B7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8009DC6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1AB15E84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14:paraId="2183C087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14:paraId="567DB4F6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76</w:t>
            </w:r>
          </w:p>
        </w:tc>
      </w:tr>
      <w:tr w:rsidR="00807107" w:rsidRPr="00CD66BB" w14:paraId="50358236" w14:textId="77777777" w:rsidTr="00BA1885">
        <w:tc>
          <w:tcPr>
            <w:tcW w:w="568" w:type="dxa"/>
          </w:tcPr>
          <w:p w14:paraId="623D56E5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35" w:type="dxa"/>
          </w:tcPr>
          <w:p w14:paraId="663B7DA2" w14:textId="77777777" w:rsidR="00807107" w:rsidRPr="00CD66BB" w:rsidRDefault="00807107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Набор в 1 класс</w:t>
            </w:r>
          </w:p>
        </w:tc>
        <w:tc>
          <w:tcPr>
            <w:tcW w:w="709" w:type="dxa"/>
          </w:tcPr>
          <w:p w14:paraId="134FA604" w14:textId="77777777" w:rsidR="00807107" w:rsidRPr="00CD66BB" w:rsidRDefault="00807107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14:paraId="71A0AC16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14:paraId="3BF6B085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14:paraId="01DEA0C8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14:paraId="54CAD08D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14:paraId="03AF9E66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14:paraId="035C6C20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14:paraId="0BACBC87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14:paraId="7CC943A8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577D6" w:rsidRPr="00CD66BB" w14:paraId="6DA46B39" w14:textId="77777777" w:rsidTr="00BA1885">
        <w:tc>
          <w:tcPr>
            <w:tcW w:w="568" w:type="dxa"/>
          </w:tcPr>
          <w:p w14:paraId="2FD126F6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835" w:type="dxa"/>
          </w:tcPr>
          <w:p w14:paraId="05D080F0" w14:textId="77777777" w:rsidR="00B577D6" w:rsidRDefault="00B577D6" w:rsidP="00B577D6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Количество преподавателей</w:t>
            </w:r>
          </w:p>
        </w:tc>
        <w:tc>
          <w:tcPr>
            <w:tcW w:w="709" w:type="dxa"/>
          </w:tcPr>
          <w:p w14:paraId="2AEF3B4D" w14:textId="77777777" w:rsidR="00B577D6" w:rsidRDefault="00B577D6" w:rsidP="00B577D6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14:paraId="36C2B0B8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66026213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04796DF0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14:paraId="417B4D67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14:paraId="3255519E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14:paraId="0E28F524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54511847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461D5075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577D6" w:rsidRPr="00CD66BB" w14:paraId="7BE245CA" w14:textId="77777777" w:rsidTr="00BA1885">
        <w:tc>
          <w:tcPr>
            <w:tcW w:w="568" w:type="dxa"/>
          </w:tcPr>
          <w:p w14:paraId="57B257ED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835" w:type="dxa"/>
          </w:tcPr>
          <w:p w14:paraId="6FE4006D" w14:textId="77777777" w:rsidR="00B577D6" w:rsidRDefault="00B577D6" w:rsidP="00B577D6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2E3498">
              <w:rPr>
                <w:lang w:bidi="ru-RU"/>
              </w:rPr>
              <w:t>Удовлетворенность потребителями качеством оказываемой муници</w:t>
            </w:r>
            <w:r w:rsidRPr="002E3498">
              <w:rPr>
                <w:lang w:bidi="ru-RU"/>
              </w:rPr>
              <w:softHyphen/>
              <w:t>пальной услуги</w:t>
            </w:r>
          </w:p>
        </w:tc>
        <w:tc>
          <w:tcPr>
            <w:tcW w:w="709" w:type="dxa"/>
          </w:tcPr>
          <w:p w14:paraId="18F153EE" w14:textId="77777777" w:rsidR="00B577D6" w:rsidRDefault="00B577D6" w:rsidP="00B577D6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7D2D8E86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57C1AC4E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3BFC0F77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14:paraId="4FEA2DFC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14:paraId="65F2E9A5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14:paraId="32FA5BA0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4999C631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2B552111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85F79" w:rsidRPr="00CD66BB" w14:paraId="64FE1B99" w14:textId="77777777" w:rsidTr="00BA1885">
        <w:tc>
          <w:tcPr>
            <w:tcW w:w="568" w:type="dxa"/>
          </w:tcPr>
          <w:p w14:paraId="329C5490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  <w:gridSpan w:val="10"/>
          </w:tcPr>
          <w:p w14:paraId="3264EDA8" w14:textId="77777777" w:rsidR="00D85F79" w:rsidRPr="00D85F79" w:rsidRDefault="00D85F79" w:rsidP="00D85F79">
            <w:pPr>
              <w:pStyle w:val="4"/>
              <w:shd w:val="clear" w:color="auto" w:fill="auto"/>
              <w:spacing w:after="0" w:line="274" w:lineRule="exact"/>
              <w:ind w:firstLine="0"/>
            </w:pPr>
            <w:r w:rsidRPr="002E3498">
              <w:t>Задача 2. Повышение квалификации преподавателей МОУДО «Р</w:t>
            </w:r>
            <w:r w:rsidRPr="002E3498">
              <w:rPr>
                <w:rStyle w:val="11"/>
                <w:color w:val="auto"/>
                <w:u w:val="none"/>
              </w:rPr>
              <w:t>ДШИ</w:t>
            </w:r>
            <w:r w:rsidRPr="002E3498">
              <w:t>».</w:t>
            </w:r>
          </w:p>
        </w:tc>
      </w:tr>
      <w:tr w:rsidR="00D85F79" w:rsidRPr="00CD66BB" w14:paraId="0E1179CD" w14:textId="77777777" w:rsidTr="00BA1885">
        <w:tc>
          <w:tcPr>
            <w:tcW w:w="568" w:type="dxa"/>
          </w:tcPr>
          <w:p w14:paraId="0375A70F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2.1</w:t>
            </w:r>
          </w:p>
        </w:tc>
        <w:tc>
          <w:tcPr>
            <w:tcW w:w="2835" w:type="dxa"/>
          </w:tcPr>
          <w:p w14:paraId="5396A232" w14:textId="77777777" w:rsidR="00D85F79" w:rsidRPr="00CD66BB" w:rsidRDefault="00B577D6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E3498">
              <w:rPr>
                <w:lang w:bidi="ru-RU"/>
              </w:rPr>
              <w:t>Доля преподавателей, прошедших курсовую переподготовку</w:t>
            </w:r>
          </w:p>
        </w:tc>
        <w:tc>
          <w:tcPr>
            <w:tcW w:w="709" w:type="dxa"/>
          </w:tcPr>
          <w:p w14:paraId="54D93766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2C2F18BA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B577D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14:paraId="25D454CA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DC58C38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7EA11B14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0598CD33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5204C59D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C1DF8B2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4DA8447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85F79" w:rsidRPr="00CD66BB" w14:paraId="654F29DD" w14:textId="77777777" w:rsidTr="00BA1885">
        <w:tc>
          <w:tcPr>
            <w:tcW w:w="568" w:type="dxa"/>
          </w:tcPr>
          <w:p w14:paraId="4F7A776D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  <w:gridSpan w:val="10"/>
          </w:tcPr>
          <w:p w14:paraId="28447527" w14:textId="77777777" w:rsidR="00D85F79" w:rsidRPr="00D85F79" w:rsidRDefault="00D85F79" w:rsidP="00D85F79">
            <w:pPr>
              <w:pStyle w:val="4"/>
              <w:shd w:val="clear" w:color="auto" w:fill="auto"/>
              <w:spacing w:after="0" w:line="240" w:lineRule="auto"/>
              <w:ind w:left="20" w:right="20" w:firstLine="0"/>
            </w:pPr>
            <w:r w:rsidRPr="002E3498">
              <w:t>Задача 3. Совершенствование материально-технической базы, обновление парка музыкальных инструментов, иного оборудования для организации образовательного процесса.</w:t>
            </w:r>
          </w:p>
        </w:tc>
      </w:tr>
      <w:tr w:rsidR="00D85F79" w:rsidRPr="00CD66BB" w14:paraId="64C386AB" w14:textId="77777777" w:rsidTr="00BA1885">
        <w:tc>
          <w:tcPr>
            <w:tcW w:w="568" w:type="dxa"/>
          </w:tcPr>
          <w:p w14:paraId="2905F52E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3.1</w:t>
            </w:r>
          </w:p>
        </w:tc>
        <w:tc>
          <w:tcPr>
            <w:tcW w:w="2835" w:type="dxa"/>
          </w:tcPr>
          <w:p w14:paraId="649B9CC8" w14:textId="77777777" w:rsidR="00B577D6" w:rsidRPr="002E3498" w:rsidRDefault="00B577D6" w:rsidP="00B577D6">
            <w:pPr>
              <w:pStyle w:val="4"/>
              <w:shd w:val="clear" w:color="auto" w:fill="auto"/>
              <w:spacing w:after="0" w:line="274" w:lineRule="exact"/>
              <w:ind w:left="20" w:right="20" w:firstLine="0"/>
              <w:rPr>
                <w:lang w:bidi="ru-RU"/>
              </w:rPr>
            </w:pPr>
            <w:r w:rsidRPr="002E3498">
              <w:rPr>
                <w:lang w:bidi="ru-RU"/>
              </w:rPr>
              <w:t>Доля обновления</w:t>
            </w:r>
          </w:p>
          <w:p w14:paraId="40DA91E7" w14:textId="77777777" w:rsidR="00D85F79" w:rsidRPr="00CD66BB" w:rsidRDefault="00B577D6" w:rsidP="00B577D6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E3498">
              <w:rPr>
                <w:lang w:bidi="ru-RU"/>
              </w:rPr>
              <w:t>парка музыкальных инструментов, иного оборудования для организации образовательно</w:t>
            </w:r>
            <w:r w:rsidRPr="002E3498">
              <w:rPr>
                <w:lang w:bidi="ru-RU"/>
              </w:rPr>
              <w:softHyphen/>
              <w:t>воспитательного процесса</w:t>
            </w:r>
          </w:p>
        </w:tc>
        <w:tc>
          <w:tcPr>
            <w:tcW w:w="709" w:type="dxa"/>
          </w:tcPr>
          <w:p w14:paraId="1C1C1E51" w14:textId="77777777" w:rsidR="00D85F79" w:rsidRPr="00CD66BB" w:rsidRDefault="00E0118A" w:rsidP="00B577D6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7DC3C344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A271099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7B49207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552E537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830648A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38E021D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9F3CF4E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964A2BA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5F79" w:rsidRPr="00CD66BB" w14:paraId="5406E22E" w14:textId="77777777" w:rsidTr="00BA1885">
        <w:tc>
          <w:tcPr>
            <w:tcW w:w="568" w:type="dxa"/>
          </w:tcPr>
          <w:p w14:paraId="3C124ACD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4.</w:t>
            </w:r>
          </w:p>
        </w:tc>
        <w:tc>
          <w:tcPr>
            <w:tcW w:w="9639" w:type="dxa"/>
            <w:gridSpan w:val="10"/>
          </w:tcPr>
          <w:p w14:paraId="24CC7DE8" w14:textId="77777777" w:rsidR="00D85F79" w:rsidRPr="00CD66BB" w:rsidRDefault="00B577D6" w:rsidP="00B577D6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E3498">
              <w:t>Задача 4. Организация демонстрации творческих достижений обучающихся в мероприятиях разного уровня, поддержка одаренных детей.</w:t>
            </w:r>
          </w:p>
        </w:tc>
      </w:tr>
      <w:tr w:rsidR="00D85F79" w:rsidRPr="00CD66BB" w14:paraId="25031886" w14:textId="77777777" w:rsidTr="00BA1885">
        <w:tc>
          <w:tcPr>
            <w:tcW w:w="568" w:type="dxa"/>
          </w:tcPr>
          <w:p w14:paraId="271FE1B1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4.1</w:t>
            </w:r>
          </w:p>
        </w:tc>
        <w:tc>
          <w:tcPr>
            <w:tcW w:w="2835" w:type="dxa"/>
          </w:tcPr>
          <w:p w14:paraId="0D221B1F" w14:textId="77777777" w:rsidR="00D85F79" w:rsidRPr="00CD66BB" w:rsidRDefault="00B577D6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2E3498">
              <w:rPr>
                <w:lang w:bidi="ru-RU"/>
              </w:rPr>
              <w:t>Доля лауреатов и дипломантов конкурсов</w:t>
            </w:r>
          </w:p>
        </w:tc>
        <w:tc>
          <w:tcPr>
            <w:tcW w:w="709" w:type="dxa"/>
          </w:tcPr>
          <w:p w14:paraId="7077233D" w14:textId="77777777" w:rsidR="00D85F79" w:rsidRPr="00CD66BB" w:rsidRDefault="00D85F79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258FD718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14:paraId="1A3B77FB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14:paraId="76769DDD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14:paraId="3F9324A4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14:paraId="0AF17D13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14:paraId="6D57FF0B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63E02B3A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29E72F02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5D420A" w:rsidRPr="00CD66BB" w14:paraId="1342121D" w14:textId="77777777" w:rsidTr="00BA1885">
        <w:tc>
          <w:tcPr>
            <w:tcW w:w="568" w:type="dxa"/>
          </w:tcPr>
          <w:p w14:paraId="02D09A62" w14:textId="77777777" w:rsidR="005D420A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835" w:type="dxa"/>
          </w:tcPr>
          <w:p w14:paraId="17BF62F1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>Доля обучающихся, участвующих в творческих коллективах</w:t>
            </w:r>
          </w:p>
        </w:tc>
        <w:tc>
          <w:tcPr>
            <w:tcW w:w="709" w:type="dxa"/>
          </w:tcPr>
          <w:p w14:paraId="24437A04" w14:textId="77777777" w:rsidR="005D420A" w:rsidRPr="00CD66BB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4BACBA5A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14:paraId="3C75F2C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14:paraId="13F06FBA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14:paraId="09FAF077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14:paraId="7AE7BA0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14:paraId="26D9871A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14:paraId="0220A60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14:paraId="398DE2C9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D420A" w:rsidRPr="00CD66BB" w14:paraId="48734B6D" w14:textId="77777777" w:rsidTr="00BA1885">
        <w:tc>
          <w:tcPr>
            <w:tcW w:w="568" w:type="dxa"/>
          </w:tcPr>
          <w:p w14:paraId="68BDABE3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835" w:type="dxa"/>
          </w:tcPr>
          <w:p w14:paraId="4F781CFF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>Доля выпускников, поступивших в профильные специальные средние учебные заведения и высшие учебные заведения</w:t>
            </w:r>
          </w:p>
        </w:tc>
        <w:tc>
          <w:tcPr>
            <w:tcW w:w="709" w:type="dxa"/>
          </w:tcPr>
          <w:p w14:paraId="4DFD544D" w14:textId="77777777" w:rsidR="005D420A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0A97FCDF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03CCA3E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5CB85A7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27734BA4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0D29A634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11D9C148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9D896F5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52430D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D420A" w:rsidRPr="00CD66BB" w14:paraId="6C0B8470" w14:textId="77777777" w:rsidTr="00BA1885">
        <w:tc>
          <w:tcPr>
            <w:tcW w:w="568" w:type="dxa"/>
          </w:tcPr>
          <w:p w14:paraId="0A2176D5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835" w:type="dxa"/>
          </w:tcPr>
          <w:p w14:paraId="40D881E0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>Количество стипендиатов Губернатора Иркутской области, мэра муниципального образования «Усть-</w:t>
            </w:r>
            <w:r w:rsidR="0075163F">
              <w:rPr>
                <w:lang w:bidi="ru-RU"/>
              </w:rPr>
              <w:t>И</w:t>
            </w:r>
            <w:r w:rsidRPr="002E3498">
              <w:rPr>
                <w:lang w:bidi="ru-RU"/>
              </w:rPr>
              <w:t>лимский район»</w:t>
            </w:r>
          </w:p>
        </w:tc>
        <w:tc>
          <w:tcPr>
            <w:tcW w:w="709" w:type="dxa"/>
          </w:tcPr>
          <w:p w14:paraId="4CFB4691" w14:textId="77777777" w:rsidR="005D420A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14:paraId="5ECEFA7F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456CC17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7846B83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4C15E27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7E9E740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1FD72217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1B43A081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0C7127A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D420A" w:rsidRPr="00CD66BB" w14:paraId="1811FEDE" w14:textId="77777777" w:rsidTr="00BA1885">
        <w:tc>
          <w:tcPr>
            <w:tcW w:w="568" w:type="dxa"/>
          </w:tcPr>
          <w:p w14:paraId="10E4BB2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2835" w:type="dxa"/>
          </w:tcPr>
          <w:p w14:paraId="31ED2B7A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 xml:space="preserve">Количество организованных и проведенных конкурсов исполнительского </w:t>
            </w:r>
            <w:r w:rsidRPr="002E3498">
              <w:rPr>
                <w:lang w:bidi="ru-RU"/>
              </w:rPr>
              <w:lastRenderedPageBreak/>
              <w:t>мастерства, фестивалей, выставок, творческих школ для обучающихся</w:t>
            </w:r>
          </w:p>
        </w:tc>
        <w:tc>
          <w:tcPr>
            <w:tcW w:w="709" w:type="dxa"/>
          </w:tcPr>
          <w:p w14:paraId="72A9AC67" w14:textId="77777777" w:rsidR="005D420A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</w:tcPr>
          <w:p w14:paraId="7247D763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91EE76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1A1212E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5D82C0B8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7C2838F8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2E1E720A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6109AB7E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4B04F403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D420A" w:rsidRPr="00CD66BB" w14:paraId="26509CE9" w14:textId="77777777" w:rsidTr="00BA1885">
        <w:tc>
          <w:tcPr>
            <w:tcW w:w="568" w:type="dxa"/>
          </w:tcPr>
          <w:p w14:paraId="056B5415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2835" w:type="dxa"/>
          </w:tcPr>
          <w:p w14:paraId="01855D69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>Доля обучающихся, являющихся участниками мероприятий</w:t>
            </w:r>
          </w:p>
        </w:tc>
        <w:tc>
          <w:tcPr>
            <w:tcW w:w="709" w:type="dxa"/>
          </w:tcPr>
          <w:p w14:paraId="745D25F6" w14:textId="77777777" w:rsidR="005D420A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34863DA3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CF7718E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BCC182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3FC823AE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7C0D9FE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31BD3F82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14:paraId="443A342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14:paraId="07F03C94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14:paraId="7DA05163" w14:textId="77777777" w:rsidR="00D85F79" w:rsidRDefault="00D85F79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A5F2C64" w14:textId="77777777" w:rsidR="00D85F79" w:rsidRDefault="00D85F79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036C1B0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4FB129BE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5A9B4FB1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34D1038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E7402CC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39C0668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3AE836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8F39BB3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4A8EBFB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F71E0BE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EC78383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70CEBB0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5BABA7E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79161C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F608EEB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657AABB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C3DAE37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5512536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50D490F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9B8800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61402CD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8BC5B2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D019133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02C4DFB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EB88B2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8BEF91C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1678BF4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4C70CEE1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EBD734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4FBD643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2C57AB06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A48C11F" w14:textId="77777777" w:rsidR="00DF6A9B" w:rsidRDefault="00DF6A9B" w:rsidP="00D85F79">
      <w:pPr>
        <w:pStyle w:val="4"/>
        <w:shd w:val="clear" w:color="auto" w:fill="auto"/>
        <w:spacing w:after="14" w:line="230" w:lineRule="exact"/>
        <w:ind w:firstLine="0"/>
        <w:jc w:val="right"/>
        <w:sectPr w:rsidR="00DF6A9B" w:rsidSect="002A282C">
          <w:pgSz w:w="11909" w:h="16838"/>
          <w:pgMar w:top="1117" w:right="1281" w:bottom="1089" w:left="1253" w:header="0" w:footer="6" w:gutter="0"/>
          <w:cols w:space="720"/>
          <w:noEndnote/>
          <w:docGrid w:linePitch="360"/>
        </w:sectPr>
      </w:pPr>
    </w:p>
    <w:p w14:paraId="1425A818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3AE4E6E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1037DCB" w14:textId="77777777" w:rsidR="005D144D" w:rsidRPr="002E3498" w:rsidRDefault="005D144D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DFDB88E" w14:textId="77777777" w:rsidR="005D144D" w:rsidRPr="002E3498" w:rsidRDefault="005D144D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99DD0F6" w14:textId="77777777" w:rsidR="00A042E9" w:rsidRDefault="005D420A" w:rsidP="005D420A">
      <w:pPr>
        <w:numPr>
          <w:ilvl w:val="0"/>
          <w:numId w:val="20"/>
        </w:numPr>
        <w:jc w:val="center"/>
        <w:rPr>
          <w:rFonts w:ascii="Times New Roman" w:eastAsia="Arial Unicode MS" w:hAnsi="Times New Roman" w:cs="Times New Roman"/>
          <w:color w:val="auto"/>
          <w:shd w:val="clear" w:color="auto" w:fill="FFFFFF"/>
          <w:lang w:eastAsia="hi-IN" w:bidi="hi-IN"/>
        </w:rPr>
      </w:pPr>
      <w:r>
        <w:rPr>
          <w:rFonts w:ascii="Times New Roman" w:eastAsia="Arial Unicode MS" w:hAnsi="Times New Roman" w:cs="Times New Roman"/>
          <w:color w:val="auto"/>
          <w:shd w:val="clear" w:color="auto" w:fill="FFFFFF"/>
          <w:lang w:eastAsia="hi-IN" w:bidi="hi-IN"/>
        </w:rPr>
        <w:t>ПЛАН МЕРОПРИЯТИЙ ПРОГРАММЫ</w:t>
      </w:r>
    </w:p>
    <w:p w14:paraId="1666621C" w14:textId="77777777" w:rsidR="005D420A" w:rsidRDefault="005D420A" w:rsidP="005D420A">
      <w:pPr>
        <w:jc w:val="right"/>
        <w:rPr>
          <w:rFonts w:ascii="Times New Roman" w:eastAsia="Arial Unicode MS" w:hAnsi="Times New Roman" w:cs="Times New Roman"/>
          <w:color w:val="auto"/>
          <w:shd w:val="clear" w:color="auto" w:fill="FFFFFF"/>
          <w:lang w:eastAsia="hi-IN" w:bidi="hi-IN"/>
        </w:rPr>
      </w:pPr>
      <w:r>
        <w:rPr>
          <w:rFonts w:ascii="Times New Roman" w:eastAsia="Arial Unicode MS" w:hAnsi="Times New Roman" w:cs="Times New Roman"/>
          <w:color w:val="auto"/>
          <w:shd w:val="clear" w:color="auto" w:fill="FFFFFF"/>
          <w:lang w:eastAsia="hi-IN" w:bidi="hi-IN"/>
        </w:rPr>
        <w:t>Таблица 2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1985"/>
        <w:gridCol w:w="1275"/>
        <w:gridCol w:w="1418"/>
        <w:gridCol w:w="567"/>
        <w:gridCol w:w="1021"/>
        <w:gridCol w:w="1134"/>
        <w:gridCol w:w="963"/>
        <w:gridCol w:w="1985"/>
        <w:gridCol w:w="1417"/>
      </w:tblGrid>
      <w:tr w:rsidR="005D420A" w:rsidRPr="00B23B3E" w14:paraId="72DAFEF6" w14:textId="77777777" w:rsidTr="00DF6A9B">
        <w:trPr>
          <w:cantSplit/>
          <w:trHeight w:val="6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E7F7F" w14:textId="77777777" w:rsidR="005D420A" w:rsidRPr="00B23B3E" w:rsidRDefault="005D420A" w:rsidP="00BA18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FE153C" w14:textId="77777777" w:rsidR="005D420A" w:rsidRPr="00B23B3E" w:rsidRDefault="005D420A" w:rsidP="00BA1885">
            <w:pPr>
              <w:snapToGrid w:val="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A81806D" w14:textId="77777777" w:rsidR="005D420A" w:rsidRPr="00B23B3E" w:rsidRDefault="005D420A" w:rsidP="00BA1885">
            <w:pPr>
              <w:snapToGrid w:val="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Наименование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28C970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Наименование участника (участника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C4A0A3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3439D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5B2ED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E2695" w14:textId="77777777" w:rsidR="005D420A" w:rsidRPr="00B23B3E" w:rsidRDefault="005D420A" w:rsidP="00BA1885">
            <w:pPr>
              <w:tabs>
                <w:tab w:val="left" w:pos="1040"/>
              </w:tabs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Значение показателя объема мероприятия </w:t>
            </w:r>
          </w:p>
        </w:tc>
      </w:tr>
      <w:tr w:rsidR="005D420A" w:rsidRPr="00B23B3E" w14:paraId="5207024D" w14:textId="77777777" w:rsidTr="00DF6A9B">
        <w:trPr>
          <w:cantSplit/>
          <w:trHeight w:val="61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742597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D3065F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A82F4B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2B46B6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446E57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B841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72E5561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В том числе</w:t>
            </w:r>
            <w:r w:rsidR="00706AEA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8E33D1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6C101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13FD58DA" w14:textId="77777777" w:rsidTr="00FC6346">
        <w:trPr>
          <w:cantSplit/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F033FD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075FF5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F8F4F9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DACC6C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E12E83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4B47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CE03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4698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18A6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D7391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764A8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29DEC4A2" w14:textId="77777777" w:rsidTr="00DF6A9B">
        <w:trPr>
          <w:trHeight w:val="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522C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5DEB" w14:textId="77777777" w:rsidR="005D420A" w:rsidRPr="00B23B3E" w:rsidRDefault="005D420A" w:rsidP="00BA1885">
            <w:pPr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Задача 1. Организация условий для доступного и качественного дополнительного образования, развития, социализации и творческой самореализации населения муниципального образования «Усть-Илимский район».</w:t>
            </w:r>
          </w:p>
        </w:tc>
      </w:tr>
      <w:tr w:rsidR="005D420A" w:rsidRPr="00B23B3E" w14:paraId="32587F26" w14:textId="77777777" w:rsidTr="00FC6346"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2A4088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FA9EC4" w14:textId="77777777" w:rsidR="005D420A" w:rsidRPr="00B23B3E" w:rsidRDefault="005D420A" w:rsidP="00BA1885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t>Организация основной дея</w:t>
            </w: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softHyphen/>
              <w:t>тельности и содержание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A97441" w14:textId="77777777" w:rsidR="005D420A" w:rsidRPr="00B23B3E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МОУДО «РДШИ»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E483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5C04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16 785,0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EAFB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57DBE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939,0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C4B4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14 380,5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FB3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1 465,5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7F057D" w14:textId="77777777" w:rsidR="005D420A" w:rsidRPr="00B23B3E" w:rsidRDefault="00D61ABF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Выполнение объема муниципального задания</w:t>
            </w:r>
            <w:r w:rsidR="005D420A" w:rsidRPr="00B23B3E">
              <w:rPr>
                <w:rStyle w:val="21"/>
                <w:color w:val="auto"/>
                <w:sz w:val="22"/>
                <w:szCs w:val="22"/>
              </w:rPr>
              <w:t xml:space="preserve">, </w:t>
            </w:r>
            <w:r w:rsidR="002742AF" w:rsidRPr="00B23B3E">
              <w:rPr>
                <w:rStyle w:val="21"/>
                <w:color w:val="auto"/>
                <w:sz w:val="22"/>
                <w:szCs w:val="22"/>
              </w:rPr>
              <w:t>чел.</w:t>
            </w:r>
          </w:p>
          <w:p w14:paraId="310286D8" w14:textId="77777777" w:rsidR="00D61ABF" w:rsidRPr="00B23B3E" w:rsidRDefault="00D61ABF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- набор в 1 класс, чел.</w:t>
            </w:r>
          </w:p>
          <w:p w14:paraId="48FBDED1" w14:textId="77777777" w:rsidR="00D61ABF" w:rsidRPr="00B23B3E" w:rsidRDefault="00D61ABF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- количество преподавателей, чел.</w:t>
            </w:r>
          </w:p>
          <w:p w14:paraId="019FC34F" w14:textId="77777777" w:rsidR="005D420A" w:rsidRPr="00B23B3E" w:rsidRDefault="00D61ABF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eastAsia="Arial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- удовлетворенность потребителей качеством оказываемой услуги</w:t>
            </w:r>
            <w:r w:rsidR="005D420A" w:rsidRPr="00B23B3E">
              <w:rPr>
                <w:rStyle w:val="21"/>
                <w:color w:val="auto"/>
                <w:sz w:val="22"/>
                <w:szCs w:val="22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456D5" w14:textId="77777777" w:rsidR="004F1C60" w:rsidRPr="00B23B3E" w:rsidRDefault="002742AF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1</w:t>
            </w:r>
            <w:r w:rsidR="004F1C60" w:rsidRPr="00B23B3E">
              <w:rPr>
                <w:rFonts w:eastAsia="Arial" w:cs="Times New Roman"/>
                <w:color w:val="auto"/>
                <w:sz w:val="22"/>
                <w:szCs w:val="22"/>
              </w:rPr>
              <w:t>76</w:t>
            </w:r>
          </w:p>
          <w:p w14:paraId="4C541EDE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523108C2" w14:textId="77777777" w:rsidR="002742AF" w:rsidRPr="00B23B3E" w:rsidRDefault="002742AF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4DD78100" w14:textId="77777777" w:rsidR="00FC6346" w:rsidRDefault="00FC6346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3E29D9B6" w14:textId="3D3C500B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24</w:t>
            </w:r>
          </w:p>
          <w:p w14:paraId="6691EFC9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07A8D59A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12</w:t>
            </w:r>
          </w:p>
          <w:p w14:paraId="731737C7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5CC3CE65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5ED1D154" w14:textId="77777777" w:rsidR="005D420A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90</w:t>
            </w:r>
          </w:p>
        </w:tc>
      </w:tr>
      <w:tr w:rsidR="005D420A" w:rsidRPr="00B23B3E" w14:paraId="2520DAAF" w14:textId="77777777" w:rsidTr="00FC6346">
        <w:trPr>
          <w:cantSplit/>
          <w:trHeight w:val="459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12A369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139503" w14:textId="77777777" w:rsidR="005D420A" w:rsidRPr="00B23B3E" w:rsidRDefault="005D420A" w:rsidP="00BA1885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4871D3" w14:textId="77777777" w:rsidR="005D420A" w:rsidRPr="00B23B3E" w:rsidRDefault="005D420A" w:rsidP="00BA1885">
            <w:pPr>
              <w:pStyle w:val="af7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8E68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150D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18 067,8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9BCB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8F31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3 770,0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197B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12 796,8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2C85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1 501,0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CC3EE" w14:textId="77777777" w:rsidR="005D420A" w:rsidRPr="00B23B3E" w:rsidRDefault="005D420A" w:rsidP="00BA1885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56498" w14:textId="77777777" w:rsidR="005D420A" w:rsidRPr="00B23B3E" w:rsidRDefault="005D420A" w:rsidP="00BA1885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</w:tr>
      <w:tr w:rsidR="005D420A" w:rsidRPr="00B23B3E" w14:paraId="73BA30CA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723FA4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006F23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B47597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26EE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42B7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18 502,7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408C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FB12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6 165,0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D4ED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10 968,2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7DD0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1 369,5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2255BF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081A4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5467C2ED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EEA8C6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CD8348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322259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64DB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0C0F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17 952,4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87DF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497B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7 025,9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DADD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9 576,5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0855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1 350,0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9E799F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CB34F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0D90AF85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ADE726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89699B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A5401E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8C73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F18A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19 497,7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2C34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7E1D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5 960,2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F35C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12 674,9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B535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862,6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1EB993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2EF8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0CB0D87C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AA497A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D17DB9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D10916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6A87" w14:textId="77777777" w:rsidR="005D420A" w:rsidRPr="00B23B3E" w:rsidRDefault="005D420A" w:rsidP="00BA1885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BF91" w14:textId="36A4F76F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23</w:t>
            </w:r>
            <w:r w:rsidR="00FC6346">
              <w:rPr>
                <w:rFonts w:ascii="Times New Roman" w:eastAsia="Arial" w:hAnsi="Times New Roman" w:cs="Times New Roman"/>
                <w:sz w:val="22"/>
                <w:szCs w:val="22"/>
              </w:rPr>
              <w:t> 480,9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07B4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38C5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8FC5" w14:textId="5A0303BF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22</w:t>
            </w:r>
            <w:r w:rsidR="00FC6346">
              <w:rPr>
                <w:rFonts w:ascii="Times New Roman" w:eastAsia="Arial" w:hAnsi="Times New Roman" w:cs="Times New Roman"/>
                <w:sz w:val="22"/>
                <w:szCs w:val="22"/>
              </w:rPr>
              <w:t> 442,6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46DE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588,3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4855E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D555E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6FCA5A26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6DBEA5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37C996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3D4CE5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B906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5C7C2" w14:textId="41D3E92D" w:rsidR="005D420A" w:rsidRPr="00B23B3E" w:rsidRDefault="00FC6346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22 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0,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609A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C8FD" w14:textId="77777777" w:rsidR="005D420A" w:rsidRPr="00B23B3E" w:rsidRDefault="005D420A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71F8" w14:textId="0F72628E" w:rsidR="005D420A" w:rsidRPr="00B23B3E" w:rsidRDefault="00FC6346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21 592,1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0BB0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588,3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783B8C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572D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07EA4CC1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46EF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24A8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9EEBE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9ADC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BE5D" w14:textId="1F36B725" w:rsidR="005D420A" w:rsidRPr="00B23B3E" w:rsidRDefault="00FC6346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22 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EAD4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7001" w14:textId="77777777" w:rsidR="005D420A" w:rsidRPr="00B23B3E" w:rsidRDefault="005D420A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978D" w14:textId="4BB099E6" w:rsidR="005D420A" w:rsidRPr="00B23B3E" w:rsidRDefault="00FC6346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21 592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D71D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588,3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6933AD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039E8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2978742D" w14:textId="77777777" w:rsidTr="00FC6346">
        <w:trPr>
          <w:cantSplit/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48ED" w14:textId="77777777" w:rsidR="00DF6A9B" w:rsidRPr="00B23B3E" w:rsidRDefault="00DF6A9B" w:rsidP="00DF6A9B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1.2.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DED8A83" w14:textId="77777777" w:rsidR="00DF6A9B" w:rsidRPr="00B23B3E" w:rsidRDefault="00DF6A9B" w:rsidP="001A4BA2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Итого по Задаче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CE771F8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60C21A5" w14:textId="28FDE118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15</w:t>
            </w:r>
            <w:r w:rsidR="00FC6346">
              <w:rPr>
                <w:rFonts w:ascii="Times New Roman" w:eastAsia="Arial" w:hAnsi="Times New Roman" w:cs="Times New Roman"/>
                <w:sz w:val="22"/>
                <w:szCs w:val="22"/>
              </w:rPr>
              <w:t>8 </w:t>
            </w: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6</w:t>
            </w:r>
            <w:r w:rsidR="00FC6346">
              <w:rPr>
                <w:rFonts w:ascii="Times New Roman" w:eastAsia="Arial" w:hAnsi="Times New Roman" w:cs="Times New Roman"/>
                <w:sz w:val="22"/>
                <w:szCs w:val="22"/>
              </w:rPr>
              <w:t>47,3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A7375C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A7B48E2" w14:textId="593ECEE3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24 310,</w:t>
            </w:r>
            <w:r w:rsidR="00FC6346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6A7F944" w14:textId="369640AF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  <w:r w:rsidR="00FC6346">
              <w:rPr>
                <w:rFonts w:ascii="Times New Roman" w:eastAsia="Arial" w:hAnsi="Times New Roman" w:cs="Times New Roman"/>
                <w:sz w:val="22"/>
                <w:szCs w:val="22"/>
              </w:rPr>
              <w:t>26 023,7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5128683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8 313,5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22BF1D25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CDC7D8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FC6346" w:rsidRPr="00B23B3E" w14:paraId="38137675" w14:textId="77777777" w:rsidTr="00061E05">
        <w:trPr>
          <w:cantSplit/>
          <w:trHeight w:val="311"/>
        </w:trPr>
        <w:tc>
          <w:tcPr>
            <w:tcW w:w="15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6691" w14:textId="61B8AC38" w:rsidR="00FC6346" w:rsidRPr="00B23B3E" w:rsidRDefault="00FC6346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DF6A9B" w:rsidRPr="00B23B3E" w14:paraId="20033B30" w14:textId="77777777" w:rsidTr="00DF6A9B">
        <w:trPr>
          <w:trHeight w:val="2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9980" w14:textId="77777777" w:rsidR="00DF6A9B" w:rsidRPr="00B23B3E" w:rsidRDefault="00DF6A9B" w:rsidP="00DF6A9B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6AFC" w14:textId="77777777" w:rsidR="00DF6A9B" w:rsidRPr="00B23B3E" w:rsidRDefault="00DF6A9B" w:rsidP="00DF6A9B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Задача 2. Повышение квалификации преподавателей МОУДО «Р</w:t>
            </w:r>
            <w:r w:rsidRPr="00B23B3E">
              <w:rPr>
                <w:rStyle w:val="11"/>
                <w:rFonts w:eastAsia="Courier New"/>
                <w:color w:val="auto"/>
                <w:sz w:val="22"/>
                <w:szCs w:val="22"/>
                <w:u w:val="none"/>
              </w:rPr>
              <w:t>ДШИ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DF6A9B" w:rsidRPr="00B23B3E" w14:paraId="4E5F78C3" w14:textId="77777777" w:rsidTr="00FC6346">
        <w:trPr>
          <w:cantSplit/>
          <w:trHeight w:val="5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25AA8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CBE0A" w14:textId="096B3550" w:rsidR="00DF6A9B" w:rsidRPr="00B23B3E" w:rsidRDefault="00DF6A9B" w:rsidP="00DF6A9B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Курсовая</w:t>
            </w:r>
            <w:r w:rsidR="0007745B">
              <w:rPr>
                <w:rStyle w:val="21"/>
                <w:color w:val="auto"/>
                <w:sz w:val="22"/>
                <w:szCs w:val="22"/>
              </w:rPr>
              <w:t xml:space="preserve"> </w:t>
            </w:r>
            <w:r w:rsidRPr="00B23B3E">
              <w:rPr>
                <w:rStyle w:val="21"/>
                <w:color w:val="auto"/>
                <w:sz w:val="22"/>
                <w:szCs w:val="22"/>
              </w:rPr>
              <w:t>подготовка</w:t>
            </w:r>
          </w:p>
          <w:p w14:paraId="30F36BC3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t>специалистов</w:t>
            </w:r>
          </w:p>
          <w:p w14:paraId="0579E180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FCC8DD2" w14:textId="77777777" w:rsidR="00DF6A9B" w:rsidRPr="00B23B3E" w:rsidRDefault="00DF6A9B" w:rsidP="00DF6A9B">
            <w:pPr>
              <w:ind w:firstLine="708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5696C1B" w14:textId="77777777" w:rsidR="00DF6A9B" w:rsidRPr="00B23B3E" w:rsidRDefault="00DF6A9B" w:rsidP="00DF6A9B">
            <w:pPr>
              <w:ind w:firstLine="708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8653833" w14:textId="77777777" w:rsidR="00DF6A9B" w:rsidRPr="00B23B3E" w:rsidRDefault="00DF6A9B" w:rsidP="00DF6A9B">
            <w:pPr>
              <w:ind w:firstLine="708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E29E80C" w14:textId="77777777" w:rsidR="00DF6A9B" w:rsidRPr="00B23B3E" w:rsidRDefault="00DF6A9B" w:rsidP="00DF6A9B">
            <w:pPr>
              <w:ind w:firstLine="708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8B8074C" w14:textId="77777777" w:rsidR="00DF6A9B" w:rsidRPr="00B23B3E" w:rsidRDefault="00DF6A9B" w:rsidP="00DF6A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FCE107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МОУДО «РДШИ»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8B08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824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C05A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2A9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B4C8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3E23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DAA9E" w14:textId="77777777" w:rsidR="00DF6A9B" w:rsidRPr="00B23B3E" w:rsidRDefault="00DF6A9B" w:rsidP="00DF6A9B">
            <w:pPr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 xml:space="preserve">Доля преподавателей, 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прошедших курсовую переподготовку,</w:t>
            </w:r>
            <w:r w:rsidR="00347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74A71" w14:textId="77777777" w:rsidR="00DF6A9B" w:rsidRPr="00B23B3E" w:rsidRDefault="00DF6A9B" w:rsidP="00DF6A9B">
            <w:pPr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</w:tr>
      <w:tr w:rsidR="00DF6A9B" w:rsidRPr="00B23B3E" w14:paraId="385C9E70" w14:textId="77777777" w:rsidTr="00FC6346">
        <w:trPr>
          <w:cantSplit/>
          <w:trHeight w:val="301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A8B505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355509" w14:textId="77777777" w:rsidR="00DF6A9B" w:rsidRPr="00B23B3E" w:rsidRDefault="00DF6A9B" w:rsidP="00DF6A9B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0C1A68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BCFA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C1A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D141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1886D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80F5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1C28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E80C9C" w14:textId="77777777" w:rsidR="00DF6A9B" w:rsidRPr="00B23B3E" w:rsidRDefault="00DF6A9B" w:rsidP="00DF6A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8B3F5" w14:textId="77777777" w:rsidR="00DF6A9B" w:rsidRPr="00B23B3E" w:rsidRDefault="00DF6A9B" w:rsidP="00DF6A9B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</w:tr>
      <w:tr w:rsidR="00DF6A9B" w:rsidRPr="00B23B3E" w14:paraId="5F8F3C77" w14:textId="77777777" w:rsidTr="00FC6346">
        <w:trPr>
          <w:cantSplit/>
          <w:trHeight w:val="28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36FFC2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FEA3D8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E084AA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3683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E27BD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69E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BB6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6159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6CD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F2832C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F1902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4CF62C8F" w14:textId="77777777" w:rsidTr="00FC6346">
        <w:trPr>
          <w:cantSplit/>
          <w:trHeight w:val="303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0F79CC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C0556A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96FDE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5F81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B91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AB43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EA60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5830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182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6D8862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5F21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7F696B3D" w14:textId="77777777" w:rsidTr="00FC6346">
        <w:trPr>
          <w:cantSplit/>
          <w:trHeight w:val="330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18449D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0D0CA3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AA7546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D0C6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32DA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EEF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C08AD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8122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B63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D73E89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6C611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68569D84" w14:textId="77777777" w:rsidTr="00FC6346">
        <w:trPr>
          <w:cantSplit/>
          <w:trHeight w:val="31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44070A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CEB21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941E8A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4E80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7171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0072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141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A2B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C5F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223D85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0383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52B09783" w14:textId="77777777" w:rsidTr="00FC6346">
        <w:trPr>
          <w:cantSplit/>
          <w:trHeight w:val="246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E5C47E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AFF30F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C65C2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9F1D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FAF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CBDA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1B0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85A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5AB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338D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94A34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42DD0C5E" w14:textId="77777777" w:rsidTr="00FC6346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68B6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14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8C8F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4D39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6689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8604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FED4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C768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CA0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585CDD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F8C10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2476C9" w:rsidRPr="00B23B3E" w14:paraId="0456BA83" w14:textId="77777777" w:rsidTr="00FC6346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41B9" w14:textId="77777777" w:rsidR="002476C9" w:rsidRPr="00B23B3E" w:rsidRDefault="002476C9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2C4D" w14:textId="77777777" w:rsidR="002476C9" w:rsidRPr="00B23B3E" w:rsidRDefault="002476C9" w:rsidP="001A4BA2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Итого по Задаче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547F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73C3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E1B3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4C0C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2ECB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F1B1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0C3D" w14:textId="77777777" w:rsidR="002476C9" w:rsidRPr="00B23B3E" w:rsidRDefault="002476C9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3A3B" w14:textId="77777777" w:rsidR="002476C9" w:rsidRPr="00B23B3E" w:rsidRDefault="002476C9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6D3F143E" w14:textId="77777777" w:rsidTr="00DF6A9B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D53C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85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27A0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Задача 3. Совершенствование материально-технической базы, обновление парка музыкальных инструментов, иного оборудования для организации образовательного процесса.</w:t>
            </w:r>
          </w:p>
        </w:tc>
      </w:tr>
      <w:tr w:rsidR="006F714A" w:rsidRPr="00B23B3E" w14:paraId="3EB99D71" w14:textId="77777777" w:rsidTr="00FC6346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F876C0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F070B5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eastAsia="Arial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Обновление парка музыкальных инструментов, иного оборудования для организации образовательно-</w:t>
            </w:r>
            <w:r w:rsidRPr="00B23B3E">
              <w:rPr>
                <w:rStyle w:val="21"/>
                <w:color w:val="auto"/>
                <w:sz w:val="22"/>
                <w:szCs w:val="22"/>
              </w:rPr>
              <w:softHyphen/>
              <w:t>воспитательного процесса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2071C7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МОУДО «РДШИ»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7E3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CDBA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2655" w14:textId="4F2C4FA1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645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592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E67E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4622F" w14:textId="77777777" w:rsidR="006F714A" w:rsidRPr="00B23B3E" w:rsidRDefault="006F714A" w:rsidP="006F714A">
            <w:pPr>
              <w:pStyle w:val="4"/>
              <w:shd w:val="clear" w:color="auto" w:fill="auto"/>
              <w:spacing w:after="0" w:line="274" w:lineRule="exact"/>
              <w:ind w:left="20" w:right="20" w:firstLine="0"/>
              <w:rPr>
                <w:sz w:val="22"/>
                <w:szCs w:val="22"/>
                <w:lang w:bidi="ru-RU"/>
              </w:rPr>
            </w:pPr>
            <w:r w:rsidRPr="00B23B3E">
              <w:rPr>
                <w:sz w:val="22"/>
                <w:szCs w:val="22"/>
                <w:lang w:bidi="ru-RU"/>
              </w:rPr>
              <w:t>Доля обновления</w:t>
            </w:r>
          </w:p>
          <w:p w14:paraId="08A75C1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парка музыкальных инструментов, иного оборудования для организации образовательно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softHyphen/>
              <w:t>воспитательного процесса,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404D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</w:tr>
      <w:tr w:rsidR="006F714A" w:rsidRPr="00B23B3E" w14:paraId="120077AA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D9D7E2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3BDF27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ECC44C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450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8724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3E13" w14:textId="71F7A382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627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BAA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1C52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5484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1AC6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0EF2D042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FB72B9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6D055C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7398AD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0128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A5358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1B75" w14:textId="4448B221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0BB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CF9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39DDA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BAC8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6AC7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105DDB2D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C3FF5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E5487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1D6D33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132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558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EE04" w14:textId="33E6783A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DE5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06C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7B3B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6A47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01E0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16EEE6B7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AE09E3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BE40AD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C40663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E02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157F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9C3B" w14:textId="2B9F138D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36E8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5A5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3AED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562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3E1E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2D5C3296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5B4FF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CD9584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EDE4F6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7C7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FB6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7E07" w14:textId="10BDD0D5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A3B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8C4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D448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9D1F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9E1E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4205503F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0D6BE6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F1345E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72BD82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096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B07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CA75" w14:textId="5D012F3A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9C7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FA7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5A02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257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2723D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1A7F10AA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E462AB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AA1589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08F352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86B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63CF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FF1A" w14:textId="117DB896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488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88A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A52CE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7695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1643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8C568D" w:rsidRPr="00B23B3E" w14:paraId="0320B0B2" w14:textId="77777777" w:rsidTr="00FC6346">
        <w:trPr>
          <w:trHeight w:val="2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F0C72" w14:textId="77777777" w:rsidR="008C568D" w:rsidRPr="00B23B3E" w:rsidRDefault="008C568D" w:rsidP="00DF6A9B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7D3E37" w14:textId="77777777" w:rsidR="008C568D" w:rsidRPr="00B23B3E" w:rsidRDefault="008C568D" w:rsidP="001A4BA2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Итого по Задаче 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C8A4CA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66A6EF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1EF898" w14:textId="7A29E155" w:rsidR="008C568D" w:rsidRPr="00B23B3E" w:rsidRDefault="006F714A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38390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4AE276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96B9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01F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7B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76D4FA35" w14:textId="77777777" w:rsidTr="00DF6A9B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5C6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4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18B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Задача 4. Организация демонстрации творческих достижений обучающихся в мероприятиях разного уровня, поддержка одаренных детей.</w:t>
            </w:r>
          </w:p>
        </w:tc>
      </w:tr>
      <w:tr w:rsidR="006F714A" w:rsidRPr="00B23B3E" w14:paraId="62E0752F" w14:textId="77777777" w:rsidTr="00FC6346">
        <w:trPr>
          <w:trHeight w:val="2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FC5DA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4.1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62D1D" w14:textId="77777777" w:rsidR="006F714A" w:rsidRPr="00B23B3E" w:rsidRDefault="006F714A" w:rsidP="006F714A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Представление творческих достижений одаренных детей и творческих коллективов в мероприятиях разного уровня: городских, областных, региональных, всероссийских, международных конкурсах исполнительского мастерства.</w:t>
            </w:r>
          </w:p>
          <w:p w14:paraId="0B1D811D" w14:textId="77777777" w:rsidR="006F714A" w:rsidRPr="00B23B3E" w:rsidRDefault="006F714A" w:rsidP="006F714A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b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 xml:space="preserve">Организация и проведение районных конкурсов </w:t>
            </w:r>
            <w:r w:rsidRPr="00B23B3E">
              <w:rPr>
                <w:rStyle w:val="21"/>
                <w:color w:val="auto"/>
                <w:sz w:val="22"/>
                <w:szCs w:val="22"/>
              </w:rPr>
              <w:lastRenderedPageBreak/>
              <w:t>исполнительского мастерства, фестивалей, концертов, выставок, творческих школ для обучающихся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EE545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lastRenderedPageBreak/>
              <w:t>МОУДО «РДШИ»; образовательные</w:t>
            </w:r>
          </w:p>
          <w:p w14:paraId="38DE303B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учреждения</w:t>
            </w:r>
          </w:p>
          <w:p w14:paraId="3EED08B2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муниципального образования «Усть-Илимский район»;</w:t>
            </w:r>
          </w:p>
          <w:p w14:paraId="26737686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Муниципальное</w:t>
            </w:r>
          </w:p>
          <w:p w14:paraId="3696AEB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учреждение «Межпоселенческий центр </w:t>
            </w: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lastRenderedPageBreak/>
              <w:t>культуры»; учреждения культуры поселений муниципального образования «Усть-Илимский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CF7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B1D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717F" w14:textId="6CCA4BEE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F56B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F35E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3C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D27EC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Доля лауреатов и дипломантов конкурсов, %</w:t>
            </w:r>
          </w:p>
          <w:p w14:paraId="54415888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E4467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Доля обучающихся, участвующих в творческих коллективах, %</w:t>
            </w:r>
          </w:p>
          <w:p w14:paraId="74C30BF1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E054C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выпускников, 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поступивших в профильные специальные средние учебные заведения и высшие учебные заведения, %</w:t>
            </w:r>
          </w:p>
          <w:p w14:paraId="240E326A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0E572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Количество стипендиатов Губернатора Иркутской области, мэра муниципального образования «Усть-Илимский район», чел.</w:t>
            </w:r>
          </w:p>
          <w:p w14:paraId="505F378E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32710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и проведенных конкурсов исполнительского мастерства, фестивалей, выставок, творческих школ для обучающихся, ед.</w:t>
            </w:r>
          </w:p>
          <w:p w14:paraId="785E80E7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8413EE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Доля обучающихся, являющихся участниками мероприятий,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D6E9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55</w:t>
            </w:r>
          </w:p>
          <w:p w14:paraId="0288B4F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192D88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989450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229FEC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50</w:t>
            </w:r>
          </w:p>
          <w:p w14:paraId="5020CF7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5C4161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E8F8476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2D9672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95622AB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  <w:p w14:paraId="287CF77B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D2EEFBD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CB01F7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3BB50BF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B9847C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C05DF8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85E0AA6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ACB67C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858551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10</w:t>
            </w:r>
          </w:p>
          <w:p w14:paraId="4FC453FA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39D67FC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4EFD21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F5BF1C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5566FD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00EBA6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0117C40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9D868A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E32F05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33AD2C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15</w:t>
            </w:r>
          </w:p>
          <w:p w14:paraId="62B51DB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94103BD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E394DD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76C055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3615214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3AAC914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9F1031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E11839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0F23510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6EA6E4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A961806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B2483C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60</w:t>
            </w:r>
          </w:p>
        </w:tc>
      </w:tr>
      <w:tr w:rsidR="006F714A" w:rsidRPr="00B23B3E" w14:paraId="6B44CFA3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C6AA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3AB8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862B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C5F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A8F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93E" w14:textId="27CFCBD8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403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4B5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2D0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48A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61A8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66FA4868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805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B1F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E568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48F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511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DB42" w14:textId="69CBE3F9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43E6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AEF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F0F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7BBB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8BF2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51846006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8A6A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F467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1FB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627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29C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7F45" w14:textId="4DF5C4BD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4FB5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C43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8C28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593C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30A7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0270920D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4B140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0D3B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804A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5255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74A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E21E" w14:textId="6889551C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5C42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52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151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42476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7A34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47914672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9E5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44F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230F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6CA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6FF4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82BC" w14:textId="7792F3D4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4EC0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E2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E05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BE84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9FB7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14F0181A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85610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A64B4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0C6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C26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D45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EF29" w14:textId="5BA0F1FE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E4EA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C9D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E97E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9682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E8BA4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04963025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6B4B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11E3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EBA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7796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7542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2E8F" w14:textId="0FF6FB9F" w:rsidR="00DF6A9B" w:rsidRPr="006F714A" w:rsidRDefault="006F714A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E5A9" w14:textId="77777777" w:rsidR="00DF6A9B" w:rsidRPr="00B23B3E" w:rsidRDefault="00DF6A9B" w:rsidP="00DF6A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69B3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C1B0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41F42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E1CD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8C568D" w:rsidRPr="00B23B3E" w14:paraId="09B615EF" w14:textId="77777777" w:rsidTr="00FC6346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B789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02B" w14:textId="77777777" w:rsidR="008C568D" w:rsidRPr="00B23B3E" w:rsidRDefault="008C568D" w:rsidP="001A4BA2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Итого по Задаче 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F3D0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4583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68FE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86CE" w14:textId="77777777" w:rsidR="008C568D" w:rsidRPr="00B23B3E" w:rsidRDefault="008C568D" w:rsidP="00DF6A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5EF6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B9D7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48F8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2017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FC6346" w:rsidRPr="00B23B3E" w14:paraId="0BC7E027" w14:textId="77777777" w:rsidTr="006F714A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50D8C" w14:textId="0DEEF23E" w:rsidR="00FC6346" w:rsidRPr="00B23B3E" w:rsidRDefault="00FC6346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58A1B" w14:textId="55FBF13B" w:rsidR="00FC6346" w:rsidRPr="00FC6346" w:rsidRDefault="00FC6346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FE3E8" w14:textId="5C46C87B" w:rsidR="00FC6346" w:rsidRPr="00B23B3E" w:rsidRDefault="00FC6346" w:rsidP="00FC634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2019-2026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71AAB" w14:textId="07FDF7FB" w:rsidR="00FC6346" w:rsidRPr="00FC6346" w:rsidRDefault="00FC6346" w:rsidP="00FC634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15</w:t>
            </w:r>
            <w:r w:rsidR="006F714A">
              <w:rPr>
                <w:rFonts w:ascii="Times New Roman" w:eastAsia="Arial" w:hAnsi="Times New Roman" w:cs="Times New Roman"/>
                <w:sz w:val="22"/>
                <w:szCs w:val="22"/>
              </w:rPr>
              <w:t>8</w:t>
            </w: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 </w:t>
            </w:r>
            <w:r w:rsidR="006F714A">
              <w:rPr>
                <w:rFonts w:ascii="Times New Roman" w:eastAsia="Arial" w:hAnsi="Times New Roman" w:cs="Times New Roman"/>
                <w:sz w:val="22"/>
                <w:szCs w:val="22"/>
              </w:rPr>
              <w:t>64</w:t>
            </w: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7,</w:t>
            </w:r>
            <w:r w:rsidR="006F714A"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6CE5D" w14:textId="124BCB25" w:rsidR="00FC6346" w:rsidRPr="00FC6346" w:rsidRDefault="00FC6346" w:rsidP="00FC634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7A120" w14:textId="00BD17B2" w:rsidR="00FC6346" w:rsidRPr="00FC6346" w:rsidRDefault="00FC6346" w:rsidP="00FC6346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24 310,1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D0C35" w14:textId="570DC8BA" w:rsidR="00FC6346" w:rsidRPr="00FC6346" w:rsidRDefault="00FC6346" w:rsidP="00FC634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  <w:r w:rsidR="006F714A">
              <w:rPr>
                <w:rFonts w:ascii="Times New Roman" w:eastAsia="Arial" w:hAnsi="Times New Roman" w:cs="Times New Roman"/>
                <w:sz w:val="22"/>
                <w:szCs w:val="22"/>
              </w:rPr>
              <w:t>26 023,7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A4750" w14:textId="29A1B3C7" w:rsidR="00FC6346" w:rsidRPr="00FC6346" w:rsidRDefault="00FC6346" w:rsidP="00FC634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8 313,5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E9DDB" w14:textId="77777777" w:rsidR="00FC6346" w:rsidRPr="00B23B3E" w:rsidRDefault="00FC6346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AB392" w14:textId="77777777" w:rsidR="00FC6346" w:rsidRPr="00B23B3E" w:rsidRDefault="00FC6346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547E2122" w14:textId="77777777" w:rsidTr="006F714A">
        <w:trPr>
          <w:trHeight w:val="263"/>
        </w:trPr>
        <w:tc>
          <w:tcPr>
            <w:tcW w:w="154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8E18" w14:textId="7580775D" w:rsidR="006F714A" w:rsidRPr="00B23B3E" w:rsidRDefault="006F714A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</w:tbl>
    <w:p w14:paraId="05C9FD35" w14:textId="77777777" w:rsidR="005D144D" w:rsidRDefault="005D144D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103844A" w14:textId="77777777" w:rsidR="005D420A" w:rsidRDefault="005D420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EF6E0E6" w14:textId="77777777" w:rsidR="005D420A" w:rsidRDefault="005D420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01EC57A" w14:textId="77777777" w:rsidR="005D420A" w:rsidRDefault="005D420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78A9EC8" w14:textId="77777777" w:rsidR="005D420A" w:rsidRDefault="005D420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BFA20BE" w14:textId="77777777" w:rsidR="005D420A" w:rsidRPr="002E3498" w:rsidRDefault="005D420A">
      <w:pPr>
        <w:rPr>
          <w:rFonts w:ascii="Times New Roman" w:hAnsi="Times New Roman" w:cs="Times New Roman"/>
          <w:color w:val="auto"/>
          <w:sz w:val="2"/>
          <w:szCs w:val="2"/>
        </w:rPr>
        <w:sectPr w:rsidR="005D420A" w:rsidRPr="002E3498" w:rsidSect="003B5289">
          <w:pgSz w:w="16838" w:h="11909" w:orient="landscape"/>
          <w:pgMar w:top="1281" w:right="1089" w:bottom="1253" w:left="1117" w:header="0" w:footer="6" w:gutter="0"/>
          <w:cols w:space="720"/>
          <w:noEndnote/>
          <w:docGrid w:linePitch="360"/>
        </w:sectPr>
      </w:pPr>
    </w:p>
    <w:p w14:paraId="75C6FACD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D908C52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D641DBF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4D6213E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-4" w:firstLine="0"/>
      </w:pPr>
      <w:r w:rsidRPr="002E3498">
        <w:t>* Приняты сокращения: МБ - средства местного бюджета, ВБ - внебюджетные источники финансирования (средства от оказания дополнительных платных образовательных услуг), Х -</w:t>
      </w:r>
    </w:p>
    <w:p w14:paraId="05C64735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-4" w:firstLine="0"/>
      </w:pPr>
      <w:r w:rsidRPr="002E3498">
        <w:t>финансирование не требуется.</w:t>
      </w:r>
    </w:p>
    <w:p w14:paraId="22A65D26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-4" w:firstLine="0"/>
      </w:pPr>
      <w:r w:rsidRPr="002E3498">
        <w:t>** Данное мероприятие предусматривает:</w:t>
      </w:r>
    </w:p>
    <w:p w14:paraId="63504AAD" w14:textId="77777777" w:rsidR="00790C58" w:rsidRPr="002E3498" w:rsidRDefault="0067340C" w:rsidP="009B79E0">
      <w:pPr>
        <w:pStyle w:val="4"/>
        <w:numPr>
          <w:ilvl w:val="0"/>
          <w:numId w:val="28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Участие одаренных обучающихся и творческих коллективов в:</w:t>
      </w:r>
    </w:p>
    <w:p w14:paraId="1A4DC0D1" w14:textId="77777777" w:rsidR="003F4130" w:rsidRPr="002E3498" w:rsidRDefault="003F4130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>Международном конкурсе «Виват, талант!» г.Иркутск;</w:t>
      </w:r>
    </w:p>
    <w:p w14:paraId="33EACFF8" w14:textId="77777777" w:rsidR="00790C58" w:rsidRPr="002E3498" w:rsidRDefault="003F4130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Р</w:t>
      </w:r>
      <w:r w:rsidR="0067340C" w:rsidRPr="002E3498">
        <w:t>егиональном фестивале детского и юношеского творчеств</w:t>
      </w:r>
      <w:r w:rsidRPr="002E3498">
        <w:t xml:space="preserve">а «Самоцветы Сибири», </w:t>
      </w:r>
      <w:r w:rsidR="0067340C" w:rsidRPr="002E3498">
        <w:t xml:space="preserve"> г. Иркутск;</w:t>
      </w:r>
    </w:p>
    <w:p w14:paraId="52391FDB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>городском конкурсе вокалистов «Азбука вокала»;</w:t>
      </w:r>
    </w:p>
    <w:p w14:paraId="7487E853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городском фестивале детского и юношеског</w:t>
      </w:r>
      <w:r w:rsidR="003F4130" w:rsidRPr="002E3498">
        <w:t>о творчества «Надежда -2024, 2026</w:t>
      </w:r>
      <w:r w:rsidRPr="002E3498">
        <w:t>»;</w:t>
      </w:r>
    </w:p>
    <w:p w14:paraId="1CE8BB34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региональной выставке-конкурсе детского художественного творчества «Сибирь моя, душа моя...», г.Тайшет;</w:t>
      </w:r>
    </w:p>
    <w:p w14:paraId="276287E5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открытом региональном конкурсе юных музыкантов, г. Братск;</w:t>
      </w:r>
    </w:p>
    <w:p w14:paraId="0A04130B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всероссийском конкурсе детских рисунков «Святые заступники Руси», г. Москва;</w:t>
      </w:r>
    </w:p>
    <w:p w14:paraId="595B3EF9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областном конкурсе на соискание стипендий Губернатора Иркутской области одаренным детям;</w:t>
      </w:r>
    </w:p>
    <w:p w14:paraId="1C8BB638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творческих сменах для одаренных детей в рамках проекта Министерства культуры и архивов Иркутской области;</w:t>
      </w:r>
    </w:p>
    <w:p w14:paraId="36DA3B11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районном конкурсе на соискание стипендии Мэра муниципального образования «Усть-Илимский район»;</w:t>
      </w:r>
    </w:p>
    <w:p w14:paraId="6D18C1E8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региональном фестивале оркестров русских народных инструментов «Русское интермеццо», г. Братск;</w:t>
      </w:r>
    </w:p>
    <w:p w14:paraId="69D3CD1A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областном конкурсе для юных художников «Осенние перезвоны», г. Иркутск;</w:t>
      </w:r>
    </w:p>
    <w:p w14:paraId="7D7046F8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международном конкурсе детского художественного творчества «Славное море - священный Байкал.», г. Иркутск и многих других конкурсах и фестивалях.</w:t>
      </w:r>
    </w:p>
    <w:p w14:paraId="575F80D8" w14:textId="77777777" w:rsidR="00790C58" w:rsidRPr="002E3498" w:rsidRDefault="0067340C" w:rsidP="009B79E0">
      <w:pPr>
        <w:pStyle w:val="4"/>
        <w:numPr>
          <w:ilvl w:val="0"/>
          <w:numId w:val="28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Проведение районных мероприятий:</w:t>
      </w:r>
    </w:p>
    <w:p w14:paraId="05DEB5EA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творческих школ для обучающихся художественного отделения Школы и участников хора «Лазурь»</w:t>
      </w:r>
      <w:r w:rsidR="003F4130" w:rsidRPr="002E3498">
        <w:t>, оркестра «Мозаика»</w:t>
      </w:r>
      <w:r w:rsidRPr="002E3498">
        <w:t>;</w:t>
      </w:r>
    </w:p>
    <w:p w14:paraId="4BF58482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юных художников «Рисуем вместе»;</w:t>
      </w:r>
    </w:p>
    <w:p w14:paraId="24E95967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исполнительского мастерства «Разноцветные клавиши»;</w:t>
      </w:r>
    </w:p>
    <w:p w14:paraId="271786A8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детских рисунков «Усть-Илимские ветры»;</w:t>
      </w:r>
    </w:p>
    <w:p w14:paraId="4C95A463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по истории изобразительного искусства;</w:t>
      </w:r>
    </w:p>
    <w:p w14:paraId="23D03D23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открытого конкурса детских рисунков «Светлая Пасха»;</w:t>
      </w:r>
    </w:p>
    <w:p w14:paraId="06C63306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ансамблевой музыки «Играем вместе»;</w:t>
      </w:r>
    </w:p>
    <w:p w14:paraId="7CA00F58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этюдов «Юный виртуоз»;</w:t>
      </w:r>
    </w:p>
    <w:p w14:paraId="23799C94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олимпиады по сольфеджио «Юный теоретик»;</w:t>
      </w:r>
    </w:p>
    <w:p w14:paraId="0B78AC1E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юных вокалистов «Сибирский соловей»;</w:t>
      </w:r>
    </w:p>
    <w:p w14:paraId="2F6F9FEA" w14:textId="77777777" w:rsidR="003A6D3F" w:rsidRPr="002E3498" w:rsidRDefault="003A6D3F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хоровых и вокальных коллективов «Поем вместе»;</w:t>
      </w:r>
    </w:p>
    <w:p w14:paraId="6856A381" w14:textId="77777777" w:rsidR="003F4130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юных исполнителей на народных инструментах «Душа моя, Россия»;</w:t>
      </w:r>
    </w:p>
    <w:p w14:paraId="5ECB8159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>концертов Детской филармонии и выставок работ обучающихся</w:t>
      </w:r>
    </w:p>
    <w:p w14:paraId="402E2C57" w14:textId="77777777" w:rsidR="00B23B3E" w:rsidRDefault="0067340C" w:rsidP="006E6D55">
      <w:pPr>
        <w:pStyle w:val="4"/>
        <w:shd w:val="clear" w:color="auto" w:fill="auto"/>
        <w:spacing w:after="0" w:line="274" w:lineRule="exact"/>
        <w:ind w:left="20" w:right="-4" w:firstLine="0"/>
        <w:sectPr w:rsidR="00B23B3E" w:rsidSect="000D3B5D">
          <w:headerReference w:type="default" r:id="rId8"/>
          <w:pgSz w:w="16838" w:h="11909" w:orient="landscape"/>
          <w:pgMar w:top="1125" w:right="1160" w:bottom="1149" w:left="1418" w:header="0" w:footer="6" w:gutter="0"/>
          <w:cols w:space="720"/>
          <w:noEndnote/>
          <w:docGrid w:linePitch="360"/>
        </w:sectPr>
      </w:pPr>
      <w:r w:rsidRPr="002E3498">
        <w:t>художественного отделения для жителей поселений муниципального образования «Усть-Илимский район».</w:t>
      </w:r>
    </w:p>
    <w:p w14:paraId="4667ECDB" w14:textId="77777777" w:rsidR="00A977BD" w:rsidRPr="0092491E" w:rsidRDefault="0067340C" w:rsidP="00A977BD">
      <w:pPr>
        <w:pStyle w:val="4"/>
        <w:shd w:val="clear" w:color="auto" w:fill="auto"/>
        <w:spacing w:after="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lastRenderedPageBreak/>
        <w:t xml:space="preserve">Приложение № 2 </w:t>
      </w:r>
    </w:p>
    <w:p w14:paraId="1BF672F0" w14:textId="77777777" w:rsidR="002742AF" w:rsidRPr="0092491E" w:rsidRDefault="0067340C" w:rsidP="00A977BD">
      <w:pPr>
        <w:pStyle w:val="4"/>
        <w:shd w:val="clear" w:color="auto" w:fill="auto"/>
        <w:spacing w:after="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t>к муниципальной программ</w:t>
      </w:r>
      <w:r w:rsidR="00071C46" w:rsidRPr="0092491E">
        <w:rPr>
          <w:sz w:val="24"/>
          <w:szCs w:val="24"/>
        </w:rPr>
        <w:t xml:space="preserve">е </w:t>
      </w:r>
    </w:p>
    <w:p w14:paraId="58A431CF" w14:textId="77777777" w:rsidR="002742AF" w:rsidRPr="0092491E" w:rsidRDefault="00071C46" w:rsidP="00A977BD">
      <w:pPr>
        <w:pStyle w:val="4"/>
        <w:shd w:val="clear" w:color="auto" w:fill="auto"/>
        <w:spacing w:after="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t xml:space="preserve">муниципального образования </w:t>
      </w:r>
    </w:p>
    <w:p w14:paraId="2E17BD20" w14:textId="77777777" w:rsidR="00790C58" w:rsidRPr="0092491E" w:rsidRDefault="00071C46" w:rsidP="00A977BD">
      <w:pPr>
        <w:pStyle w:val="4"/>
        <w:shd w:val="clear" w:color="auto" w:fill="auto"/>
        <w:spacing w:after="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t>«У</w:t>
      </w:r>
      <w:r w:rsidR="0067340C" w:rsidRPr="0092491E">
        <w:rPr>
          <w:sz w:val="24"/>
          <w:szCs w:val="24"/>
        </w:rPr>
        <w:t>сть-Илимский район»</w:t>
      </w:r>
    </w:p>
    <w:p w14:paraId="5FBF2FD1" w14:textId="77777777" w:rsidR="00790C58" w:rsidRPr="0092491E" w:rsidRDefault="0067340C" w:rsidP="00A977BD">
      <w:pPr>
        <w:pStyle w:val="4"/>
        <w:shd w:val="clear" w:color="auto" w:fill="auto"/>
        <w:spacing w:after="24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t>«Развитие культуры»</w:t>
      </w:r>
    </w:p>
    <w:p w14:paraId="449A51CC" w14:textId="77777777" w:rsidR="00790C58" w:rsidRPr="0092491E" w:rsidRDefault="0067340C">
      <w:pPr>
        <w:pStyle w:val="4"/>
        <w:shd w:val="clear" w:color="auto" w:fill="auto"/>
        <w:spacing w:after="245" w:line="274" w:lineRule="exact"/>
        <w:ind w:left="260" w:firstLine="0"/>
        <w:jc w:val="center"/>
        <w:rPr>
          <w:sz w:val="24"/>
          <w:szCs w:val="24"/>
        </w:rPr>
      </w:pPr>
      <w:r w:rsidRPr="0092491E">
        <w:rPr>
          <w:sz w:val="24"/>
          <w:szCs w:val="24"/>
        </w:rPr>
        <w:t>ПОДПРОГРАММА № 2 «СОХРАНЕНИЕ УСЛОВИЙ ДЛЯ РАЗВИТИЯ МЕСТНОГО ТРАДИЦИОННОГО НАРОДНОГО ТВОРЧЕСТВА В МУНИЦИПАЛЬНОМ ОБРАЗОВАНИИ «УСТЬ-ИЛИМСКИЙ РАЙОН»</w:t>
      </w:r>
    </w:p>
    <w:p w14:paraId="6F40D606" w14:textId="77777777" w:rsidR="00A101FC" w:rsidRPr="0092491E" w:rsidRDefault="00A101FC" w:rsidP="00071C46">
      <w:pPr>
        <w:pStyle w:val="a8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92491E">
        <w:rPr>
          <w:sz w:val="24"/>
          <w:szCs w:val="24"/>
        </w:rPr>
        <w:t>ПАСПОРТ</w:t>
      </w:r>
      <w:r w:rsidR="00B23B3E">
        <w:rPr>
          <w:sz w:val="24"/>
          <w:szCs w:val="24"/>
        </w:rPr>
        <w:t xml:space="preserve"> </w:t>
      </w:r>
      <w:r w:rsidRPr="0092491E">
        <w:rPr>
          <w:sz w:val="24"/>
          <w:szCs w:val="24"/>
        </w:rPr>
        <w:t>ПОДПРОГРАММЫ</w:t>
      </w:r>
      <w:r w:rsidR="00B23B3E">
        <w:rPr>
          <w:sz w:val="24"/>
          <w:szCs w:val="24"/>
        </w:rPr>
        <w:t xml:space="preserve"> </w:t>
      </w:r>
      <w:r w:rsidRPr="0092491E">
        <w:rPr>
          <w:sz w:val="24"/>
          <w:szCs w:val="24"/>
        </w:rPr>
        <w:t>№ 2</w:t>
      </w:r>
    </w:p>
    <w:tbl>
      <w:tblPr>
        <w:tblpPr w:leftFromText="180" w:rightFromText="180" w:vertAnchor="text" w:tblpY="1"/>
        <w:tblOverlap w:val="never"/>
        <w:tblW w:w="9350" w:type="dxa"/>
        <w:tblLayout w:type="fixed"/>
        <w:tblLook w:val="0000" w:firstRow="0" w:lastRow="0" w:firstColumn="0" w:lastColumn="0" w:noHBand="0" w:noVBand="0"/>
      </w:tblPr>
      <w:tblGrid>
        <w:gridCol w:w="3119"/>
        <w:gridCol w:w="6231"/>
      </w:tblGrid>
      <w:tr w:rsidR="00A101FC" w:rsidRPr="002E3498" w14:paraId="5F9AF84F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98FF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2901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Муниципальная программа муниципального образо</w:t>
            </w:r>
            <w:r w:rsidR="00FE35FA">
              <w:rPr>
                <w:rFonts w:cs="Times New Roman"/>
                <w:color w:val="auto"/>
                <w:szCs w:val="24"/>
              </w:rPr>
              <w:t>вания «</w:t>
            </w:r>
            <w:r w:rsidRPr="002E3498">
              <w:rPr>
                <w:rFonts w:cs="Times New Roman"/>
                <w:color w:val="auto"/>
                <w:szCs w:val="24"/>
              </w:rPr>
              <w:t xml:space="preserve">Усть-Илимский район» «Развитие культуры» </w:t>
            </w:r>
          </w:p>
        </w:tc>
      </w:tr>
      <w:tr w:rsidR="00A101FC" w:rsidRPr="002E3498" w14:paraId="5A243952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CC95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подпрограммы, основного мероприятия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60D3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Сохранение условий для развития местного традиционного народного творчества в муниципальном образовании «Усть-Илимский район</w:t>
            </w:r>
          </w:p>
        </w:tc>
      </w:tr>
      <w:tr w:rsidR="00A101FC" w:rsidRPr="002E3498" w14:paraId="79DD11B5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E13F" w14:textId="77777777" w:rsidR="00A101FC" w:rsidRPr="002E3498" w:rsidRDefault="00A101FC" w:rsidP="0092491E">
            <w:pPr>
              <w:pStyle w:val="ConsPlusDocList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FB4A" w14:textId="77777777" w:rsidR="00A101FC" w:rsidRPr="002E3498" w:rsidRDefault="00A101FC" w:rsidP="0092491E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Муниципальное учреждение «Межпоселенческий центр культуры» </w:t>
            </w:r>
          </w:p>
        </w:tc>
      </w:tr>
      <w:tr w:rsidR="00A101FC" w:rsidRPr="002E3498" w14:paraId="0DE97147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4610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B0A5" w14:textId="77777777" w:rsidR="00A101FC" w:rsidRPr="002E3498" w:rsidRDefault="00A101FC" w:rsidP="0092491E">
            <w:pPr>
              <w:pStyle w:val="ConsPlusCell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образовательное учреждение дополнительного образования «Районная детская школа искусств».</w:t>
            </w:r>
          </w:p>
          <w:p w14:paraId="6106AC2A" w14:textId="77777777" w:rsidR="00A101FC" w:rsidRPr="002E3498" w:rsidRDefault="00A101FC" w:rsidP="0092491E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Муниципальное учреждение «Межпоселенческий центр культуры;</w:t>
            </w:r>
          </w:p>
          <w:p w14:paraId="5807BBC5" w14:textId="77777777" w:rsidR="00A101FC" w:rsidRPr="002E3498" w:rsidRDefault="00A101FC" w:rsidP="0092491E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Муниципальное казенное учреждение культуры «Межпоселенческая центральная библиотека».</w:t>
            </w:r>
          </w:p>
          <w:p w14:paraId="3BBB5FB7" w14:textId="77777777" w:rsidR="00A101FC" w:rsidRPr="002E3498" w:rsidRDefault="00A101FC" w:rsidP="0092491E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 Муниципальное казенное учреждение «Центр хозяйственного и бухгалтерского обслуживания».</w:t>
            </w:r>
          </w:p>
          <w:p w14:paraId="1E53BF95" w14:textId="77777777" w:rsidR="00A101FC" w:rsidRPr="002E3498" w:rsidRDefault="00A101FC" w:rsidP="0092491E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Учреждения культуры муниципальных образований Усть-Илимского района.</w:t>
            </w:r>
          </w:p>
        </w:tc>
      </w:tr>
      <w:tr w:rsidR="00A101FC" w:rsidRPr="002E3498" w14:paraId="3E4E4AAD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6278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7FD7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Улучшение условий для сохранения местного традиционного народного творчества на территории муниципального образования «Усть-Илимский район».</w:t>
            </w:r>
          </w:p>
        </w:tc>
      </w:tr>
      <w:tr w:rsidR="00A101FC" w:rsidRPr="002E3498" w14:paraId="34543EEA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9428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подпрограммы</w:t>
            </w:r>
          </w:p>
          <w:p w14:paraId="24A79D0C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</w:p>
          <w:p w14:paraId="4D409905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2F7B" w14:textId="77777777" w:rsidR="00A101FC" w:rsidRPr="002E3498" w:rsidRDefault="00A101FC" w:rsidP="0092491E">
            <w:pPr>
              <w:pStyle w:val="12"/>
              <w:tabs>
                <w:tab w:val="left" w:pos="432"/>
              </w:tabs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Задача 1. Повышение уровня организации деятельности по сохранению местного традиционного народного творчества.</w:t>
            </w:r>
          </w:p>
          <w:p w14:paraId="73995347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Задача 2. Организация демонстрации творческих достижений участников культурно-досуговых формирований и специалистов клубных учреждений.</w:t>
            </w:r>
          </w:p>
          <w:p w14:paraId="5C1CC393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Задача 3. Информационно-методическое обеспечение учреждений клубного типа муниципальных образований</w:t>
            </w:r>
            <w:r w:rsidR="009F7033">
              <w:rPr>
                <w:rFonts w:cs="Times New Roman"/>
                <w:color w:val="auto"/>
                <w:szCs w:val="24"/>
              </w:rPr>
              <w:t xml:space="preserve"> </w:t>
            </w:r>
            <w:r w:rsidRPr="002E3498">
              <w:rPr>
                <w:rFonts w:cs="Times New Roman"/>
                <w:color w:val="auto"/>
                <w:szCs w:val="24"/>
              </w:rPr>
              <w:t>Усть-Илимского района.</w:t>
            </w:r>
          </w:p>
          <w:p w14:paraId="5687D71C" w14:textId="77777777" w:rsidR="00A101FC" w:rsidRPr="002E3498" w:rsidRDefault="00A101FC" w:rsidP="0092491E">
            <w:pPr>
              <w:pStyle w:val="12"/>
              <w:tabs>
                <w:tab w:val="left" w:pos="432"/>
              </w:tabs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Задача 4. Повышение профессионального уровня специалистов клубных учреждений муниципальных образований и МУ «МЦК».</w:t>
            </w:r>
          </w:p>
        </w:tc>
      </w:tr>
      <w:tr w:rsidR="00A101FC" w:rsidRPr="002E3498" w14:paraId="01DD4758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6682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585A" w14:textId="77777777" w:rsidR="00A101FC" w:rsidRPr="002E3498" w:rsidRDefault="005D144D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</w:t>
            </w:r>
            <w:r w:rsidR="00A042E9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101FC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A101FC" w:rsidRPr="002E3498" w14:paraId="786F4A15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BBDC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Целевые показатели подпрограммы</w:t>
            </w:r>
          </w:p>
          <w:p w14:paraId="1A61A5F1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27CFD1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5C406C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202B40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28230B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ED5534F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8E9D058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EAA738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11DF4BA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422DE7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6E7E8D0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362D" w14:textId="77777777" w:rsidR="00715575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lastRenderedPageBreak/>
              <w:t>1. Выполнение муниципального задания, %.</w:t>
            </w:r>
          </w:p>
          <w:p w14:paraId="39BA222E" w14:textId="77777777" w:rsidR="00715575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 w:rsidRPr="002E3498">
              <w:rPr>
                <w:rFonts w:cs="Times New Roman"/>
                <w:color w:val="auto"/>
                <w:szCs w:val="24"/>
              </w:rPr>
              <w:lastRenderedPageBreak/>
              <w:t xml:space="preserve">2. Доля населения, являющегося 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участниками культурно-досуговых формирований от общей численности населения, %.</w:t>
            </w:r>
          </w:p>
          <w:p w14:paraId="34BE23A4" w14:textId="77777777" w:rsidR="00715575" w:rsidRPr="002E3498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3. Численность участников культурно-досуговых мероприятий,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Pr="002E3498">
              <w:rPr>
                <w:rFonts w:cs="Times New Roman"/>
                <w:color w:val="auto"/>
                <w:szCs w:val="24"/>
              </w:rPr>
              <w:t>тыс. чел.</w:t>
            </w:r>
          </w:p>
          <w:p w14:paraId="7D6A17C0" w14:textId="77777777" w:rsidR="00715575" w:rsidRPr="002E3498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4. Количество посетителей, культурно-досуговых мероприятий,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Pr="002E3498">
              <w:rPr>
                <w:rFonts w:cs="Times New Roman"/>
                <w:color w:val="auto"/>
                <w:szCs w:val="24"/>
              </w:rPr>
              <w:t>%.</w:t>
            </w:r>
          </w:p>
          <w:p w14:paraId="6A1E2466" w14:textId="77777777" w:rsidR="00715575" w:rsidRPr="002E3498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5. </w:t>
            </w:r>
            <w:r>
              <w:rPr>
                <w:rFonts w:cs="Times New Roman"/>
                <w:color w:val="auto"/>
                <w:szCs w:val="24"/>
              </w:rPr>
              <w:t>Доля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детей, </w:t>
            </w:r>
            <w:r>
              <w:rPr>
                <w:rFonts w:cs="Times New Roman"/>
                <w:color w:val="auto"/>
                <w:szCs w:val="24"/>
              </w:rPr>
              <w:t xml:space="preserve">привлекаемых к </w:t>
            </w:r>
            <w:r w:rsidRPr="002E3498">
              <w:rPr>
                <w:rFonts w:cs="Times New Roman"/>
                <w:color w:val="auto"/>
                <w:szCs w:val="24"/>
              </w:rPr>
              <w:t>участи</w:t>
            </w:r>
            <w:r>
              <w:rPr>
                <w:rFonts w:cs="Times New Roman"/>
                <w:color w:val="auto"/>
                <w:szCs w:val="24"/>
              </w:rPr>
              <w:t xml:space="preserve">ю в творческих </w:t>
            </w:r>
            <w:r w:rsidRPr="002E3498">
              <w:rPr>
                <w:rFonts w:cs="Times New Roman"/>
                <w:color w:val="auto"/>
                <w:szCs w:val="24"/>
              </w:rPr>
              <w:t>мероприяти</w:t>
            </w:r>
            <w:r>
              <w:rPr>
                <w:rFonts w:cs="Times New Roman"/>
                <w:color w:val="auto"/>
                <w:szCs w:val="24"/>
              </w:rPr>
              <w:t>ях</w:t>
            </w:r>
            <w:r w:rsidRPr="002E3498">
              <w:rPr>
                <w:rFonts w:cs="Times New Roman"/>
                <w:color w:val="auto"/>
                <w:szCs w:val="24"/>
              </w:rPr>
              <w:t>,</w:t>
            </w:r>
            <w:r>
              <w:rPr>
                <w:rFonts w:cs="Times New Roman"/>
                <w:color w:val="auto"/>
                <w:szCs w:val="24"/>
              </w:rPr>
              <w:t xml:space="preserve"> от общей численности детей,</w:t>
            </w:r>
            <w:r w:rsidRPr="002E3498">
              <w:rPr>
                <w:rFonts w:cs="Times New Roman"/>
                <w:color w:val="auto"/>
                <w:szCs w:val="24"/>
              </w:rPr>
              <w:t xml:space="preserve"> %.</w:t>
            </w:r>
          </w:p>
          <w:p w14:paraId="21673C71" w14:textId="77777777" w:rsidR="00715575" w:rsidRPr="002E3498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6. </w:t>
            </w:r>
            <w:r w:rsidRPr="00CD66BB">
              <w:rPr>
                <w:rStyle w:val="21"/>
                <w:color w:val="auto"/>
                <w:sz w:val="22"/>
                <w:szCs w:val="22"/>
              </w:rPr>
              <w:t>Доля населения, являющегося участниками культурно-досуговых формирований от общей численности населения</w:t>
            </w:r>
            <w:r>
              <w:rPr>
                <w:rStyle w:val="21"/>
                <w:color w:val="auto"/>
                <w:sz w:val="22"/>
                <w:szCs w:val="22"/>
              </w:rPr>
              <w:t>, %.</w:t>
            </w:r>
          </w:p>
          <w:p w14:paraId="1086774C" w14:textId="77777777" w:rsidR="00715575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7. </w:t>
            </w:r>
            <w:r w:rsidR="002742A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К</w:t>
            </w:r>
            <w:r>
              <w:rPr>
                <w:rFonts w:cs="Times New Roman"/>
                <w:color w:val="auto"/>
                <w:szCs w:val="24"/>
              </w:rPr>
              <w:t>оличеств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культурно-</w:t>
            </w:r>
            <w:r>
              <w:rPr>
                <w:rFonts w:cs="Times New Roman"/>
                <w:color w:val="auto"/>
                <w:szCs w:val="24"/>
              </w:rPr>
              <w:t>масс</w:t>
            </w:r>
            <w:r w:rsidRPr="002E3498">
              <w:rPr>
                <w:rFonts w:cs="Times New Roman"/>
                <w:color w:val="auto"/>
                <w:szCs w:val="24"/>
              </w:rPr>
              <w:t>овых мероприятий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="002742AF">
              <w:rPr>
                <w:rFonts w:cs="Times New Roman"/>
                <w:color w:val="auto"/>
                <w:szCs w:val="24"/>
              </w:rPr>
              <w:t>ед</w:t>
            </w:r>
            <w:r w:rsidRPr="002E3498">
              <w:rPr>
                <w:rFonts w:cs="Times New Roman"/>
                <w:color w:val="auto"/>
                <w:szCs w:val="24"/>
              </w:rPr>
              <w:t>.</w:t>
            </w:r>
          </w:p>
          <w:p w14:paraId="119B5396" w14:textId="77777777" w:rsidR="00715575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8. 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Прирост объема платных услуг, %. </w:t>
            </w:r>
          </w:p>
          <w:p w14:paraId="0EE26515" w14:textId="77777777" w:rsidR="002742AF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9. 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Количество изданий и </w:t>
            </w: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информационно-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методических материалов, ед.</w:t>
            </w:r>
          </w:p>
          <w:p w14:paraId="1E4C83F7" w14:textId="77777777" w:rsidR="00A101FC" w:rsidRPr="002E3498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>10</w:t>
            </w:r>
            <w:r w:rsidRPr="002E3498">
              <w:rPr>
                <w:rFonts w:cs="Times New Roman"/>
                <w:color w:val="auto"/>
              </w:rPr>
              <w:t>.</w:t>
            </w:r>
            <w:r w:rsidRPr="002E3498">
              <w:rPr>
                <w:rFonts w:eastAsia="Arial Unicode MS" w:cs="Times New Roman"/>
                <w:color w:val="auto"/>
                <w:lang w:eastAsia="hi-IN" w:bidi="hi-IN"/>
              </w:rPr>
              <w:t xml:space="preserve"> Доля специалистов сферы культуры, повысивших профессиональную квалификацию, %</w:t>
            </w:r>
            <w:r w:rsidR="002742AF">
              <w:rPr>
                <w:rFonts w:eastAsia="Arial Unicode MS" w:cs="Times New Roman"/>
                <w:color w:val="auto"/>
                <w:lang w:eastAsia="hi-IN" w:bidi="hi-IN"/>
              </w:rPr>
              <w:t>.</w:t>
            </w:r>
          </w:p>
        </w:tc>
      </w:tr>
      <w:tr w:rsidR="00185D4F" w:rsidRPr="002E3498" w14:paraId="319E5457" w14:textId="77777777" w:rsidTr="00185D4F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A0009" w14:textId="2CD25F4E" w:rsidR="00185D4F" w:rsidRPr="002E3498" w:rsidRDefault="00185D4F" w:rsidP="000F2935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05593" w14:textId="00DFD508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Общий объем финансирования составляет 7</w:t>
            </w:r>
            <w:r>
              <w:rPr>
                <w:rFonts w:cs="Times New Roman"/>
                <w:color w:val="auto"/>
                <w:szCs w:val="24"/>
              </w:rPr>
              <w:t>5 042,6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 в том числе:</w:t>
            </w:r>
          </w:p>
          <w:p w14:paraId="61BFCF5A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6 408,1 тыс. рублей;</w:t>
            </w:r>
          </w:p>
          <w:p w14:paraId="16829F91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6 801,7 тыс. рублей;</w:t>
            </w:r>
          </w:p>
          <w:p w14:paraId="2C30386C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7 187,5 тыс. рублей;</w:t>
            </w:r>
          </w:p>
          <w:p w14:paraId="50F14A4B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9 048,6 тыс. рублей;</w:t>
            </w:r>
          </w:p>
          <w:p w14:paraId="53BC0EE3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10 962,0 тыс. рублей;</w:t>
            </w:r>
          </w:p>
          <w:p w14:paraId="70940D07" w14:textId="40051BF5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12 3</w:t>
            </w:r>
            <w:r>
              <w:rPr>
                <w:rFonts w:cs="Times New Roman"/>
                <w:color w:val="auto"/>
                <w:szCs w:val="24"/>
              </w:rPr>
              <w:t>32</w:t>
            </w:r>
            <w:r w:rsidRPr="002E3498">
              <w:rPr>
                <w:rFonts w:cs="Times New Roman"/>
                <w:color w:val="auto"/>
                <w:szCs w:val="24"/>
              </w:rPr>
              <w:t>,</w:t>
            </w:r>
            <w:r>
              <w:rPr>
                <w:rFonts w:cs="Times New Roman"/>
                <w:color w:val="auto"/>
                <w:szCs w:val="24"/>
              </w:rPr>
              <w:t>9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рублей;</w:t>
            </w:r>
          </w:p>
          <w:p w14:paraId="7AC4BB54" w14:textId="57AC88BA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</w:t>
            </w:r>
            <w:r>
              <w:rPr>
                <w:rFonts w:cs="Times New Roman"/>
                <w:color w:val="auto"/>
                <w:szCs w:val="24"/>
              </w:rPr>
              <w:t>11 150,9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рублей; </w:t>
            </w:r>
          </w:p>
          <w:p w14:paraId="68537408" w14:textId="32E2F4DF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</w:t>
            </w:r>
            <w:r>
              <w:rPr>
                <w:rFonts w:cs="Times New Roman"/>
                <w:color w:val="auto"/>
                <w:szCs w:val="24"/>
              </w:rPr>
              <w:t>11 150,9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рублей. </w:t>
            </w:r>
          </w:p>
          <w:p w14:paraId="6497541C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средств областного бюджета составляет 9 069,1 тыс. рублей, в том числе:</w:t>
            </w:r>
          </w:p>
          <w:p w14:paraId="1C82A405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326,8 тыс. рублей;</w:t>
            </w:r>
          </w:p>
          <w:p w14:paraId="5ADB123B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1 400,6 тыс. рублей;</w:t>
            </w:r>
          </w:p>
          <w:p w14:paraId="2157470A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1 949,3 тыс. рублей;</w:t>
            </w:r>
          </w:p>
          <w:p w14:paraId="2C4D09CD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2 613,3 тыс. рублей;</w:t>
            </w:r>
          </w:p>
          <w:p w14:paraId="227DB5AC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2 779,1 тыс. рублей;</w:t>
            </w:r>
          </w:p>
          <w:p w14:paraId="4BAF43CD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0,0 тыс. рублей;</w:t>
            </w:r>
          </w:p>
          <w:p w14:paraId="1DC8F1C8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2025 год</w:t>
            </w:r>
            <w:r>
              <w:rPr>
                <w:rFonts w:cs="Times New Roman"/>
                <w:color w:val="auto"/>
                <w:szCs w:val="24"/>
              </w:rPr>
              <w:t xml:space="preserve"> – </w:t>
            </w:r>
            <w:r w:rsidRPr="002E3498">
              <w:rPr>
                <w:rFonts w:cs="Times New Roman"/>
                <w:color w:val="auto"/>
                <w:szCs w:val="24"/>
              </w:rPr>
              <w:t xml:space="preserve">0,0 тыс. рублей; </w:t>
            </w:r>
          </w:p>
          <w:p w14:paraId="40F0451F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0,0 тыс. рублей. </w:t>
            </w:r>
          </w:p>
          <w:p w14:paraId="5C988A54" w14:textId="3B3ACEAA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средств местного бюджета составляет 6</w:t>
            </w:r>
            <w:r>
              <w:rPr>
                <w:rFonts w:cs="Times New Roman"/>
                <w:color w:val="auto"/>
                <w:szCs w:val="24"/>
              </w:rPr>
              <w:t>4 940,6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рублей, в том числе:</w:t>
            </w:r>
          </w:p>
          <w:p w14:paraId="62FFB113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5 991,3 тыс. рублей;</w:t>
            </w:r>
          </w:p>
          <w:p w14:paraId="063909B6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5 286,6 тыс. рублей;</w:t>
            </w:r>
          </w:p>
          <w:p w14:paraId="55363C7E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5 209,0 тыс. рублей;</w:t>
            </w:r>
          </w:p>
          <w:p w14:paraId="1CBBA284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6 323,3 тыс. рублей;</w:t>
            </w:r>
          </w:p>
          <w:p w14:paraId="65565547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8 011,1 тыс. рублей;</w:t>
            </w:r>
          </w:p>
          <w:p w14:paraId="3C126EE4" w14:textId="5EB22153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1</w:t>
            </w:r>
            <w:r>
              <w:rPr>
                <w:rFonts w:cs="Times New Roman"/>
                <w:color w:val="auto"/>
                <w:szCs w:val="24"/>
              </w:rPr>
              <w:t>2 161,1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рублей. </w:t>
            </w:r>
          </w:p>
          <w:p w14:paraId="2A350276" w14:textId="4CE07F9A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</w:t>
            </w:r>
            <w:r>
              <w:rPr>
                <w:rFonts w:cs="Times New Roman"/>
                <w:color w:val="auto"/>
                <w:szCs w:val="24"/>
              </w:rPr>
              <w:t>10 979,1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рублей;</w:t>
            </w:r>
          </w:p>
          <w:p w14:paraId="4EAC3658" w14:textId="1B9664BF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</w:t>
            </w:r>
            <w:r>
              <w:rPr>
                <w:rFonts w:cs="Times New Roman"/>
                <w:color w:val="auto"/>
                <w:szCs w:val="24"/>
              </w:rPr>
              <w:t>10 979,1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рублей. </w:t>
            </w:r>
          </w:p>
          <w:p w14:paraId="3FADA0C4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внебюджетных средств составляет 1 032,9 тыс. рублей, в том числе:</w:t>
            </w:r>
          </w:p>
          <w:p w14:paraId="02FD4E08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90,0 тыс. рублей;</w:t>
            </w:r>
          </w:p>
          <w:p w14:paraId="4AA73FAE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114,5 тыс. рублей;</w:t>
            </w:r>
          </w:p>
          <w:p w14:paraId="0D42C797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29,2 тыс. рублей;</w:t>
            </w:r>
          </w:p>
          <w:p w14:paraId="55EF9A03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lastRenderedPageBreak/>
              <w:t>2022 год – 112,0 тыс. рублей;</w:t>
            </w:r>
          </w:p>
          <w:p w14:paraId="63F43ABB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171,8 тыс. рублей;</w:t>
            </w:r>
          </w:p>
          <w:p w14:paraId="2B7E0960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171,8 тыс. рублей.</w:t>
            </w:r>
          </w:p>
          <w:p w14:paraId="1D3A81DE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2025 год – 171,8 тыс. рублей.</w:t>
            </w:r>
          </w:p>
          <w:p w14:paraId="6894DAE4" w14:textId="77777777" w:rsidR="00185D4F" w:rsidRPr="00715575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2026 год – 171,8 тыс. рублей.</w:t>
            </w:r>
          </w:p>
        </w:tc>
      </w:tr>
      <w:tr w:rsidR="00185D4F" w:rsidRPr="002E3498" w14:paraId="34B4720C" w14:textId="77777777" w:rsidTr="00185D4F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DA0E" w14:textId="419FA62A" w:rsidR="00185D4F" w:rsidRPr="002E3498" w:rsidRDefault="00185D4F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2022" w14:textId="7A0E45EA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5D144D" w:rsidRPr="002E3498" w14:paraId="3A82EFBA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5C95" w14:textId="77777777" w:rsidR="005D144D" w:rsidRPr="002E3498" w:rsidRDefault="005D144D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Ожидаемые конечные результаты реализации</w:t>
            </w:r>
          </w:p>
          <w:p w14:paraId="4EEA84D6" w14:textId="77777777" w:rsidR="005D144D" w:rsidRPr="002E3498" w:rsidRDefault="005D144D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подпрограммы</w:t>
            </w:r>
          </w:p>
          <w:p w14:paraId="15F6F53D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E36D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1. Выполнение муниципального задания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Pr="002E3498">
              <w:rPr>
                <w:rFonts w:cs="Times New Roman"/>
                <w:color w:val="auto"/>
                <w:szCs w:val="24"/>
              </w:rPr>
              <w:t xml:space="preserve"> 100</w:t>
            </w:r>
            <w:r w:rsidR="00200E16" w:rsidRPr="002E3498">
              <w:rPr>
                <w:rFonts w:cs="Times New Roman"/>
                <w:color w:val="auto"/>
                <w:szCs w:val="24"/>
              </w:rPr>
              <w:t xml:space="preserve"> %</w:t>
            </w:r>
            <w:r w:rsidRPr="002E3498">
              <w:rPr>
                <w:rFonts w:cs="Times New Roman"/>
                <w:color w:val="auto"/>
                <w:szCs w:val="24"/>
              </w:rPr>
              <w:t>.</w:t>
            </w:r>
          </w:p>
          <w:p w14:paraId="0E63A444" w14:textId="77777777" w:rsidR="00266900" w:rsidRDefault="005D144D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2.</w:t>
            </w:r>
            <w:r w:rsidR="00266900" w:rsidRPr="002E3498">
              <w:rPr>
                <w:rFonts w:cs="Times New Roman"/>
                <w:color w:val="auto"/>
                <w:szCs w:val="24"/>
              </w:rPr>
              <w:t xml:space="preserve"> Доля населения, являющегося </w:t>
            </w:r>
            <w:r w:rsidR="00266900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участниками культурно-досуговых формирований от общей численности населения</w:t>
            </w:r>
            <w:r w:rsidR="00DC0053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 –</w:t>
            </w:r>
            <w:r w:rsidR="00266900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 15% к 2026 году.</w:t>
            </w:r>
          </w:p>
          <w:p w14:paraId="1FA18C1D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3. Численность участников культурно-досуговых мероприятий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="00A977BD">
              <w:rPr>
                <w:rFonts w:cs="Times New Roman"/>
                <w:color w:val="auto"/>
                <w:szCs w:val="24"/>
              </w:rPr>
              <w:t xml:space="preserve"> до </w:t>
            </w:r>
            <w:r w:rsidRPr="002E3498">
              <w:rPr>
                <w:rFonts w:cs="Times New Roman"/>
                <w:color w:val="auto"/>
                <w:szCs w:val="24"/>
              </w:rPr>
              <w:t>9,1 тыс. чел. к 202</w:t>
            </w:r>
            <w:r w:rsidR="00A042E9" w:rsidRPr="002E3498">
              <w:rPr>
                <w:rFonts w:cs="Times New Roman"/>
                <w:color w:val="auto"/>
                <w:szCs w:val="24"/>
              </w:rPr>
              <w:t>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году.</w:t>
            </w:r>
          </w:p>
          <w:p w14:paraId="1388EBFC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4. Количество посетителей, культурно-досуговых мероприятий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="00200E16" w:rsidRPr="002E3498">
              <w:rPr>
                <w:rFonts w:cs="Times New Roman"/>
                <w:color w:val="auto"/>
                <w:szCs w:val="24"/>
              </w:rPr>
              <w:t>40</w:t>
            </w:r>
            <w:r w:rsidRPr="002E3498">
              <w:rPr>
                <w:rFonts w:cs="Times New Roman"/>
                <w:color w:val="auto"/>
                <w:szCs w:val="24"/>
              </w:rPr>
              <w:t xml:space="preserve"> %, к 202</w:t>
            </w:r>
            <w:r w:rsidR="00A042E9" w:rsidRPr="002E3498">
              <w:rPr>
                <w:rFonts w:cs="Times New Roman"/>
                <w:color w:val="auto"/>
                <w:szCs w:val="24"/>
              </w:rPr>
              <w:t>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году.</w:t>
            </w:r>
          </w:p>
          <w:p w14:paraId="06D1E5E9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5. </w:t>
            </w:r>
            <w:r w:rsidR="00266900">
              <w:rPr>
                <w:rFonts w:cs="Times New Roman"/>
                <w:color w:val="auto"/>
                <w:szCs w:val="24"/>
              </w:rPr>
              <w:t>Доля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детей, </w:t>
            </w:r>
            <w:r w:rsidR="00266900">
              <w:rPr>
                <w:rFonts w:cs="Times New Roman"/>
                <w:color w:val="auto"/>
                <w:szCs w:val="24"/>
              </w:rPr>
              <w:t xml:space="preserve">привлекаемых к </w:t>
            </w:r>
            <w:r w:rsidRPr="002E3498">
              <w:rPr>
                <w:rFonts w:cs="Times New Roman"/>
                <w:color w:val="auto"/>
                <w:szCs w:val="24"/>
              </w:rPr>
              <w:t>участи</w:t>
            </w:r>
            <w:r w:rsidR="00266900">
              <w:rPr>
                <w:rFonts w:cs="Times New Roman"/>
                <w:color w:val="auto"/>
                <w:szCs w:val="24"/>
              </w:rPr>
              <w:t xml:space="preserve">ю в творческих </w:t>
            </w:r>
            <w:r w:rsidRPr="002E3498">
              <w:rPr>
                <w:rFonts w:cs="Times New Roman"/>
                <w:color w:val="auto"/>
                <w:szCs w:val="24"/>
              </w:rPr>
              <w:t>мероприяти</w:t>
            </w:r>
            <w:r w:rsidR="00266900">
              <w:rPr>
                <w:rFonts w:cs="Times New Roman"/>
                <w:color w:val="auto"/>
                <w:szCs w:val="24"/>
              </w:rPr>
              <w:t>ях</w:t>
            </w:r>
            <w:r w:rsidRPr="002E3498">
              <w:rPr>
                <w:rFonts w:cs="Times New Roman"/>
                <w:color w:val="auto"/>
                <w:szCs w:val="24"/>
              </w:rPr>
              <w:t>,</w:t>
            </w:r>
            <w:r w:rsidR="00715575">
              <w:rPr>
                <w:rFonts w:cs="Times New Roman"/>
                <w:color w:val="auto"/>
                <w:szCs w:val="24"/>
              </w:rPr>
              <w:t xml:space="preserve"> от общей численности детей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="00200E16" w:rsidRPr="002E3498">
              <w:rPr>
                <w:rFonts w:cs="Times New Roman"/>
                <w:color w:val="auto"/>
                <w:szCs w:val="24"/>
              </w:rPr>
              <w:t>60</w:t>
            </w:r>
            <w:r w:rsidRPr="002E3498">
              <w:rPr>
                <w:rFonts w:cs="Times New Roman"/>
                <w:color w:val="auto"/>
                <w:szCs w:val="24"/>
              </w:rPr>
              <w:t>% к 202</w:t>
            </w:r>
            <w:r w:rsidR="00A042E9" w:rsidRPr="002E3498">
              <w:rPr>
                <w:rFonts w:cs="Times New Roman"/>
                <w:color w:val="auto"/>
                <w:szCs w:val="24"/>
              </w:rPr>
              <w:t>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году.</w:t>
            </w:r>
          </w:p>
          <w:p w14:paraId="3D6DDA6F" w14:textId="77777777" w:rsidR="005D144D" w:rsidRPr="00DC0053" w:rsidRDefault="005D144D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 w:rsidRPr="002E3498">
              <w:rPr>
                <w:rFonts w:cs="Times New Roman"/>
                <w:color w:val="auto"/>
                <w:szCs w:val="24"/>
              </w:rPr>
              <w:t>6</w:t>
            </w:r>
            <w:r w:rsidRPr="00DC0053">
              <w:rPr>
                <w:rFonts w:cs="Times New Roman"/>
                <w:color w:val="auto"/>
                <w:szCs w:val="24"/>
              </w:rPr>
              <w:t xml:space="preserve">. </w:t>
            </w:r>
            <w:r w:rsidR="00715575" w:rsidRPr="00DC0053">
              <w:rPr>
                <w:rStyle w:val="21"/>
                <w:color w:val="auto"/>
                <w:sz w:val="24"/>
                <w:szCs w:val="24"/>
              </w:rPr>
              <w:t>Доля населения, являющегося участниками культурно-досуговых формирований от общей численности населения</w:t>
            </w:r>
            <w:r w:rsidR="00DC0053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="00715575" w:rsidRPr="00DC0053">
              <w:rPr>
                <w:rStyle w:val="21"/>
                <w:color w:val="auto"/>
                <w:sz w:val="24"/>
                <w:szCs w:val="24"/>
              </w:rPr>
              <w:t xml:space="preserve"> не менее 15 % ежегодно.</w:t>
            </w:r>
          </w:p>
          <w:p w14:paraId="3A61B668" w14:textId="77777777" w:rsidR="00715575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7. </w:t>
            </w:r>
            <w:r w:rsidR="00715575" w:rsidRPr="002E3498">
              <w:rPr>
                <w:rFonts w:cs="Times New Roman"/>
                <w:color w:val="auto"/>
                <w:szCs w:val="24"/>
              </w:rPr>
              <w:t xml:space="preserve">Увеличение </w:t>
            </w:r>
            <w:r w:rsidR="00715575">
              <w:rPr>
                <w:rFonts w:cs="Times New Roman"/>
                <w:color w:val="auto"/>
                <w:szCs w:val="24"/>
              </w:rPr>
              <w:t>количества</w:t>
            </w:r>
            <w:r w:rsidR="00715575" w:rsidRPr="002E3498">
              <w:rPr>
                <w:rFonts w:cs="Times New Roman"/>
                <w:color w:val="auto"/>
                <w:szCs w:val="24"/>
              </w:rPr>
              <w:t xml:space="preserve"> культурно-</w:t>
            </w:r>
            <w:r w:rsidR="00715575">
              <w:rPr>
                <w:rFonts w:cs="Times New Roman"/>
                <w:color w:val="auto"/>
                <w:szCs w:val="24"/>
              </w:rPr>
              <w:t>масс</w:t>
            </w:r>
            <w:r w:rsidR="00715575" w:rsidRPr="002E3498">
              <w:rPr>
                <w:rFonts w:cs="Times New Roman"/>
                <w:color w:val="auto"/>
                <w:szCs w:val="24"/>
              </w:rPr>
              <w:t>овых мероприятий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="00715575" w:rsidRPr="002E3498">
              <w:rPr>
                <w:rFonts w:cs="Times New Roman"/>
                <w:color w:val="auto"/>
                <w:szCs w:val="24"/>
              </w:rPr>
              <w:t xml:space="preserve"> до 650 ед. к 2026 году.</w:t>
            </w:r>
          </w:p>
          <w:p w14:paraId="519F84B4" w14:textId="77777777" w:rsidR="00715575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8. 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Прирост объема платных услуг</w:t>
            </w:r>
            <w:r w:rsidR="00DC0053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 –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 1,5 % ежегодно. </w:t>
            </w:r>
          </w:p>
          <w:p w14:paraId="6FB2CDD2" w14:textId="77777777" w:rsidR="005D144D" w:rsidRPr="002E3498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9. </w:t>
            </w:r>
            <w:r w:rsidR="005D144D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Количество изданий и </w:t>
            </w: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информационно-</w:t>
            </w:r>
            <w:r w:rsidR="005D144D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методических материалов </w:t>
            </w: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не менее </w:t>
            </w:r>
            <w:r w:rsidR="005D144D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5 ед. </w:t>
            </w: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ежегодно</w:t>
            </w:r>
            <w:r w:rsidR="005D144D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.</w:t>
            </w:r>
          </w:p>
          <w:p w14:paraId="398EE8BA" w14:textId="77777777" w:rsidR="005D144D" w:rsidRPr="00715575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>10</w:t>
            </w:r>
            <w:r w:rsidR="005D144D" w:rsidRPr="002E3498">
              <w:rPr>
                <w:rFonts w:cs="Times New Roman"/>
                <w:color w:val="auto"/>
              </w:rPr>
              <w:t>.</w:t>
            </w:r>
            <w:r w:rsidR="005D144D" w:rsidRPr="002E3498">
              <w:rPr>
                <w:rFonts w:eastAsia="Arial Unicode MS" w:cs="Times New Roman"/>
                <w:color w:val="auto"/>
                <w:lang w:eastAsia="hi-IN" w:bidi="hi-IN"/>
              </w:rPr>
              <w:t xml:space="preserve"> Доля специалистов</w:t>
            </w:r>
            <w:r w:rsidR="00DC0053">
              <w:rPr>
                <w:rFonts w:eastAsia="Arial Unicode MS" w:cs="Times New Roman"/>
                <w:color w:val="auto"/>
                <w:lang w:eastAsia="hi-IN" w:bidi="hi-IN"/>
              </w:rPr>
              <w:t xml:space="preserve"> –</w:t>
            </w:r>
            <w:r w:rsidR="00B23B3E">
              <w:rPr>
                <w:rFonts w:eastAsia="Arial Unicode MS" w:cs="Times New Roman"/>
                <w:color w:val="auto"/>
                <w:lang w:eastAsia="hi-IN" w:bidi="hi-IN"/>
              </w:rPr>
              <w:t xml:space="preserve"> </w:t>
            </w:r>
            <w:r w:rsidR="00200E16" w:rsidRPr="002E3498">
              <w:rPr>
                <w:rFonts w:eastAsia="Arial Unicode MS" w:cs="Times New Roman"/>
                <w:color w:val="auto"/>
                <w:lang w:eastAsia="hi-IN" w:bidi="hi-IN"/>
              </w:rPr>
              <w:t>сферы культуры</w:t>
            </w:r>
            <w:r w:rsidR="005D144D" w:rsidRPr="002E3498">
              <w:rPr>
                <w:rFonts w:eastAsia="Arial Unicode MS" w:cs="Times New Roman"/>
                <w:color w:val="auto"/>
                <w:lang w:eastAsia="hi-IN" w:bidi="hi-IN"/>
              </w:rPr>
              <w:t xml:space="preserve">, повысивших профессиональную квалификацию, </w:t>
            </w:r>
            <w:r>
              <w:rPr>
                <w:rFonts w:eastAsia="Arial Unicode MS" w:cs="Times New Roman"/>
                <w:color w:val="auto"/>
                <w:lang w:eastAsia="hi-IN" w:bidi="hi-IN"/>
              </w:rPr>
              <w:t xml:space="preserve">не менее </w:t>
            </w:r>
            <w:r w:rsidR="005D144D" w:rsidRPr="002E3498">
              <w:rPr>
                <w:rFonts w:eastAsia="Arial Unicode MS" w:cs="Times New Roman"/>
                <w:color w:val="auto"/>
                <w:lang w:eastAsia="hi-IN" w:bidi="hi-IN"/>
              </w:rPr>
              <w:t>10</w:t>
            </w:r>
            <w:r w:rsidR="00200E16" w:rsidRPr="002E3498">
              <w:rPr>
                <w:rFonts w:eastAsia="Arial Unicode MS" w:cs="Times New Roman"/>
                <w:color w:val="auto"/>
                <w:lang w:eastAsia="hi-IN" w:bidi="hi-IN"/>
              </w:rPr>
              <w:t xml:space="preserve"> %</w:t>
            </w:r>
            <w:r w:rsidR="00B23B3E">
              <w:rPr>
                <w:rFonts w:eastAsia="Arial Unicode MS" w:cs="Times New Roman"/>
                <w:color w:val="auto"/>
                <w:lang w:eastAsia="hi-IN" w:bidi="hi-IN"/>
              </w:rPr>
              <w:t xml:space="preserve"> </w:t>
            </w:r>
            <w:r w:rsidR="00200E16" w:rsidRPr="002E3498">
              <w:rPr>
                <w:rFonts w:eastAsia="Arial Unicode MS" w:cs="Times New Roman"/>
                <w:color w:val="auto"/>
                <w:lang w:eastAsia="hi-IN" w:bidi="hi-IN"/>
              </w:rPr>
              <w:t>ежегодно</w:t>
            </w:r>
            <w:r w:rsidR="005D144D" w:rsidRPr="002E3498">
              <w:rPr>
                <w:rFonts w:eastAsia="Arial Unicode MS" w:cs="Times New Roman"/>
                <w:color w:val="auto"/>
                <w:lang w:eastAsia="hi-IN" w:bidi="hi-IN"/>
              </w:rPr>
              <w:t>.</w:t>
            </w:r>
          </w:p>
        </w:tc>
      </w:tr>
    </w:tbl>
    <w:p w14:paraId="4C338956" w14:textId="77777777" w:rsidR="00741386" w:rsidRPr="002E3498" w:rsidRDefault="00741386" w:rsidP="00A101FC">
      <w:pPr>
        <w:pStyle w:val="4"/>
        <w:shd w:val="clear" w:color="auto" w:fill="auto"/>
        <w:spacing w:after="0" w:line="274" w:lineRule="exact"/>
        <w:ind w:right="120" w:firstLine="0"/>
      </w:pPr>
    </w:p>
    <w:p w14:paraId="70288F1E" w14:textId="77777777" w:rsidR="00790C58" w:rsidRPr="00B23B3E" w:rsidRDefault="00A101FC" w:rsidP="00A101FC">
      <w:pPr>
        <w:pStyle w:val="4"/>
        <w:shd w:val="clear" w:color="auto" w:fill="auto"/>
        <w:spacing w:after="0" w:line="274" w:lineRule="exact"/>
        <w:ind w:right="120" w:firstLine="0"/>
        <w:jc w:val="center"/>
        <w:rPr>
          <w:sz w:val="24"/>
          <w:szCs w:val="24"/>
        </w:rPr>
      </w:pPr>
      <w:r w:rsidRPr="00B23B3E">
        <w:rPr>
          <w:sz w:val="24"/>
          <w:szCs w:val="24"/>
          <w:lang w:val="en-US"/>
        </w:rPr>
        <w:t>I</w:t>
      </w:r>
      <w:r w:rsidRPr="00B23B3E">
        <w:rPr>
          <w:sz w:val="24"/>
          <w:szCs w:val="24"/>
        </w:rPr>
        <w:t xml:space="preserve">. </w:t>
      </w:r>
      <w:r w:rsidR="0067340C" w:rsidRPr="00B23B3E">
        <w:rPr>
          <w:sz w:val="24"/>
          <w:szCs w:val="24"/>
        </w:rPr>
        <w:t>ХАРАКТЕРИСТИКА ТЕКУЩЕГО СОСТОЯНИЯ СФЕРЫ РЕАЛИЗАЦИИ</w:t>
      </w:r>
    </w:p>
    <w:p w14:paraId="5F075ACC" w14:textId="77777777" w:rsidR="00790C58" w:rsidRPr="00B23B3E" w:rsidRDefault="0067340C">
      <w:pPr>
        <w:pStyle w:val="4"/>
        <w:shd w:val="clear" w:color="auto" w:fill="auto"/>
        <w:spacing w:after="258" w:line="230" w:lineRule="exact"/>
        <w:ind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ПОДПРОГРАММЫ</w:t>
      </w:r>
    </w:p>
    <w:p w14:paraId="38332957" w14:textId="77777777" w:rsidR="00790C58" w:rsidRPr="00B23B3E" w:rsidRDefault="0067340C" w:rsidP="00E90C7C">
      <w:pPr>
        <w:pStyle w:val="4"/>
        <w:shd w:val="clear" w:color="auto" w:fill="auto"/>
        <w:tabs>
          <w:tab w:val="right" w:pos="6673"/>
          <w:tab w:val="left" w:pos="6818"/>
        </w:tabs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Подпрограмма «Сохранение условий для развития местного традиционного народного творчества в муниципальном образовании «Усть-Илимский район» (далее - подпрограмма)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27.07.2010№210-ФЗ «Об организации</w:t>
      </w:r>
      <w:r w:rsidR="00B23B3E">
        <w:rPr>
          <w:sz w:val="24"/>
          <w:szCs w:val="24"/>
        </w:rPr>
        <w:t xml:space="preserve"> </w:t>
      </w:r>
      <w:r w:rsidRPr="00B23B3E">
        <w:rPr>
          <w:sz w:val="24"/>
          <w:szCs w:val="24"/>
        </w:rPr>
        <w:t>предоставления государственных и муниципальных услуг».</w:t>
      </w:r>
    </w:p>
    <w:p w14:paraId="1DC5B14B" w14:textId="77777777" w:rsidR="00790C58" w:rsidRPr="00B23B3E" w:rsidRDefault="0067340C" w:rsidP="006E6D55">
      <w:pPr>
        <w:pStyle w:val="4"/>
        <w:shd w:val="clear" w:color="auto" w:fill="auto"/>
        <w:tabs>
          <w:tab w:val="left" w:pos="1767"/>
        </w:tabs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Приоритетными направлениями деятельности Муниципального учреждения «Межпоселенческий центр культуры» (МУ «МЦК») являются: организация досуга посредством проведения культурно-массовых мероприятий, организация </w:t>
      </w:r>
      <w:r w:rsidR="006E6D55" w:rsidRPr="00B23B3E">
        <w:rPr>
          <w:sz w:val="24"/>
          <w:szCs w:val="24"/>
        </w:rPr>
        <w:t>культурно досуговых</w:t>
      </w:r>
      <w:r w:rsidRPr="00B23B3E">
        <w:rPr>
          <w:sz w:val="24"/>
          <w:szCs w:val="24"/>
        </w:rPr>
        <w:t xml:space="preserve"> формирований, организация работы в направлении прикладного творчества, информационно-методическая деятельность. На территории муниципального образования «Усть-Илимский район» (далее - Усть-Илимский район) осуществляют деятельность 8 учреждений клубного типа, с которыми МУ «МЦК» ведет р</w:t>
      </w:r>
      <w:r w:rsidR="006E6D55" w:rsidRPr="00B23B3E">
        <w:rPr>
          <w:sz w:val="24"/>
          <w:szCs w:val="24"/>
        </w:rPr>
        <w:t xml:space="preserve">аботу по основным направлениям: </w:t>
      </w:r>
      <w:r w:rsidRPr="00B23B3E">
        <w:rPr>
          <w:sz w:val="24"/>
          <w:szCs w:val="24"/>
        </w:rPr>
        <w:t>организация культурно-досуговых мероприятий и информационно</w:t>
      </w:r>
      <w:r w:rsidR="00E90C7C" w:rsidRPr="00B23B3E">
        <w:rPr>
          <w:sz w:val="24"/>
          <w:szCs w:val="24"/>
        </w:rPr>
        <w:t>-</w:t>
      </w:r>
      <w:r w:rsidRPr="00B23B3E">
        <w:rPr>
          <w:sz w:val="24"/>
          <w:szCs w:val="24"/>
        </w:rPr>
        <w:t>методическое</w:t>
      </w:r>
      <w:r w:rsidR="00E90C7C" w:rsidRPr="00B23B3E">
        <w:rPr>
          <w:sz w:val="24"/>
          <w:szCs w:val="24"/>
        </w:rPr>
        <w:t xml:space="preserve"> обеспечение деятельности учреждений</w:t>
      </w:r>
      <w:r w:rsidRPr="00B23B3E">
        <w:rPr>
          <w:sz w:val="24"/>
          <w:szCs w:val="24"/>
        </w:rPr>
        <w:t>.</w:t>
      </w:r>
    </w:p>
    <w:p w14:paraId="442F570C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Культурно-досуговые формирования представлены разнообразными жанрами: вокальный, хореографический, театральный, прикладное творчество. Данные виды формирований работают в большинстве клубных учреждений. В 4 клубных учреждениях более 5 лет действуют вокальные коллективы народного творчества для ветеранов. В МУ </w:t>
      </w:r>
      <w:r w:rsidRPr="00B23B3E">
        <w:rPr>
          <w:sz w:val="24"/>
          <w:szCs w:val="24"/>
        </w:rPr>
        <w:lastRenderedPageBreak/>
        <w:t>«МЦК» действует 3 мастерские прикладного художественного творчества, мастера и участники котор</w:t>
      </w:r>
      <w:r w:rsidR="00E90C7C" w:rsidRPr="00B23B3E">
        <w:rPr>
          <w:sz w:val="24"/>
          <w:szCs w:val="24"/>
        </w:rPr>
        <w:t>ых</w:t>
      </w:r>
      <w:r w:rsidRPr="00B23B3E">
        <w:rPr>
          <w:sz w:val="24"/>
          <w:szCs w:val="24"/>
        </w:rPr>
        <w:t xml:space="preserve"> являются непосредственными участниками процесса сохранения традиционного народного прикладного творчества. Так в 2018 году количество лауреатов и дипломантов конкурсов из числа участников клубных формирований и мастеров декоративно-прикладного творчества составило 29 человек.</w:t>
      </w:r>
    </w:p>
    <w:p w14:paraId="672B482A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Деятельность культурно-досуговых формирований носит и просветительский характер. Данные культурные услуги доступны всем возрастным и социальным категориям населения.</w:t>
      </w:r>
    </w:p>
    <w:p w14:paraId="027C672D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Традиционные формы работы превалируют в работе с населением - это календарные праздники, концерты, фестивали, игровые и развлекательные программы. В последние годы прослеживается тенденция проведения традиционных праздников народного календаря. Показательные мероприятия в рамках обмена опытом среди клубных работников Усть-Илимского района «Масленица», «Иван-Купала» являются неотъемлемой частью процесса сохранения народных традиций в районе. Члены клубных формирований, кружков, творческих коллективов - активные участники процесса подготовки и реализации культурно-зрелищных мероприятий. Это позволяет рационально использовать имеющиеся ресурсы праздничного производства учреждения, что влечет за собой улучшение качества конечной культурной продукции. Следовательно, предусмотренные в подпрограмме мероприятия, направленные на повышение квалификации специалистов учреждений, позволят улучшить работу в коллективах и привлечь новых участников.</w:t>
      </w:r>
    </w:p>
    <w:p w14:paraId="798EDCBF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Мероприятия, такие как фестивали «Не стареют душой ветераны», фестиваль театральных коллективов, различные выставки работ декоративно-прикладного творчества, которые регулярно представляются населению, влияют на развитие художественного самодеятельного творчества, позволяют выявить новые таланты.</w:t>
      </w:r>
    </w:p>
    <w:p w14:paraId="78B77C74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Стимулом для занятий в коллективах и клубных формированиях является участие в областных и местного значения фести</w:t>
      </w:r>
      <w:r w:rsidR="006E6D55" w:rsidRPr="00B23B3E">
        <w:rPr>
          <w:sz w:val="24"/>
          <w:szCs w:val="24"/>
        </w:rPr>
        <w:t xml:space="preserve">валях: Областной этнофестиваль </w:t>
      </w:r>
      <w:r w:rsidRPr="00B23B3E">
        <w:rPr>
          <w:sz w:val="24"/>
          <w:szCs w:val="24"/>
        </w:rPr>
        <w:t>«Мы разные, мы вместе», заключительный этап выставки «Души и рук творенье - тебе Иркутская земля». Приобретая опыт в процессе общения с участниками из других регионов, участники становятся носителями, пропагандистами народной культурной традиции, и делятся знаниями и навыками с новыми участниками формирований.</w:t>
      </w:r>
    </w:p>
    <w:p w14:paraId="322E62A8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Важную роль в развитии личного профессионального роста специалистов учреждений культуры и мастеров декоративно-прикладного творчества играет обучение, повышение квалификации. Работники клубных учреждений принимают участие в конкурсах профессионального мастерства, семинарах и мероприятиях по обмену опытом, это позволяет внедрить инновации, определяющие новое содержание и качество культурно-досугового и информационно-методического обслуживания населения Усть-Илимского района.</w:t>
      </w:r>
    </w:p>
    <w:p w14:paraId="388B8BE4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Материально-техническое состояние учреждения позволяет выстроить деятельность на высоком уровне.</w:t>
      </w:r>
    </w:p>
    <w:p w14:paraId="5C8280E5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Решение задач, поставленных в подпрограмме, является эффективным инструментом реализации муниципальной культурной политики, направленной на обеспечение населения качественными услугами культуры, стимулирование развития положительного опыта и поиска новых форм организации и проведении районных культурно-массовых мероприятий.</w:t>
      </w:r>
    </w:p>
    <w:p w14:paraId="1597AD95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B23B3E">
        <w:rPr>
          <w:sz w:val="24"/>
          <w:szCs w:val="24"/>
        </w:rPr>
        <w:t>Реализация подпрограммы предполагает достижение следующих результатов:</w:t>
      </w:r>
    </w:p>
    <w:p w14:paraId="76EADF2E" w14:textId="77777777" w:rsidR="00790C58" w:rsidRPr="00B23B3E" w:rsidRDefault="00B23B3E" w:rsidP="00B23B3E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67340C" w:rsidRPr="00B23B3E">
        <w:rPr>
          <w:sz w:val="24"/>
          <w:szCs w:val="24"/>
        </w:rPr>
        <w:t xml:space="preserve"> сохранение и единого культурного пространства на муниципальном уровне;</w:t>
      </w:r>
    </w:p>
    <w:p w14:paraId="2B80CE70" w14:textId="77777777" w:rsidR="00790C58" w:rsidRPr="00B23B3E" w:rsidRDefault="00B23B3E" w:rsidP="00B23B3E">
      <w:pPr>
        <w:pStyle w:val="4"/>
        <w:shd w:val="clear" w:color="auto" w:fill="auto"/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>2)</w:t>
      </w:r>
      <w:r w:rsidR="0067340C" w:rsidRPr="00B23B3E">
        <w:rPr>
          <w:sz w:val="24"/>
          <w:szCs w:val="24"/>
        </w:rPr>
        <w:t xml:space="preserve"> сохранение культурных традиций;</w:t>
      </w:r>
    </w:p>
    <w:p w14:paraId="077C79BB" w14:textId="77777777" w:rsidR="00790C58" w:rsidRPr="00B23B3E" w:rsidRDefault="00B23B3E" w:rsidP="00B23B3E">
      <w:pPr>
        <w:pStyle w:val="4"/>
        <w:shd w:val="clear" w:color="auto" w:fill="auto"/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>3)</w:t>
      </w:r>
      <w:r w:rsidR="0067340C" w:rsidRPr="00B23B3E">
        <w:rPr>
          <w:sz w:val="24"/>
          <w:szCs w:val="24"/>
        </w:rPr>
        <w:t xml:space="preserve"> сохранение местного традиционного народного творчества;</w:t>
      </w:r>
    </w:p>
    <w:p w14:paraId="4D56A2A5" w14:textId="77777777" w:rsidR="00790C58" w:rsidRPr="00B23B3E" w:rsidRDefault="00B23B3E" w:rsidP="00B23B3E">
      <w:pPr>
        <w:pStyle w:val="4"/>
        <w:shd w:val="clear" w:color="auto" w:fill="auto"/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>4)</w:t>
      </w:r>
      <w:r w:rsidR="0067340C" w:rsidRPr="00B23B3E">
        <w:rPr>
          <w:sz w:val="24"/>
          <w:szCs w:val="24"/>
        </w:rPr>
        <w:t xml:space="preserve"> рост объема услуг населению, оказываемых в сфере культуры.</w:t>
      </w:r>
    </w:p>
    <w:p w14:paraId="0FAA7820" w14:textId="77777777" w:rsidR="00A101FC" w:rsidRDefault="0067340C" w:rsidP="00A101FC">
      <w:pPr>
        <w:pStyle w:val="4"/>
        <w:shd w:val="clear" w:color="auto" w:fill="auto"/>
        <w:spacing w:after="275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Реализация мероприятий подпрограммы в целом активизирует деятельность учреждений культуры по патриотическому, нравственному и духовному воспитанию населения района, в первую очередь подрастающего поколения. Осуществление </w:t>
      </w:r>
      <w:r w:rsidRPr="00B23B3E">
        <w:rPr>
          <w:sz w:val="24"/>
          <w:szCs w:val="24"/>
        </w:rPr>
        <w:lastRenderedPageBreak/>
        <w:t>мероприятий подпрограммы обеспечит реализацию на территории Усть-Илимского района конституционного права граждан Российской Федерации на участие в культурной жизни.</w:t>
      </w:r>
    </w:p>
    <w:p w14:paraId="19CF117C" w14:textId="77777777" w:rsidR="00B23B3E" w:rsidRPr="00B23B3E" w:rsidRDefault="00B23B3E" w:rsidP="00A101FC">
      <w:pPr>
        <w:pStyle w:val="4"/>
        <w:shd w:val="clear" w:color="auto" w:fill="auto"/>
        <w:spacing w:after="275" w:line="274" w:lineRule="exact"/>
        <w:ind w:left="20" w:right="20" w:firstLine="700"/>
        <w:rPr>
          <w:sz w:val="24"/>
          <w:szCs w:val="24"/>
        </w:rPr>
      </w:pPr>
    </w:p>
    <w:p w14:paraId="37DE7BD1" w14:textId="4775B4D1" w:rsidR="00790C58" w:rsidRPr="00B23B3E" w:rsidRDefault="00A101FC" w:rsidP="00B23B3E">
      <w:pPr>
        <w:pStyle w:val="4"/>
        <w:shd w:val="clear" w:color="auto" w:fill="auto"/>
        <w:spacing w:after="0" w:line="240" w:lineRule="auto"/>
        <w:ind w:left="20" w:right="23" w:firstLine="700"/>
        <w:jc w:val="center"/>
        <w:rPr>
          <w:sz w:val="24"/>
          <w:szCs w:val="24"/>
        </w:rPr>
      </w:pPr>
      <w:r w:rsidRPr="00B23B3E">
        <w:rPr>
          <w:sz w:val="24"/>
          <w:szCs w:val="24"/>
          <w:lang w:val="en-US"/>
        </w:rPr>
        <w:t>II</w:t>
      </w:r>
      <w:r w:rsidRPr="00B23B3E">
        <w:rPr>
          <w:sz w:val="24"/>
          <w:szCs w:val="24"/>
        </w:rPr>
        <w:t xml:space="preserve">. </w:t>
      </w:r>
      <w:r w:rsidR="0067340C" w:rsidRPr="00B23B3E">
        <w:rPr>
          <w:sz w:val="24"/>
          <w:szCs w:val="24"/>
        </w:rPr>
        <w:t>ЦЕЛЬ И ЗАДАЧИ, ЦЕЛЕВЫЕ ПОКАЗАТЕЛИ,</w:t>
      </w:r>
      <w:r w:rsidR="0007745B">
        <w:rPr>
          <w:sz w:val="24"/>
          <w:szCs w:val="24"/>
        </w:rPr>
        <w:t xml:space="preserve"> </w:t>
      </w:r>
      <w:r w:rsidR="0067340C" w:rsidRPr="00B23B3E">
        <w:rPr>
          <w:sz w:val="24"/>
          <w:szCs w:val="24"/>
        </w:rPr>
        <w:t>СРОКИ РЕАЛИЗАЦИИ ПОДПРОГРАММЫ</w:t>
      </w:r>
    </w:p>
    <w:p w14:paraId="6D40DC7C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00"/>
        <w:rPr>
          <w:sz w:val="24"/>
          <w:szCs w:val="24"/>
        </w:rPr>
      </w:pPr>
      <w:r w:rsidRPr="00B23B3E">
        <w:rPr>
          <w:sz w:val="24"/>
          <w:szCs w:val="24"/>
        </w:rPr>
        <w:t>Цель - улучшение условий для сохранения местного традиционного народного творчества на территории муниципального образования «Усть-Илимский район».</w:t>
      </w:r>
    </w:p>
    <w:p w14:paraId="6C577FE6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00"/>
        <w:rPr>
          <w:sz w:val="24"/>
          <w:szCs w:val="24"/>
        </w:rPr>
      </w:pPr>
      <w:r w:rsidRPr="00B23B3E">
        <w:rPr>
          <w:sz w:val="24"/>
          <w:szCs w:val="24"/>
        </w:rPr>
        <w:t>Задача 1. Повышение уровня организации деятельности по сохранению местного традиционного народного творчества.</w:t>
      </w:r>
    </w:p>
    <w:p w14:paraId="73D28852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20"/>
        <w:rPr>
          <w:sz w:val="24"/>
          <w:szCs w:val="24"/>
        </w:rPr>
      </w:pPr>
      <w:r w:rsidRPr="00B23B3E">
        <w:rPr>
          <w:sz w:val="24"/>
          <w:szCs w:val="24"/>
        </w:rPr>
        <w:t>Задача 2. Организация демонстрации творческих достижений участников культурно-досуговых формирований и специалистов клубных учреждений.</w:t>
      </w:r>
    </w:p>
    <w:p w14:paraId="6EC4B609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20"/>
        <w:rPr>
          <w:sz w:val="24"/>
          <w:szCs w:val="24"/>
        </w:rPr>
      </w:pPr>
      <w:r w:rsidRPr="00B23B3E">
        <w:rPr>
          <w:sz w:val="24"/>
          <w:szCs w:val="24"/>
        </w:rPr>
        <w:t>Задача 3. Информационно-методическое обеспечение учреждений клубного типа поселений Усть-Илимского района.</w:t>
      </w:r>
    </w:p>
    <w:p w14:paraId="0B88680A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20"/>
        <w:rPr>
          <w:sz w:val="24"/>
          <w:szCs w:val="24"/>
        </w:rPr>
      </w:pPr>
      <w:r w:rsidRPr="00B23B3E">
        <w:rPr>
          <w:sz w:val="24"/>
          <w:szCs w:val="24"/>
        </w:rPr>
        <w:t>Задача 4. Повышение профессионального уровня специалистов клубных учреждений.</w:t>
      </w:r>
    </w:p>
    <w:p w14:paraId="0B0C0959" w14:textId="77777777" w:rsidR="001A4BA2" w:rsidRPr="00B23B3E" w:rsidRDefault="001A4BA2" w:rsidP="00B23B3E">
      <w:pPr>
        <w:pStyle w:val="4"/>
        <w:shd w:val="clear" w:color="auto" w:fill="auto"/>
        <w:spacing w:after="0" w:line="240" w:lineRule="auto"/>
        <w:ind w:left="60" w:right="23" w:firstLine="720"/>
        <w:jc w:val="right"/>
        <w:rPr>
          <w:sz w:val="24"/>
          <w:szCs w:val="24"/>
        </w:rPr>
      </w:pPr>
      <w:r w:rsidRPr="00B23B3E">
        <w:rPr>
          <w:sz w:val="24"/>
          <w:szCs w:val="24"/>
        </w:rPr>
        <w:t>Таблица 1</w:t>
      </w:r>
    </w:p>
    <w:p w14:paraId="67CF5A45" w14:textId="77777777" w:rsidR="00CD66BB" w:rsidRPr="00B23B3E" w:rsidRDefault="00CD66BB" w:rsidP="00B23B3E">
      <w:pPr>
        <w:pStyle w:val="4"/>
        <w:shd w:val="clear" w:color="auto" w:fill="auto"/>
        <w:spacing w:after="0" w:line="240" w:lineRule="auto"/>
        <w:ind w:left="60" w:right="23" w:firstLine="72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Значение целевых показателей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708"/>
        <w:gridCol w:w="709"/>
        <w:gridCol w:w="709"/>
        <w:gridCol w:w="850"/>
        <w:gridCol w:w="851"/>
        <w:gridCol w:w="850"/>
        <w:gridCol w:w="709"/>
        <w:gridCol w:w="709"/>
      </w:tblGrid>
      <w:tr w:rsidR="000D0397" w:rsidRPr="009C1B32" w14:paraId="340BC218" w14:textId="77777777" w:rsidTr="00B23B3E">
        <w:tc>
          <w:tcPr>
            <w:tcW w:w="568" w:type="dxa"/>
            <w:vMerge w:val="restart"/>
          </w:tcPr>
          <w:p w14:paraId="18C6F916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244E89AD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14:paraId="74046CAA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Ед.</w:t>
            </w:r>
          </w:p>
          <w:p w14:paraId="68C9A626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изм</w:t>
            </w:r>
          </w:p>
        </w:tc>
        <w:tc>
          <w:tcPr>
            <w:tcW w:w="6095" w:type="dxa"/>
            <w:gridSpan w:val="8"/>
          </w:tcPr>
          <w:p w14:paraId="1AF7EB54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0D0397" w:rsidRPr="009C1B32" w14:paraId="10A69D81" w14:textId="77777777" w:rsidTr="00B23B3E">
        <w:tc>
          <w:tcPr>
            <w:tcW w:w="568" w:type="dxa"/>
            <w:vMerge/>
          </w:tcPr>
          <w:p w14:paraId="4221DE9F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86653AD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8A4EC7C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A114CAD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14:paraId="34B77DF6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14:paraId="7E681C88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</w:tcPr>
          <w:p w14:paraId="7B1B8942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2022 год</w:t>
            </w:r>
          </w:p>
        </w:tc>
        <w:tc>
          <w:tcPr>
            <w:tcW w:w="851" w:type="dxa"/>
          </w:tcPr>
          <w:p w14:paraId="6A6DB2EB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</w:tcPr>
          <w:p w14:paraId="0D75CAA6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14:paraId="7AEBFDA5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14:paraId="4A6E9DC0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2026 год</w:t>
            </w:r>
          </w:p>
        </w:tc>
      </w:tr>
      <w:tr w:rsidR="000D0397" w:rsidRPr="009C1B32" w14:paraId="7D7B2089" w14:textId="77777777" w:rsidTr="00B23B3E">
        <w:tc>
          <w:tcPr>
            <w:tcW w:w="568" w:type="dxa"/>
          </w:tcPr>
          <w:p w14:paraId="62F50DAA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10"/>
          </w:tcPr>
          <w:p w14:paraId="6E1A2E9D" w14:textId="77777777" w:rsidR="000D0397" w:rsidRPr="00CD66BB" w:rsidRDefault="009B15EB" w:rsidP="009B15EB">
            <w:pPr>
              <w:pStyle w:val="4"/>
              <w:shd w:val="clear" w:color="auto" w:fill="auto"/>
              <w:spacing w:after="0" w:line="274" w:lineRule="exact"/>
              <w:ind w:left="20" w:right="20" w:firstLine="0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Задача 1. Повышение уровня организации деятельности по сохранению местного традиционного народного творчества.</w:t>
            </w:r>
          </w:p>
        </w:tc>
      </w:tr>
      <w:tr w:rsidR="000D0397" w:rsidRPr="009C1B32" w14:paraId="20CA57F2" w14:textId="77777777" w:rsidTr="00B23B3E">
        <w:tc>
          <w:tcPr>
            <w:tcW w:w="568" w:type="dxa"/>
          </w:tcPr>
          <w:p w14:paraId="779C305C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</w:tcPr>
          <w:p w14:paraId="3DF83EB8" w14:textId="77777777" w:rsidR="000D0397" w:rsidRPr="00CD66BB" w:rsidRDefault="000D0397" w:rsidP="009B15EB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709" w:type="dxa"/>
          </w:tcPr>
          <w:p w14:paraId="778AF813" w14:textId="77777777" w:rsidR="000D0397" w:rsidRPr="00CD66BB" w:rsidRDefault="000D0397" w:rsidP="00BF3F9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295BEBF0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677138E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6135FF5B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6F923EEA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588496AF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7195A531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4EF3F0A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9522E63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</w:tr>
      <w:tr w:rsidR="000D0397" w:rsidRPr="009C1B32" w14:paraId="484E331D" w14:textId="77777777" w:rsidTr="00B23B3E">
        <w:tc>
          <w:tcPr>
            <w:tcW w:w="568" w:type="dxa"/>
          </w:tcPr>
          <w:p w14:paraId="0D9C9970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  <w:gridSpan w:val="10"/>
          </w:tcPr>
          <w:p w14:paraId="4BB70BD8" w14:textId="77777777" w:rsidR="000D0397" w:rsidRPr="00CD66BB" w:rsidRDefault="009B15EB" w:rsidP="009B15EB">
            <w:pPr>
              <w:pStyle w:val="4"/>
              <w:shd w:val="clear" w:color="auto" w:fill="auto"/>
              <w:spacing w:after="0" w:line="274" w:lineRule="exact"/>
              <w:ind w:left="60" w:right="20" w:firstLine="0"/>
              <w:jc w:val="left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Задача 2. Организация демонстрации творческих достижений участников культурно-досуговых формирований и специалистов клубных учреждений.</w:t>
            </w:r>
          </w:p>
        </w:tc>
      </w:tr>
      <w:tr w:rsidR="000D0397" w:rsidRPr="009C1B32" w14:paraId="4E403D03" w14:textId="77777777" w:rsidTr="00B23B3E">
        <w:tc>
          <w:tcPr>
            <w:tcW w:w="568" w:type="dxa"/>
          </w:tcPr>
          <w:p w14:paraId="7B0BAA9C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2.1</w:t>
            </w:r>
          </w:p>
        </w:tc>
        <w:tc>
          <w:tcPr>
            <w:tcW w:w="2835" w:type="dxa"/>
          </w:tcPr>
          <w:p w14:paraId="099D2307" w14:textId="77777777" w:rsidR="000D0397" w:rsidRPr="00CD66BB" w:rsidRDefault="009B15E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Доля населения, являющегося посетителями культурно-досуговых мероприятий от общей численности населения</w:t>
            </w:r>
          </w:p>
        </w:tc>
        <w:tc>
          <w:tcPr>
            <w:tcW w:w="709" w:type="dxa"/>
          </w:tcPr>
          <w:p w14:paraId="6C557CDC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26A40267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7CFCF445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0F33E684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14:paraId="551F1BB6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14:paraId="2576F314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5F581790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14:paraId="518CCC39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14:paraId="2183898A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40</w:t>
            </w:r>
          </w:p>
        </w:tc>
      </w:tr>
      <w:tr w:rsidR="000D0397" w:rsidRPr="009C1B32" w14:paraId="66246475" w14:textId="77777777" w:rsidTr="00B23B3E">
        <w:tc>
          <w:tcPr>
            <w:tcW w:w="568" w:type="dxa"/>
          </w:tcPr>
          <w:p w14:paraId="117179AE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2.2</w:t>
            </w:r>
          </w:p>
        </w:tc>
        <w:tc>
          <w:tcPr>
            <w:tcW w:w="2835" w:type="dxa"/>
          </w:tcPr>
          <w:p w14:paraId="4955B6AB" w14:textId="77777777" w:rsidR="000D0397" w:rsidRPr="00CD66BB" w:rsidRDefault="009B15E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Численность участников культурно-досуговых мероприятий</w:t>
            </w:r>
          </w:p>
        </w:tc>
        <w:tc>
          <w:tcPr>
            <w:tcW w:w="709" w:type="dxa"/>
          </w:tcPr>
          <w:p w14:paraId="784D8945" w14:textId="77777777" w:rsidR="000D0397" w:rsidRPr="00CD66BB" w:rsidRDefault="009B15EB" w:rsidP="009B15EB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тыс. чел.</w:t>
            </w:r>
          </w:p>
        </w:tc>
        <w:tc>
          <w:tcPr>
            <w:tcW w:w="708" w:type="dxa"/>
          </w:tcPr>
          <w:p w14:paraId="51982363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</w:tcPr>
          <w:p w14:paraId="5492689A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8,6</w:t>
            </w:r>
          </w:p>
        </w:tc>
        <w:tc>
          <w:tcPr>
            <w:tcW w:w="709" w:type="dxa"/>
          </w:tcPr>
          <w:p w14:paraId="0FC3BB68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</w:tcPr>
          <w:p w14:paraId="62F947FD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8,8</w:t>
            </w:r>
          </w:p>
        </w:tc>
        <w:tc>
          <w:tcPr>
            <w:tcW w:w="851" w:type="dxa"/>
          </w:tcPr>
          <w:p w14:paraId="104BB27E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8,9</w:t>
            </w:r>
          </w:p>
        </w:tc>
        <w:tc>
          <w:tcPr>
            <w:tcW w:w="850" w:type="dxa"/>
          </w:tcPr>
          <w:p w14:paraId="430B4FBC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14:paraId="23FEAF79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14:paraId="7C9E7611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9,1</w:t>
            </w:r>
          </w:p>
        </w:tc>
      </w:tr>
      <w:tr w:rsidR="009B15EB" w:rsidRPr="009C1B32" w14:paraId="5E6D5D23" w14:textId="77777777" w:rsidTr="00B23B3E">
        <w:tc>
          <w:tcPr>
            <w:tcW w:w="568" w:type="dxa"/>
          </w:tcPr>
          <w:p w14:paraId="1D2EC721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2.3</w:t>
            </w:r>
          </w:p>
        </w:tc>
        <w:tc>
          <w:tcPr>
            <w:tcW w:w="2835" w:type="dxa"/>
          </w:tcPr>
          <w:p w14:paraId="269A02AC" w14:textId="77777777" w:rsidR="009B15EB" w:rsidRPr="00CD66BB" w:rsidRDefault="009B15E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Доля детей, привлекаемых к участию в творческих мероприятиях, от общей численности детей</w:t>
            </w:r>
          </w:p>
        </w:tc>
        <w:tc>
          <w:tcPr>
            <w:tcW w:w="709" w:type="dxa"/>
          </w:tcPr>
          <w:p w14:paraId="7D655779" w14:textId="77777777" w:rsidR="009B15EB" w:rsidRPr="00CD66BB" w:rsidRDefault="009B15EB" w:rsidP="009B15EB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33D9B8BD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14:paraId="42910732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14:paraId="50CDEF84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14:paraId="076A7971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14:paraId="1AC19967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14:paraId="1026C47C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14:paraId="3A4C8823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250F7E4F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60</w:t>
            </w:r>
          </w:p>
        </w:tc>
      </w:tr>
      <w:tr w:rsidR="00CD66BB" w:rsidRPr="009C1B32" w14:paraId="4F398206" w14:textId="77777777" w:rsidTr="00B23B3E">
        <w:tc>
          <w:tcPr>
            <w:tcW w:w="568" w:type="dxa"/>
          </w:tcPr>
          <w:p w14:paraId="249AE9A6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2.4</w:t>
            </w:r>
          </w:p>
        </w:tc>
        <w:tc>
          <w:tcPr>
            <w:tcW w:w="2835" w:type="dxa"/>
          </w:tcPr>
          <w:p w14:paraId="6602484A" w14:textId="77777777" w:rsidR="00CD66BB" w:rsidRPr="00CD66BB" w:rsidRDefault="00CD66B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Доля населения, являющегося участниками культурно-досуговых формирований от общей численности населения</w:t>
            </w:r>
          </w:p>
        </w:tc>
        <w:tc>
          <w:tcPr>
            <w:tcW w:w="709" w:type="dxa"/>
          </w:tcPr>
          <w:p w14:paraId="009C2790" w14:textId="77777777" w:rsidR="00CD66BB" w:rsidRPr="00CD66BB" w:rsidRDefault="00CD66BB" w:rsidP="009B15EB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01A66947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6821717A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660B52DC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5B76A4FA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71A3E99A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3845B088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64922759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55FC6848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</w:tr>
      <w:tr w:rsidR="00CD66BB" w:rsidRPr="009C1B32" w14:paraId="1C284B88" w14:textId="77777777" w:rsidTr="00B23B3E">
        <w:tc>
          <w:tcPr>
            <w:tcW w:w="568" w:type="dxa"/>
          </w:tcPr>
          <w:p w14:paraId="6C3E0149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2.5</w:t>
            </w:r>
          </w:p>
        </w:tc>
        <w:tc>
          <w:tcPr>
            <w:tcW w:w="2835" w:type="dxa"/>
          </w:tcPr>
          <w:p w14:paraId="21C436F2" w14:textId="77777777" w:rsidR="00CD66BB" w:rsidRPr="00CD66BB" w:rsidRDefault="00CD66B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Количество культурно</w:t>
            </w:r>
            <w:r w:rsidRPr="00CD66BB">
              <w:rPr>
                <w:rStyle w:val="21"/>
                <w:color w:val="auto"/>
                <w:sz w:val="22"/>
                <w:szCs w:val="22"/>
              </w:rPr>
              <w:softHyphen/>
              <w:t>-массовых мероприятий</w:t>
            </w:r>
          </w:p>
        </w:tc>
        <w:tc>
          <w:tcPr>
            <w:tcW w:w="709" w:type="dxa"/>
          </w:tcPr>
          <w:p w14:paraId="7F7CAB44" w14:textId="77777777" w:rsidR="00CD66BB" w:rsidRPr="00CD66BB" w:rsidRDefault="00CD66BB" w:rsidP="009B15EB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14:paraId="6CC3493C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14:paraId="1ADD749E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14:paraId="3CCF8194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450</w:t>
            </w:r>
          </w:p>
        </w:tc>
        <w:tc>
          <w:tcPr>
            <w:tcW w:w="850" w:type="dxa"/>
          </w:tcPr>
          <w:p w14:paraId="7FAADCBC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14:paraId="58E30D8F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550</w:t>
            </w:r>
          </w:p>
        </w:tc>
        <w:tc>
          <w:tcPr>
            <w:tcW w:w="850" w:type="dxa"/>
          </w:tcPr>
          <w:p w14:paraId="198C0B22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</w:tcPr>
          <w:p w14:paraId="2C93C536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</w:tcPr>
          <w:p w14:paraId="3C016263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650</w:t>
            </w:r>
          </w:p>
        </w:tc>
      </w:tr>
      <w:tr w:rsidR="00CD66BB" w:rsidRPr="009C1B32" w14:paraId="2999AB11" w14:textId="77777777" w:rsidTr="00B23B3E">
        <w:tc>
          <w:tcPr>
            <w:tcW w:w="568" w:type="dxa"/>
          </w:tcPr>
          <w:p w14:paraId="50E65288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2.6</w:t>
            </w:r>
          </w:p>
        </w:tc>
        <w:tc>
          <w:tcPr>
            <w:tcW w:w="2835" w:type="dxa"/>
          </w:tcPr>
          <w:p w14:paraId="2EF9191A" w14:textId="77777777" w:rsidR="00CD66BB" w:rsidRPr="00CD66BB" w:rsidRDefault="00CD66BB" w:rsidP="00CD66BB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Прирост объема платных услуг</w:t>
            </w:r>
          </w:p>
        </w:tc>
        <w:tc>
          <w:tcPr>
            <w:tcW w:w="709" w:type="dxa"/>
          </w:tcPr>
          <w:p w14:paraId="2544D14A" w14:textId="77777777" w:rsidR="00CD66BB" w:rsidRPr="00CD66BB" w:rsidRDefault="00CD66BB" w:rsidP="00CD66BB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5C1DCB5D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14:paraId="7E0F938F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14:paraId="369CE0EB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14:paraId="3B6D5689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</w:tcPr>
          <w:p w14:paraId="6C9DA454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14:paraId="76B60D31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14:paraId="4125198C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14:paraId="4751D65E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</w:tr>
      <w:tr w:rsidR="000D0397" w:rsidRPr="009C1B32" w14:paraId="790211A1" w14:textId="77777777" w:rsidTr="00B23B3E">
        <w:tc>
          <w:tcPr>
            <w:tcW w:w="568" w:type="dxa"/>
          </w:tcPr>
          <w:p w14:paraId="074479A1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  <w:gridSpan w:val="10"/>
          </w:tcPr>
          <w:p w14:paraId="68FACFC8" w14:textId="77777777" w:rsidR="000D0397" w:rsidRPr="00CD66BB" w:rsidRDefault="009B15EB" w:rsidP="009B15EB">
            <w:pPr>
              <w:pStyle w:val="4"/>
              <w:shd w:val="clear" w:color="auto" w:fill="auto"/>
              <w:spacing w:after="0" w:line="274" w:lineRule="exact"/>
              <w:ind w:left="60" w:right="20" w:firstLine="0"/>
              <w:jc w:val="left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Задача 3. Информационно-методическое обеспечение учреждений клубного типа поселений Усть-Илимского района.</w:t>
            </w:r>
          </w:p>
        </w:tc>
      </w:tr>
      <w:tr w:rsidR="000D0397" w:rsidRPr="009C1B32" w14:paraId="12E1BA9D" w14:textId="77777777" w:rsidTr="00B23B3E">
        <w:tc>
          <w:tcPr>
            <w:tcW w:w="568" w:type="dxa"/>
          </w:tcPr>
          <w:p w14:paraId="5F6B55DB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3.1</w:t>
            </w:r>
          </w:p>
        </w:tc>
        <w:tc>
          <w:tcPr>
            <w:tcW w:w="2835" w:type="dxa"/>
          </w:tcPr>
          <w:p w14:paraId="33C9A2E1" w14:textId="77777777" w:rsidR="000D0397" w:rsidRPr="00CD66BB" w:rsidRDefault="00CD66BB" w:rsidP="00CD66BB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Количество изданий и информационно-методических материалов</w:t>
            </w:r>
          </w:p>
        </w:tc>
        <w:tc>
          <w:tcPr>
            <w:tcW w:w="709" w:type="dxa"/>
          </w:tcPr>
          <w:p w14:paraId="597A4FED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ед</w:t>
            </w:r>
            <w:r w:rsidR="000D0397" w:rsidRPr="00CD66BB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44592E29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C4CA66C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13995AAC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7D383F5D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71E3CC8A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4B2AD0C7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44984BDE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1A35ADE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</w:tr>
      <w:tr w:rsidR="009B15EB" w:rsidRPr="009C1B32" w14:paraId="0F737AE9" w14:textId="77777777" w:rsidTr="00B23B3E">
        <w:tc>
          <w:tcPr>
            <w:tcW w:w="568" w:type="dxa"/>
          </w:tcPr>
          <w:p w14:paraId="78C0C2D8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639" w:type="dxa"/>
            <w:gridSpan w:val="10"/>
          </w:tcPr>
          <w:p w14:paraId="15FFBFF3" w14:textId="77777777" w:rsidR="009B15EB" w:rsidRPr="00CD66BB" w:rsidRDefault="009B15EB" w:rsidP="009B15EB">
            <w:pPr>
              <w:pStyle w:val="4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Задача 4. Повышение профессионального уровня специалистов клубных учреждений</w:t>
            </w:r>
          </w:p>
        </w:tc>
      </w:tr>
      <w:tr w:rsidR="009B15EB" w:rsidRPr="009C1B32" w14:paraId="5874A4A6" w14:textId="77777777" w:rsidTr="00B23B3E">
        <w:tc>
          <w:tcPr>
            <w:tcW w:w="568" w:type="dxa"/>
          </w:tcPr>
          <w:p w14:paraId="5C3F07DF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4.1</w:t>
            </w:r>
          </w:p>
        </w:tc>
        <w:tc>
          <w:tcPr>
            <w:tcW w:w="2835" w:type="dxa"/>
          </w:tcPr>
          <w:p w14:paraId="791DDDEF" w14:textId="77777777" w:rsidR="009B15EB" w:rsidRPr="00CD66BB" w:rsidRDefault="00CD66B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Fonts w:eastAsia="Arial Unicode MS"/>
                <w:sz w:val="22"/>
                <w:szCs w:val="22"/>
                <w:lang w:eastAsia="hi-IN" w:bidi="hi-IN"/>
              </w:rPr>
              <w:t>Доля специалистов сферы культуры, повысивших профессиональную квалификацию</w:t>
            </w:r>
          </w:p>
        </w:tc>
        <w:tc>
          <w:tcPr>
            <w:tcW w:w="709" w:type="dxa"/>
          </w:tcPr>
          <w:p w14:paraId="09D8178F" w14:textId="77777777" w:rsidR="009B15EB" w:rsidRPr="00CD66BB" w:rsidRDefault="00CD66BB" w:rsidP="00BF3F9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420C74A2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72E340B7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1336B2D4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34773CB8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5D61202E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721C6D88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7A2FF07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531E9CDD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</w:tr>
    </w:tbl>
    <w:p w14:paraId="0DDD5065" w14:textId="77777777" w:rsidR="00DC0053" w:rsidRDefault="00DC0053" w:rsidP="00A321C6">
      <w:pPr>
        <w:pStyle w:val="4"/>
        <w:shd w:val="clear" w:color="auto" w:fill="auto"/>
        <w:spacing w:after="245" w:line="274" w:lineRule="exact"/>
        <w:ind w:left="780" w:right="20" w:firstLine="0"/>
        <w:sectPr w:rsidR="00DC0053" w:rsidSect="00B23B3E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7E61EF3B" w14:textId="77777777" w:rsidR="00A321C6" w:rsidRPr="00B23B3E" w:rsidRDefault="00B23B3E" w:rsidP="00B23B3E">
      <w:pPr>
        <w:pStyle w:val="4"/>
        <w:shd w:val="clear" w:color="auto" w:fill="auto"/>
        <w:tabs>
          <w:tab w:val="left" w:pos="5670"/>
        </w:tabs>
        <w:spacing w:after="245" w:line="274" w:lineRule="exact"/>
        <w:ind w:left="780" w:right="20" w:firstLine="0"/>
        <w:rPr>
          <w:sz w:val="24"/>
          <w:szCs w:val="24"/>
        </w:rPr>
      </w:pPr>
      <w:r>
        <w:lastRenderedPageBreak/>
        <w:tab/>
      </w:r>
      <w:r w:rsidR="00266900" w:rsidRPr="00B23B3E">
        <w:rPr>
          <w:sz w:val="24"/>
          <w:szCs w:val="24"/>
        </w:rPr>
        <w:t xml:space="preserve"> ПЛАН </w:t>
      </w:r>
      <w:r w:rsidR="00CD66BB" w:rsidRPr="00B23B3E">
        <w:rPr>
          <w:sz w:val="24"/>
          <w:szCs w:val="24"/>
        </w:rPr>
        <w:t>МЕРОПРИЯТИЙ ПОДПРОГРАММЫ</w:t>
      </w:r>
    </w:p>
    <w:p w14:paraId="0E23A1A6" w14:textId="77777777" w:rsidR="000D0397" w:rsidRPr="00B23B3E" w:rsidRDefault="00CD66BB" w:rsidP="00A321C6">
      <w:pPr>
        <w:pStyle w:val="4"/>
        <w:shd w:val="clear" w:color="auto" w:fill="auto"/>
        <w:spacing w:after="0" w:line="274" w:lineRule="exact"/>
        <w:ind w:left="780" w:right="20" w:firstLine="0"/>
        <w:jc w:val="right"/>
        <w:rPr>
          <w:sz w:val="24"/>
          <w:szCs w:val="24"/>
        </w:rPr>
      </w:pPr>
      <w:r w:rsidRPr="00B23B3E">
        <w:rPr>
          <w:sz w:val="24"/>
          <w:szCs w:val="24"/>
        </w:rPr>
        <w:t>Таблица 2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2221"/>
        <w:gridCol w:w="1275"/>
        <w:gridCol w:w="1418"/>
        <w:gridCol w:w="709"/>
        <w:gridCol w:w="850"/>
        <w:gridCol w:w="992"/>
        <w:gridCol w:w="993"/>
        <w:gridCol w:w="1748"/>
        <w:gridCol w:w="1134"/>
      </w:tblGrid>
      <w:tr w:rsidR="00A321C6" w:rsidRPr="00DB1E78" w14:paraId="266F7B04" w14:textId="77777777" w:rsidTr="001A4BA2">
        <w:trPr>
          <w:cantSplit/>
          <w:trHeight w:val="6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D107C" w14:textId="77777777" w:rsidR="00A321C6" w:rsidRPr="00DB1E78" w:rsidRDefault="00A321C6" w:rsidP="00BF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6E1AD9" w14:textId="77777777" w:rsidR="00A321C6" w:rsidRPr="00DB1E78" w:rsidRDefault="00A321C6" w:rsidP="00BF3F95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508BA58" w14:textId="77777777" w:rsidR="00A321C6" w:rsidRPr="00DB1E78" w:rsidRDefault="00A321C6" w:rsidP="00BF3F95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E18EB2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2C1C81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5289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C12B29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1921E" w14:textId="77777777" w:rsidR="00A321C6" w:rsidRPr="00DB1E78" w:rsidRDefault="00A321C6" w:rsidP="00BF3F95">
            <w:pPr>
              <w:tabs>
                <w:tab w:val="left" w:pos="1040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Значение показателя объема мероприятия </w:t>
            </w:r>
          </w:p>
        </w:tc>
      </w:tr>
      <w:tr w:rsidR="00A321C6" w:rsidRPr="00DB1E78" w14:paraId="368D278D" w14:textId="77777777" w:rsidTr="001A4BA2">
        <w:trPr>
          <w:cantSplit/>
          <w:trHeight w:val="61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F146F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4FA0D8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DA52FE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898E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DFD7A9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6EC0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3E27513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</w:t>
            </w:r>
            <w:r w:rsidR="00706A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20BA8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F6E2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321C6" w:rsidRPr="00DB1E78" w14:paraId="5408A9E4" w14:textId="77777777" w:rsidTr="001A4BA2">
        <w:trPr>
          <w:cantSplit/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3311D4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3FE868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C390F6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9CE32A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C3AC23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6115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161B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DB7A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D714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8FC233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A179D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321C6" w:rsidRPr="00DB1E78" w14:paraId="0F34B664" w14:textId="77777777" w:rsidTr="001A4BA2">
        <w:trPr>
          <w:trHeight w:val="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7115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9FD" w14:textId="77777777" w:rsidR="00A321C6" w:rsidRPr="000C489A" w:rsidRDefault="00A321C6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Задача 1. Повышение уровня организации деятельности по сохранению местного традиционного народного творчества.</w:t>
            </w:r>
          </w:p>
        </w:tc>
      </w:tr>
      <w:tr w:rsidR="000C489A" w:rsidRPr="00DB1E78" w14:paraId="7AAEC010" w14:textId="77777777" w:rsidTr="001A4BA2"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45C7F5" w14:textId="77777777" w:rsidR="000C489A" w:rsidRPr="00DB1E78" w:rsidRDefault="000C489A" w:rsidP="000C489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14F399" w14:textId="77777777" w:rsidR="000C489A" w:rsidRPr="00A010AA" w:rsidRDefault="000C489A" w:rsidP="000C489A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Style w:val="3"/>
                <w:rFonts w:eastAsia="Century Gothic"/>
                <w:color w:val="auto"/>
                <w:sz w:val="20"/>
                <w:szCs w:val="20"/>
              </w:rPr>
              <w:t>Функционирование муниципального учреждения (содержание учреждения)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D1F625" w14:textId="77777777" w:rsidR="000C489A" w:rsidRPr="00DB1E78" w:rsidRDefault="000C489A" w:rsidP="000C489A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МУ «МЦ</w:t>
            </w:r>
            <w:r>
              <w:rPr>
                <w:rStyle w:val="21"/>
                <w:color w:val="auto"/>
                <w:sz w:val="20"/>
                <w:szCs w:val="20"/>
              </w:rPr>
              <w:t>К</w:t>
            </w:r>
            <w:r w:rsidRPr="00DB1E78">
              <w:rPr>
                <w:rStyle w:val="21"/>
                <w:color w:val="auto"/>
                <w:sz w:val="20"/>
                <w:szCs w:val="20"/>
              </w:rPr>
              <w:t>»</w:t>
            </w:r>
          </w:p>
          <w:p w14:paraId="6BDCC0CE" w14:textId="77777777" w:rsidR="000C489A" w:rsidRPr="00DB1E78" w:rsidRDefault="000C489A" w:rsidP="000C489A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9719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6216" w14:textId="77777777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hAnsi="Times New Roman" w:cs="Times New Roman"/>
                <w:sz w:val="20"/>
                <w:szCs w:val="20"/>
              </w:rPr>
              <w:t>6 363,1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D52F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5B31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hAnsi="Times New Roman" w:cs="Times New Roman"/>
                <w:sz w:val="20"/>
                <w:szCs w:val="20"/>
              </w:rPr>
              <w:t>326,8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4EF4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5 946,3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AC8D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B062C2" w14:textId="77777777" w:rsidR="000C489A" w:rsidRPr="00DB1E78" w:rsidRDefault="000C489A" w:rsidP="000C489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Выполнение муниципального задания,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97587" w14:textId="77777777" w:rsidR="000C489A" w:rsidRPr="00DB1E78" w:rsidRDefault="000C489A" w:rsidP="000C489A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0C489A" w:rsidRPr="00DB1E78" w14:paraId="29C09BD2" w14:textId="77777777" w:rsidTr="001A4BA2">
        <w:trPr>
          <w:cantSplit/>
          <w:trHeight w:val="459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0B281E" w14:textId="77777777" w:rsidR="000C489A" w:rsidRPr="00DB1E78" w:rsidRDefault="000C489A" w:rsidP="000C489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0EB594" w14:textId="77777777" w:rsidR="000C489A" w:rsidRPr="00DB1E78" w:rsidRDefault="000C489A" w:rsidP="000C489A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58CED2" w14:textId="77777777" w:rsidR="000C489A" w:rsidRPr="00DB1E78" w:rsidRDefault="000C489A" w:rsidP="000C489A">
            <w:pPr>
              <w:pStyle w:val="af7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493E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D280" w14:textId="77777777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6 775,5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3F75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45DE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1 400,6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31BD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5 260,4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DC34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B587BE" w14:textId="77777777" w:rsidR="000C489A" w:rsidRPr="00DB1E78" w:rsidRDefault="000C489A" w:rsidP="000C489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53720" w14:textId="77777777" w:rsidR="000C489A" w:rsidRPr="00DB1E78" w:rsidRDefault="000C489A" w:rsidP="000C489A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0C489A" w:rsidRPr="00DB1E78" w14:paraId="72976FE4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68EEB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45C017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6E95B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07FA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B2F9" w14:textId="77777777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7 168,2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DA4B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2EEF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1 949,3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FCE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5 189,7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D14D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2E824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837F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6F87036D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AC7F61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9F885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DBB10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FF4D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E013" w14:textId="77777777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9 029,1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0E18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9CB6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2 613,3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E4D6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6 303,8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9CD1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58C4CF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30C98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2A3B6338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9B4F21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37796F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3A65FF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DD33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C725" w14:textId="59A7260F" w:rsidR="000C489A" w:rsidRPr="00E90C7C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9 549,5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9336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3E02" w14:textId="1F496C5B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185D4F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 569,5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9FD4" w14:textId="3258AB82" w:rsidR="000C489A" w:rsidRPr="000C489A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6 808,2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5E54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87C64F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FA00A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20A26C93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5A2F0A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CB6859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6F16BF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4CF8" w14:textId="77777777" w:rsidR="000C489A" w:rsidRPr="00DB1E78" w:rsidRDefault="000C489A" w:rsidP="000C489A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86AE" w14:textId="6ABF0309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185D4F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2 292,7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B114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2D73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5ECE" w14:textId="6224759C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</w:t>
            </w:r>
            <w:r w:rsidR="00185D4F">
              <w:rPr>
                <w:rFonts w:ascii="Times New Roman" w:eastAsia="Century Gothic" w:hAnsi="Times New Roman" w:cs="Times New Roman"/>
                <w:sz w:val="20"/>
                <w:szCs w:val="20"/>
              </w:rPr>
              <w:t>2 120,9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F05B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CC600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4BA0E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0E609B2F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C13CE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00757E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A82A54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C444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1FFA" w14:textId="366F9A16" w:rsidR="000C489A" w:rsidRPr="00E90C7C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11 110,7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60F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839F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3997" w14:textId="2ACDD11D" w:rsidR="000C489A" w:rsidRPr="000C489A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10 938,9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0CA1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CD4DD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0D4CE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393E85FE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E2454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8495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0859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E4FE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D9FC" w14:textId="527EB32A" w:rsidR="000C489A" w:rsidRPr="00E90C7C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11 110,7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7801A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1A1E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E557" w14:textId="1B925B2A" w:rsidR="000C489A" w:rsidRPr="000C489A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10 938,9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F86D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111B7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71146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A4BA2" w:rsidRPr="00DB1E78" w14:paraId="4EF2CE9F" w14:textId="77777777" w:rsidTr="00185D4F">
        <w:trPr>
          <w:cantSplit/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2EA739C4" w14:textId="77777777" w:rsidR="001A4BA2" w:rsidRPr="00DB1E78" w:rsidRDefault="00FD3A09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1.2.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05FDB89" w14:textId="77777777" w:rsidR="001A4BA2" w:rsidRPr="00DB1E78" w:rsidRDefault="001A4BA2" w:rsidP="00FD3A09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Итого по Задаче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875ED9C" w14:textId="77777777" w:rsidR="001A4BA2" w:rsidRPr="00DB1E78" w:rsidRDefault="001A4BA2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F296784" w14:textId="7CC75D60" w:rsidR="001A4BA2" w:rsidRPr="00DB1E78" w:rsidRDefault="00185D4F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74 145,5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27517BC" w14:textId="77777777" w:rsidR="001A4BA2" w:rsidRPr="00DB1E78" w:rsidRDefault="001A4BA2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11C4689" w14:textId="77777777" w:rsidR="001A4BA2" w:rsidRPr="00A010AA" w:rsidRDefault="001A4BA2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Arial" w:hAnsi="Times New Roman" w:cs="Times New Roman"/>
                <w:sz w:val="20"/>
                <w:szCs w:val="20"/>
              </w:rPr>
              <w:t>9 069,1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4CADB4C" w14:textId="2994DE94" w:rsidR="001A4BA2" w:rsidRPr="00DB1E78" w:rsidRDefault="00185D4F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64 043,</w:t>
            </w:r>
            <w:r w:rsidR="001A4BA2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54BD12B" w14:textId="77777777" w:rsidR="001A4BA2" w:rsidRPr="00DB1E78" w:rsidRDefault="001A4BA2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1 032,9</w:t>
            </w:r>
          </w:p>
        </w:tc>
        <w:tc>
          <w:tcPr>
            <w:tcW w:w="174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38A4414D" w14:textId="77777777" w:rsidR="001A4BA2" w:rsidRPr="00DB1E78" w:rsidRDefault="001A4BA2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A0948" w14:textId="77777777" w:rsidR="001A4BA2" w:rsidRPr="00DB1E78" w:rsidRDefault="001A4BA2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D4F" w:rsidRPr="00DB1E78" w14:paraId="1973F50C" w14:textId="77777777" w:rsidTr="00185D4F">
        <w:trPr>
          <w:cantSplit/>
          <w:trHeight w:val="311"/>
        </w:trPr>
        <w:tc>
          <w:tcPr>
            <w:tcW w:w="1502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7075" w14:textId="66EC3FEC" w:rsidR="00185D4F" w:rsidRPr="00DB1E78" w:rsidRDefault="00185D4F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321C6" w:rsidRPr="00DB1E78" w14:paraId="1C31B936" w14:textId="77777777" w:rsidTr="001A4BA2">
        <w:trPr>
          <w:trHeight w:val="2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7DD5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2693" w14:textId="77777777" w:rsidR="00A321C6" w:rsidRPr="000C489A" w:rsidRDefault="00A321C6" w:rsidP="00BF3F95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демонстрации творческих достижений участников культурно-досуговых формирований и специалистов клубных учреждений.</w:t>
            </w:r>
          </w:p>
        </w:tc>
      </w:tr>
      <w:tr w:rsidR="000C489A" w:rsidRPr="00DB1E78" w14:paraId="241B6567" w14:textId="77777777" w:rsidTr="001A4BA2">
        <w:trPr>
          <w:cantSplit/>
          <w:trHeight w:val="5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9AFDFF" w14:textId="77777777" w:rsidR="000C489A" w:rsidRPr="00DB1E78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EEE02" w14:textId="77777777" w:rsidR="000C489A" w:rsidRPr="000C489A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Style w:val="21"/>
                <w:rFonts w:eastAsia="Courier New"/>
                <w:color w:val="auto"/>
                <w:sz w:val="20"/>
                <w:szCs w:val="20"/>
              </w:rPr>
              <w:t>Организация и проведение культурно -досуговых мероприятий**</w:t>
            </w:r>
          </w:p>
          <w:p w14:paraId="42CDC2C7" w14:textId="77777777" w:rsidR="000C489A" w:rsidRPr="000C489A" w:rsidRDefault="000C489A" w:rsidP="00BF3F95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AB63664" w14:textId="77777777" w:rsidR="000C489A" w:rsidRPr="000C489A" w:rsidRDefault="000C489A" w:rsidP="00BF3F95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B517BF5" w14:textId="77777777" w:rsidR="000C489A" w:rsidRPr="000C489A" w:rsidRDefault="000C489A" w:rsidP="00BF3F95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00D59D8" w14:textId="77777777" w:rsidR="000C489A" w:rsidRPr="000C489A" w:rsidRDefault="000C489A" w:rsidP="00BF3F95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B3C866B" w14:textId="77777777" w:rsidR="000C489A" w:rsidRPr="000C489A" w:rsidRDefault="000C489A" w:rsidP="00BF3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FD6D45" w14:textId="578CB0DD" w:rsidR="000C489A" w:rsidRPr="000C489A" w:rsidRDefault="000C489A" w:rsidP="000C489A">
            <w:pPr>
              <w:pStyle w:val="4"/>
              <w:shd w:val="clear" w:color="auto" w:fill="auto"/>
              <w:spacing w:after="0" w:line="250" w:lineRule="exact"/>
              <w:ind w:left="-100" w:firstLine="0"/>
              <w:jc w:val="left"/>
              <w:rPr>
                <w:sz w:val="20"/>
                <w:szCs w:val="20"/>
                <w:lang w:bidi="ru-RU"/>
              </w:rPr>
            </w:pPr>
            <w:r w:rsidRPr="000C489A">
              <w:rPr>
                <w:rFonts w:eastAsia="Arial"/>
                <w:sz w:val="20"/>
                <w:szCs w:val="20"/>
              </w:rPr>
              <w:t xml:space="preserve">МУ «МЦК»; </w:t>
            </w:r>
            <w:r w:rsidRPr="000C489A">
              <w:rPr>
                <w:rStyle w:val="21"/>
                <w:color w:val="auto"/>
                <w:sz w:val="20"/>
                <w:szCs w:val="20"/>
              </w:rPr>
              <w:t>учреждения</w:t>
            </w:r>
            <w:r w:rsidR="0007745B">
              <w:rPr>
                <w:rStyle w:val="21"/>
                <w:color w:val="auto"/>
                <w:sz w:val="20"/>
                <w:szCs w:val="20"/>
              </w:rPr>
              <w:t xml:space="preserve"> </w:t>
            </w:r>
            <w:r w:rsidRPr="000C489A">
              <w:rPr>
                <w:rStyle w:val="21"/>
                <w:color w:val="auto"/>
                <w:sz w:val="20"/>
                <w:szCs w:val="20"/>
              </w:rPr>
              <w:t>культуры</w:t>
            </w:r>
            <w:r w:rsidR="0007745B">
              <w:rPr>
                <w:rStyle w:val="21"/>
                <w:color w:val="auto"/>
                <w:sz w:val="20"/>
                <w:szCs w:val="20"/>
              </w:rPr>
              <w:t xml:space="preserve"> </w:t>
            </w:r>
            <w:r w:rsidRPr="000C489A">
              <w:rPr>
                <w:rStyle w:val="21"/>
                <w:color w:val="auto"/>
                <w:sz w:val="20"/>
                <w:szCs w:val="20"/>
              </w:rPr>
              <w:t>поселений</w:t>
            </w:r>
          </w:p>
          <w:p w14:paraId="3455C4F6" w14:textId="77777777" w:rsidR="000C489A" w:rsidRPr="000C489A" w:rsidRDefault="000C489A" w:rsidP="000C489A">
            <w:pPr>
              <w:pStyle w:val="4"/>
              <w:shd w:val="clear" w:color="auto" w:fill="auto"/>
              <w:spacing w:after="0" w:line="250" w:lineRule="exact"/>
              <w:ind w:left="-100" w:firstLine="0"/>
              <w:jc w:val="left"/>
              <w:rPr>
                <w:sz w:val="20"/>
                <w:szCs w:val="20"/>
                <w:lang w:bidi="ru-RU"/>
              </w:rPr>
            </w:pPr>
            <w:r w:rsidRPr="000C489A">
              <w:rPr>
                <w:rStyle w:val="21"/>
                <w:color w:val="auto"/>
                <w:sz w:val="20"/>
                <w:szCs w:val="20"/>
              </w:rPr>
              <w:t>муниципального</w:t>
            </w:r>
          </w:p>
          <w:p w14:paraId="5971E37D" w14:textId="77777777" w:rsidR="000C489A" w:rsidRPr="000C489A" w:rsidRDefault="000C489A" w:rsidP="000C489A">
            <w:pPr>
              <w:pStyle w:val="4"/>
              <w:shd w:val="clear" w:color="auto" w:fill="auto"/>
              <w:spacing w:after="0" w:line="250" w:lineRule="exact"/>
              <w:ind w:left="-100" w:firstLine="0"/>
              <w:jc w:val="left"/>
              <w:rPr>
                <w:sz w:val="20"/>
                <w:szCs w:val="20"/>
                <w:lang w:bidi="ru-RU"/>
              </w:rPr>
            </w:pPr>
            <w:r w:rsidRPr="000C489A">
              <w:rPr>
                <w:rStyle w:val="21"/>
                <w:color w:val="auto"/>
                <w:sz w:val="20"/>
                <w:szCs w:val="20"/>
              </w:rPr>
              <w:t>образования «Усть-Илимский район»</w:t>
            </w:r>
          </w:p>
          <w:p w14:paraId="01310F40" w14:textId="77777777" w:rsidR="000C489A" w:rsidRPr="000C489A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222BFBF" w14:textId="77777777" w:rsidR="000C489A" w:rsidRPr="000C489A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F6C1" w14:textId="77777777" w:rsidR="000C489A" w:rsidRPr="00DB1E78" w:rsidRDefault="000C489A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0C6D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81ED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09C9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2FB3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1AB0A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5D46" w14:textId="77777777" w:rsidR="000C489A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Доля населения, являющегося посетителями культурно-досуговых мероприятий от общей численности населения, %</w:t>
            </w:r>
          </w:p>
          <w:p w14:paraId="02D61A94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6AC65291" w14:textId="77777777" w:rsidR="00BE4FE3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Численность участников культурно-досуговых мероприятий, тыс. чел.</w:t>
            </w:r>
          </w:p>
          <w:p w14:paraId="555A645C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07C90C8B" w14:textId="77777777" w:rsidR="00BE4FE3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Доля детей, привлекаемых к участию в творческих мероприятиях, от общей численности детей, %</w:t>
            </w:r>
          </w:p>
          <w:p w14:paraId="46F2F248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7145A06D" w14:textId="77777777" w:rsidR="00BE4FE3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Доля населения, являющегося участниками культурно-досуговых формирований от общей численности населения, %</w:t>
            </w:r>
          </w:p>
          <w:p w14:paraId="1728617F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03310E32" w14:textId="77777777" w:rsidR="00BE4FE3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Количество культурно</w:t>
            </w: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softHyphen/>
              <w:t>-массовых мероприятий, ед.</w:t>
            </w:r>
          </w:p>
          <w:p w14:paraId="0BFA4B77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1C2DC9A9" w14:textId="77777777" w:rsidR="00BE4FE3" w:rsidRPr="00BE4FE3" w:rsidRDefault="00BE4FE3" w:rsidP="0026690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Прирост объема платных услуг,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E100F" w14:textId="77777777" w:rsidR="000C489A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  <w:p w14:paraId="01DAD879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F3A97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77D86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75B7E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DB423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46182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D7F73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F1805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96F54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0B891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  <w:p w14:paraId="4DA55E5A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18E11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4072F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443DB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C01B9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AF5E5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803F1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06C25C5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1BBA7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8BB47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562D2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CC578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04264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FE033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8F79E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0423C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C99EFD5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297EC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AEE89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DC147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CB3E2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DBEF2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2F53A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6651A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3E4E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02873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  <w:p w14:paraId="250CB61F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37DEE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2F5EB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105EC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D0880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14:paraId="119BE135" w14:textId="77777777" w:rsidR="00BE4FE3" w:rsidRPr="00DB1E78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0D797BF4" w14:textId="77777777" w:rsidTr="001A4BA2">
        <w:trPr>
          <w:cantSplit/>
          <w:trHeight w:val="301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0DEE45" w14:textId="77777777" w:rsidR="000C489A" w:rsidRPr="00DB1E78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A9C58" w14:textId="77777777" w:rsidR="000C489A" w:rsidRPr="00DB1E78" w:rsidRDefault="000C489A" w:rsidP="00BF3F95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CC9630" w14:textId="77777777" w:rsidR="000C489A" w:rsidRPr="00DB1E78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8E73" w14:textId="77777777" w:rsidR="000C489A" w:rsidRPr="00DB1E78" w:rsidRDefault="000C489A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918B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74B14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0B7A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3B50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9266F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436E8" w14:textId="77777777" w:rsidR="000C489A" w:rsidRPr="00DB1E78" w:rsidRDefault="000C489A" w:rsidP="00BF3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B402C" w14:textId="77777777" w:rsidR="000C489A" w:rsidRPr="00DB1E78" w:rsidRDefault="000C489A" w:rsidP="00BF3F95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0C489A" w:rsidRPr="00DB1E78" w14:paraId="5B46207C" w14:textId="77777777" w:rsidTr="001A4BA2">
        <w:trPr>
          <w:cantSplit/>
          <w:trHeight w:val="28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94FA50" w14:textId="77777777" w:rsidR="000C489A" w:rsidRPr="00DB1E78" w:rsidRDefault="000C489A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5396A8" w14:textId="77777777" w:rsidR="000C489A" w:rsidRPr="00DB1E78" w:rsidRDefault="000C489A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C78714" w14:textId="77777777" w:rsidR="000C489A" w:rsidRPr="00DB1E78" w:rsidRDefault="000C489A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FCE9" w14:textId="77777777" w:rsidR="000C489A" w:rsidRPr="00DB1E78" w:rsidRDefault="000C489A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26AD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7EE1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7B3F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DCE1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67809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7B203" w14:textId="77777777" w:rsidR="000C489A" w:rsidRPr="00DB1E78" w:rsidRDefault="000C489A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4CE2A" w14:textId="77777777" w:rsidR="000C489A" w:rsidRPr="00DB1E78" w:rsidRDefault="000C489A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6290C86E" w14:textId="77777777" w:rsidTr="001A4BA2">
        <w:trPr>
          <w:cantSplit/>
          <w:trHeight w:val="303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591F39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0F8FF1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120045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2A4F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1155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D4CE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9E07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5F6B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23C6D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F00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9DD0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30F059E1" w14:textId="77777777" w:rsidTr="001A4BA2">
        <w:trPr>
          <w:cantSplit/>
          <w:trHeight w:val="330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66060A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02A4EB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7DABCF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CEE9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88A7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378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F241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8FC3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4181D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DD613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A3999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235553C9" w14:textId="77777777" w:rsidTr="001A4BA2">
        <w:trPr>
          <w:cantSplit/>
          <w:trHeight w:val="31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B4E887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494A1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AB9C3C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81C3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FF91E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E796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50B6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538D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FFE66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F4F0B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8377C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10459BB5" w14:textId="77777777" w:rsidTr="001A4BA2">
        <w:trPr>
          <w:cantSplit/>
          <w:trHeight w:val="246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7C014A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4A415B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BA3937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E83F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76A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CBBE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F5FD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CD1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6DD38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1714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48D82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6D2B9EF6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1C4F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ED53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4ED6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3EBB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87B7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15405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103CE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D453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D298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DF9E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9DE8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A09" w:rsidRPr="00DB1E78" w14:paraId="4647FEBB" w14:textId="77777777" w:rsidTr="00FD3A09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381B" w14:textId="77777777" w:rsidR="00FD3A09" w:rsidRPr="00DB1E78" w:rsidRDefault="00FD3A09" w:rsidP="00A321C6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3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3DA6" w14:textId="77777777" w:rsidR="00FD3A09" w:rsidRPr="00DB1E78" w:rsidRDefault="00FD3A09" w:rsidP="00FD3A09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8DAFA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8236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892,7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1FD8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6D39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EFAF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892,7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0ED75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7606" w14:textId="77777777" w:rsidR="00FD3A09" w:rsidRPr="00DB1E78" w:rsidRDefault="00FD3A09" w:rsidP="00A321C6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99D4" w14:textId="77777777" w:rsidR="00FD3A09" w:rsidRPr="00DB1E78" w:rsidRDefault="00FD3A09" w:rsidP="00A321C6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321C6" w:rsidRPr="00DB1E78" w14:paraId="7D40371D" w14:textId="77777777" w:rsidTr="001A4BA2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25EC" w14:textId="77777777" w:rsidR="00A321C6" w:rsidRPr="00DB1E78" w:rsidRDefault="000C489A" w:rsidP="00A321C6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FAE57" w14:textId="77777777" w:rsidR="00A321C6" w:rsidRPr="00DB1E78" w:rsidRDefault="000C489A" w:rsidP="00A321C6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Задача 3. Информационно-методическое обеспечение учреждений клубного типа поселений Усть-Илимского района.</w:t>
            </w:r>
          </w:p>
        </w:tc>
      </w:tr>
      <w:tr w:rsidR="00BE4FE3" w:rsidRPr="00DB1E78" w14:paraId="28C8C0A8" w14:textId="77777777" w:rsidTr="001A4BA2">
        <w:trPr>
          <w:cantSplit/>
          <w:trHeight w:val="278"/>
        </w:trPr>
        <w:tc>
          <w:tcPr>
            <w:tcW w:w="59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8F48E0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AEB7E3C" w14:textId="77777777" w:rsidR="00BE4FE3" w:rsidRPr="00BE4FE3" w:rsidRDefault="00BE4FE3" w:rsidP="00BE4FE3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0"/>
                <w:szCs w:val="20"/>
                <w:lang w:bidi="ru-RU"/>
              </w:rPr>
            </w:pPr>
            <w:r w:rsidRPr="00BE4FE3">
              <w:rPr>
                <w:rStyle w:val="21"/>
                <w:color w:val="auto"/>
                <w:sz w:val="20"/>
                <w:szCs w:val="20"/>
              </w:rPr>
              <w:t>Издание методических и</w:t>
            </w:r>
          </w:p>
          <w:p w14:paraId="47569ADD" w14:textId="77777777" w:rsidR="00BE4FE3" w:rsidRPr="00BE4FE3" w:rsidRDefault="00BE4FE3" w:rsidP="00BE4FE3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0"/>
                <w:szCs w:val="20"/>
                <w:lang w:bidi="ru-RU"/>
              </w:rPr>
            </w:pPr>
            <w:r w:rsidRPr="00BE4FE3">
              <w:rPr>
                <w:rStyle w:val="21"/>
                <w:color w:val="auto"/>
                <w:sz w:val="20"/>
                <w:szCs w:val="20"/>
              </w:rPr>
              <w:t>информационных</w:t>
            </w:r>
          </w:p>
          <w:p w14:paraId="607FECAC" w14:textId="77777777" w:rsidR="00BE4FE3" w:rsidRPr="00BE4FE3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материалов***</w:t>
            </w: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A75AE7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МУ «МЦК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1047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751F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ED85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D73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3E67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BD9D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4D6B" w14:textId="77777777" w:rsidR="00BE4FE3" w:rsidRPr="00E83B59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3B59">
              <w:rPr>
                <w:rStyle w:val="21"/>
                <w:rFonts w:eastAsia="Courier New"/>
                <w:color w:val="auto"/>
                <w:sz w:val="20"/>
                <w:szCs w:val="20"/>
              </w:rPr>
              <w:t>Количество изданий и информационно-методических материалов,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CCB9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</w:tr>
      <w:tr w:rsidR="00BE4FE3" w:rsidRPr="00DB1E78" w14:paraId="1E228B54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93B2A4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390D9B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CBA67C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BF35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3E20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44B7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FA51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ED77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3A169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3EEF2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27D6C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6A1843F3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47C8FE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F689F3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6E24E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988F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D9811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F902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090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0C3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47C2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C48C6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B4E3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30219D13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F3B92A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134BB7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4C5B95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2547F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5F3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4521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F60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574F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64E75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CD9C3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AE009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472A7AD5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93B9A5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45BD52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7CA61D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90A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8F7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72F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75A6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4E2E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BEB5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03E07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48B8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60D0081D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B71BDD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B4C8FF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8FC510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DC44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F44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C80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564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3E3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F461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17080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58730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3D597A56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D42BE9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A5484A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D2ECAB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0EE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536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07F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3FC4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075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FD475E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786B1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6E7DB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6C866D0E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1929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08DF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17B9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DD56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410DE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12A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649E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DF35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8DDF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A4F9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DC68A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A09" w:rsidRPr="00DB1E78" w14:paraId="5BB79DC7" w14:textId="77777777" w:rsidTr="00FD3A09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9284" w14:textId="77777777" w:rsidR="00FD3A09" w:rsidRPr="00DB1E78" w:rsidRDefault="00FD3A09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3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C976" w14:textId="77777777" w:rsidR="00FD3A09" w:rsidRPr="00DB1E78" w:rsidRDefault="00FD3A09" w:rsidP="00FD3A09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A947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FAE9" w14:textId="73DD8826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889F" w14:textId="43EFE8EA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A1CA4" w14:textId="670632E8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BA77" w14:textId="5635D289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31683" w14:textId="68C8C450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6AAB" w14:textId="77777777" w:rsidR="00FD3A09" w:rsidRPr="00DB1E78" w:rsidRDefault="00FD3A0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FC1C" w14:textId="77777777" w:rsidR="00FD3A09" w:rsidRPr="00DB1E78" w:rsidRDefault="00FD3A0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7BF2AB45" w14:textId="77777777" w:rsidTr="001A4BA2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D2CE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F7D0" w14:textId="77777777" w:rsidR="00BE4FE3" w:rsidRPr="00BE4FE3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4FE3">
              <w:rPr>
                <w:rFonts w:ascii="Times New Roman" w:hAnsi="Times New Roman" w:cs="Times New Roman"/>
                <w:sz w:val="20"/>
                <w:szCs w:val="20"/>
              </w:rPr>
              <w:t>Задача 4. Повышение профессионального уровня специалистов клубных учреждений</w:t>
            </w:r>
          </w:p>
        </w:tc>
      </w:tr>
      <w:tr w:rsidR="00BE4FE3" w:rsidRPr="00DB1E78" w14:paraId="4DDC548D" w14:textId="77777777" w:rsidTr="001A4BA2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A16590" w14:textId="77777777" w:rsidR="00BE4FE3" w:rsidRPr="00DB1E78" w:rsidRDefault="00E83B59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20393" w14:textId="77777777" w:rsidR="00BE4FE3" w:rsidRPr="00DB1E78" w:rsidRDefault="00BE4FE3" w:rsidP="00BE4FE3">
            <w:pPr>
              <w:pStyle w:val="4"/>
              <w:shd w:val="clear" w:color="auto" w:fill="auto"/>
              <w:spacing w:after="0" w:line="250" w:lineRule="exact"/>
              <w:ind w:left="80" w:firstLine="0"/>
              <w:rPr>
                <w:rFonts w:eastAsia="Arial"/>
                <w:sz w:val="20"/>
                <w:szCs w:val="20"/>
              </w:rPr>
            </w:pPr>
            <w:r w:rsidRPr="00DB1E78">
              <w:rPr>
                <w:rFonts w:eastAsia="Arial"/>
                <w:sz w:val="20"/>
                <w:szCs w:val="20"/>
              </w:rPr>
              <w:t xml:space="preserve">Организация </w:t>
            </w:r>
            <w:r w:rsidR="00E83B59">
              <w:rPr>
                <w:rFonts w:eastAsia="Arial"/>
                <w:sz w:val="20"/>
                <w:szCs w:val="20"/>
              </w:rPr>
              <w:t>курсов, семинаров-практикумов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101C6F" w14:textId="77777777" w:rsidR="00BE4FE3" w:rsidRPr="00DB1E78" w:rsidRDefault="00E83B59" w:rsidP="00E83B59">
            <w:pPr>
              <w:pStyle w:val="4"/>
              <w:shd w:val="clear" w:color="auto" w:fill="auto"/>
              <w:spacing w:after="0" w:line="250" w:lineRule="exact"/>
              <w:ind w:left="80" w:firstLine="0"/>
              <w:rPr>
                <w:sz w:val="20"/>
                <w:szCs w:val="20"/>
                <w:lang w:bidi="ru-RU"/>
              </w:rPr>
            </w:pPr>
            <w:r>
              <w:rPr>
                <w:rStyle w:val="21"/>
                <w:color w:val="auto"/>
                <w:sz w:val="20"/>
                <w:szCs w:val="20"/>
              </w:rPr>
              <w:t>МУ «МЦК»</w:t>
            </w:r>
          </w:p>
          <w:p w14:paraId="181F95E2" w14:textId="77777777" w:rsidR="00BE4FE3" w:rsidRPr="00DB1E78" w:rsidRDefault="00BE4FE3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C47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FAA87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E2F1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38F4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B6CA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4E8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38781" w14:textId="77777777" w:rsidR="00BE4FE3" w:rsidRPr="00E83B59" w:rsidRDefault="00E83B5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3B59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Доля специалистов сферы культуры, повысивших профессиональную квалификацию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2405F" w14:textId="77777777" w:rsidR="00BE4FE3" w:rsidRPr="00DB1E78" w:rsidRDefault="00E83B5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</w:tr>
      <w:tr w:rsidR="00BE4FE3" w:rsidRPr="00DB1E78" w14:paraId="03F684EE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A48F79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20DE29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7B67F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D35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B893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BE4FE3"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09354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D2A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77E0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BE4FE3"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C336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99CBC0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A7C7D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584E0F66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5656CF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D0D74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9F535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B27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729F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0D1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D2B9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DE3E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2E4F6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96958D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3F013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52E6CC10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B197B1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1540C2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623C0D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95F1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0283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2BC4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BF51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5A59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CC98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06A8E7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A7CE8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76640FEF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2F5E58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4362AF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2DB236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84E8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7019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7BA6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5FDA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1226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217B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1E582D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9B726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173FDADB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C42993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7BE004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4DDDC9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23D0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BA74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D074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C397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3C58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B031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9938CB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49A4B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52964939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BBD277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85C4FA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E27B1F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518B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0FF3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9792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A204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5576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59D2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2FB1D7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67C2A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362D7092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F41C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BF4B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9A62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57EC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ED05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D56D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6CB1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C80D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6DF8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B8955E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6FB8F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A09" w:rsidRPr="00DB1E78" w14:paraId="6250EDF3" w14:textId="77777777" w:rsidTr="00FD3A09">
        <w:trPr>
          <w:trHeight w:val="2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5FCB" w14:textId="77777777" w:rsidR="00FD3A09" w:rsidRPr="00DB1E78" w:rsidRDefault="00FD3A09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E8D" w14:textId="77777777" w:rsidR="00FD3A09" w:rsidRPr="00DB1E78" w:rsidRDefault="00FD3A09" w:rsidP="00FD3A0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5CB7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7BBFD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94C6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7527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3182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E27FC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50CDA2" w14:textId="77777777" w:rsidR="00FD3A09" w:rsidRPr="00DB1E78" w:rsidRDefault="00FD3A0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D8695" w14:textId="77777777" w:rsidR="00FD3A09" w:rsidRPr="00DB1E78" w:rsidRDefault="00FD3A0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37D92981" w14:textId="77777777" w:rsidTr="00185D4F">
        <w:trPr>
          <w:trHeight w:val="263"/>
        </w:trPr>
        <w:tc>
          <w:tcPr>
            <w:tcW w:w="5907" w:type="dxa"/>
            <w:gridSpan w:val="3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55C56BCD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11C5803A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60D4E1FF" w14:textId="4973C6D9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  <w:r w:rsidR="00185D4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5 042,6</w:t>
            </w:r>
          </w:p>
        </w:tc>
        <w:tc>
          <w:tcPr>
            <w:tcW w:w="709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61EEE4ED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24D14A84" w14:textId="77777777" w:rsidR="00BE4FE3" w:rsidRPr="00DB1E78" w:rsidRDefault="00BE4FE3" w:rsidP="00BE4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83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069</w:t>
            </w:r>
            <w:r w:rsidRPr="00DB1E7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0C246B72" w14:textId="1424BFDE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="00185D4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4 940,6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6C3A9E72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1 032,9</w:t>
            </w:r>
          </w:p>
        </w:tc>
        <w:tc>
          <w:tcPr>
            <w:tcW w:w="174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1FDD77CC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4994AB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D4F" w:rsidRPr="00DB1E78" w14:paraId="4009249F" w14:textId="77777777" w:rsidTr="00185D4F">
        <w:trPr>
          <w:trHeight w:val="263"/>
        </w:trPr>
        <w:tc>
          <w:tcPr>
            <w:tcW w:w="1502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A40B" w14:textId="07FDC6B1" w:rsidR="00185D4F" w:rsidRPr="00DB1E78" w:rsidRDefault="00185D4F" w:rsidP="00185D4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7087A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07087A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«Усть-Илимский район» от 29.07.2024 № 337)</w:t>
            </w:r>
          </w:p>
        </w:tc>
      </w:tr>
    </w:tbl>
    <w:p w14:paraId="211A1B59" w14:textId="77777777" w:rsidR="00A321C6" w:rsidRPr="000D0397" w:rsidRDefault="00A321C6" w:rsidP="00A321C6">
      <w:pPr>
        <w:pStyle w:val="4"/>
        <w:shd w:val="clear" w:color="auto" w:fill="auto"/>
        <w:spacing w:after="0" w:line="274" w:lineRule="exact"/>
        <w:ind w:left="780" w:right="20" w:firstLine="0"/>
        <w:jc w:val="right"/>
      </w:pPr>
    </w:p>
    <w:p w14:paraId="0197E4E0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B341A0D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8D832CC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B23B3E">
          <w:pgSz w:w="16838" w:h="11909" w:orient="landscape"/>
          <w:pgMar w:top="851" w:right="1160" w:bottom="1149" w:left="1418" w:header="0" w:footer="6" w:gutter="0"/>
          <w:cols w:space="720"/>
          <w:noEndnote/>
          <w:docGrid w:linePitch="360"/>
        </w:sectPr>
      </w:pPr>
    </w:p>
    <w:p w14:paraId="7921ABC0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C6D751" w14:textId="77777777" w:rsidR="00790C58" w:rsidRPr="002E3498" w:rsidRDefault="00706AEA" w:rsidP="006E6D55">
      <w:pPr>
        <w:pStyle w:val="4"/>
        <w:shd w:val="clear" w:color="auto" w:fill="auto"/>
        <w:spacing w:after="0" w:line="274" w:lineRule="exact"/>
        <w:ind w:left="20" w:right="78" w:firstLine="0"/>
      </w:pPr>
      <w:r>
        <w:t xml:space="preserve">* </w:t>
      </w:r>
      <w:r w:rsidR="0067340C" w:rsidRPr="002E3498">
        <w:t>Приняты сокращения: МБ - средства местного бюджета, ВБ - другие источники финансирования (средства от оказания дополнительных платных услуг), Х - финансирование не требуется.</w:t>
      </w:r>
    </w:p>
    <w:p w14:paraId="363F0DED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78" w:firstLine="0"/>
      </w:pPr>
      <w:r w:rsidRPr="002E3498">
        <w:t>**Мероприятия к задаче 2:</w:t>
      </w:r>
    </w:p>
    <w:p w14:paraId="2C060C39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>организация и проведение районных мероприятий (смотры, фестивали, конкурсы, праздники, выставки, концерты);</w:t>
      </w:r>
    </w:p>
    <w:p w14:paraId="7F0FB959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организация и проведение мероприятий героико-патриотического направления, по народному календарю;</w:t>
      </w:r>
    </w:p>
    <w:p w14:paraId="194698F3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участие в областных мероприятиях (смотры, фестивали, конкурсы, праздники, выставки, концерты);</w:t>
      </w:r>
    </w:p>
    <w:p w14:paraId="44666171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мероприятия для населения муниципального образования «Усть-Илимский район» (концерты, игровые программы, вечера, развлекательные программы, праздники);</w:t>
      </w:r>
    </w:p>
    <w:p w14:paraId="26B50A9D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орг</w:t>
      </w:r>
      <w:r w:rsidR="00B23B3E">
        <w:t>анизация деятельности культурно</w:t>
      </w:r>
      <w:r w:rsidRPr="002E3498">
        <w:t>-досуговых формирований;</w:t>
      </w:r>
    </w:p>
    <w:p w14:paraId="0A64E55B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организация и проведение мероприятий на платной основе.</w:t>
      </w:r>
    </w:p>
    <w:p w14:paraId="5BBF9000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78" w:firstLine="0"/>
      </w:pPr>
      <w:r w:rsidRPr="002E3498">
        <w:t>***Мероприятия к задаче 3:</w:t>
      </w:r>
    </w:p>
    <w:p w14:paraId="5F0435D3" w14:textId="77777777" w:rsidR="00790C58" w:rsidRPr="002E3498" w:rsidRDefault="0067340C" w:rsidP="009B79E0">
      <w:pPr>
        <w:pStyle w:val="4"/>
        <w:numPr>
          <w:ilvl w:val="0"/>
          <w:numId w:val="33"/>
        </w:numPr>
        <w:shd w:val="clear" w:color="auto" w:fill="auto"/>
        <w:spacing w:after="0" w:line="274" w:lineRule="exact"/>
        <w:ind w:left="20" w:right="78" w:firstLine="0"/>
      </w:pPr>
      <w:r w:rsidRPr="002E3498">
        <w:t>разработка, издание, изготовление и формирование информационно</w:t>
      </w:r>
      <w:r w:rsidR="006E6D55" w:rsidRPr="002E3498">
        <w:t>-</w:t>
      </w:r>
      <w:r w:rsidRPr="002E3498">
        <w:softHyphen/>
        <w:t>методических материалов, пропагандирующих и обобщающих деятельность учреждений культуры клубного типа (сборники, проспекты, афиши, дайджесты, буклеты, флаеры, рекомендации, аудио и видеоматериалы, освещение в средствах массовой информации, база данных);</w:t>
      </w:r>
    </w:p>
    <w:p w14:paraId="3F91DA16" w14:textId="77777777" w:rsidR="00790C58" w:rsidRPr="002E3498" w:rsidRDefault="0067340C" w:rsidP="009B79E0">
      <w:pPr>
        <w:pStyle w:val="4"/>
        <w:numPr>
          <w:ilvl w:val="0"/>
          <w:numId w:val="33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организация и проведение районных мастер-классов, семинаров, творческих лабораторий, веб-семинаров, обменов опытом, стажировок, консультаций, конференций;</w:t>
      </w:r>
    </w:p>
    <w:p w14:paraId="59685030" w14:textId="77777777" w:rsidR="00790C58" w:rsidRPr="002E3498" w:rsidRDefault="0067340C" w:rsidP="009B79E0">
      <w:pPr>
        <w:pStyle w:val="4"/>
        <w:numPr>
          <w:ilvl w:val="0"/>
          <w:numId w:val="33"/>
        </w:numPr>
        <w:shd w:val="clear" w:color="auto" w:fill="auto"/>
        <w:spacing w:after="0" w:line="274" w:lineRule="exact"/>
        <w:ind w:left="20" w:right="78" w:firstLine="0"/>
        <w:sectPr w:rsidR="00790C58" w:rsidRPr="002E3498" w:rsidSect="000D3B5D">
          <w:headerReference w:type="default" r:id="rId9"/>
          <w:headerReference w:type="first" r:id="rId10"/>
          <w:type w:val="continuous"/>
          <w:pgSz w:w="16838" w:h="11909" w:orient="landscape"/>
          <w:pgMar w:top="1157" w:right="962" w:bottom="1176" w:left="1679" w:header="0" w:footer="6" w:gutter="0"/>
          <w:cols w:space="720"/>
          <w:noEndnote/>
          <w:docGrid w:linePitch="360"/>
        </w:sectPr>
      </w:pPr>
      <w:r w:rsidRPr="002E3498">
        <w:lastRenderedPageBreak/>
        <w:t xml:space="preserve"> участие в организации и проведении областных, региональных мастер-классах, семинарах, творческих лабораториях, веб-семинарах, стажировках, конференциях.</w:t>
      </w:r>
    </w:p>
    <w:p w14:paraId="11D9253F" w14:textId="77777777" w:rsidR="00D10B57" w:rsidRPr="00C42F3C" w:rsidRDefault="0067340C" w:rsidP="00266900">
      <w:pPr>
        <w:pStyle w:val="4"/>
        <w:shd w:val="clear" w:color="auto" w:fill="auto"/>
        <w:spacing w:after="0" w:line="274" w:lineRule="exact"/>
        <w:ind w:left="6200" w:right="400" w:firstLine="0"/>
        <w:jc w:val="right"/>
        <w:rPr>
          <w:sz w:val="24"/>
          <w:szCs w:val="24"/>
        </w:rPr>
      </w:pPr>
      <w:r w:rsidRPr="00C42F3C">
        <w:rPr>
          <w:sz w:val="24"/>
          <w:szCs w:val="24"/>
        </w:rPr>
        <w:lastRenderedPageBreak/>
        <w:t xml:space="preserve">Приложение № 3 </w:t>
      </w:r>
    </w:p>
    <w:p w14:paraId="52769343" w14:textId="77777777" w:rsidR="00790C58" w:rsidRPr="00B23B3E" w:rsidRDefault="0067340C" w:rsidP="00266900">
      <w:pPr>
        <w:pStyle w:val="4"/>
        <w:shd w:val="clear" w:color="auto" w:fill="auto"/>
        <w:spacing w:after="0" w:line="274" w:lineRule="exact"/>
        <w:ind w:left="6200" w:right="400" w:firstLine="0"/>
        <w:jc w:val="right"/>
        <w:rPr>
          <w:sz w:val="24"/>
          <w:szCs w:val="24"/>
        </w:rPr>
      </w:pPr>
      <w:r w:rsidRPr="00C42F3C">
        <w:rPr>
          <w:sz w:val="24"/>
          <w:szCs w:val="24"/>
        </w:rPr>
        <w:t xml:space="preserve">к муниципальной программе муниципального образования </w:t>
      </w:r>
      <w:r w:rsidR="00EF1452" w:rsidRPr="00B23B3E">
        <w:rPr>
          <w:sz w:val="24"/>
          <w:szCs w:val="24"/>
        </w:rPr>
        <w:t>«У</w:t>
      </w:r>
      <w:r w:rsidRPr="00B23B3E">
        <w:rPr>
          <w:sz w:val="24"/>
          <w:szCs w:val="24"/>
        </w:rPr>
        <w:t>сть-Илимский район» «Развитие культуры»</w:t>
      </w:r>
    </w:p>
    <w:p w14:paraId="29FC6614" w14:textId="77777777" w:rsidR="00266900" w:rsidRPr="00B23B3E" w:rsidRDefault="00266900" w:rsidP="00266900">
      <w:pPr>
        <w:pStyle w:val="4"/>
        <w:shd w:val="clear" w:color="auto" w:fill="auto"/>
        <w:spacing w:after="0" w:line="274" w:lineRule="exact"/>
        <w:ind w:left="6200" w:right="400" w:firstLine="0"/>
        <w:jc w:val="right"/>
        <w:rPr>
          <w:sz w:val="24"/>
          <w:szCs w:val="24"/>
        </w:rPr>
      </w:pPr>
    </w:p>
    <w:p w14:paraId="52E4E6F4" w14:textId="77777777" w:rsidR="00790C58" w:rsidRPr="00B23B3E" w:rsidRDefault="0067340C">
      <w:pPr>
        <w:pStyle w:val="4"/>
        <w:shd w:val="clear" w:color="auto" w:fill="auto"/>
        <w:spacing w:after="245" w:line="274" w:lineRule="exact"/>
        <w:ind w:left="220"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ПОДПРОГРАММА № 3 «ОРГАНИЗАЦИЯ БИБЛИОТЕЧНОГО ДЕЛА НА ТЕРРИТОРИИ МУНИЦИПАЛЬНОГО ОБРАЗОВАНИЯ «УСТЬ-ИЛИМСКИЙ РАЙОН»</w:t>
      </w:r>
    </w:p>
    <w:p w14:paraId="327D08BE" w14:textId="77777777" w:rsidR="00F36D2A" w:rsidRPr="00B23B3E" w:rsidRDefault="00F36D2A">
      <w:pPr>
        <w:pStyle w:val="4"/>
        <w:shd w:val="clear" w:color="auto" w:fill="auto"/>
        <w:spacing w:after="245" w:line="274" w:lineRule="exact"/>
        <w:ind w:left="220"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ПАСПОРТ ПОДПРОГРАММЫ № 3</w:t>
      </w:r>
    </w:p>
    <w:tbl>
      <w:tblPr>
        <w:tblW w:w="9874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984"/>
        <w:gridCol w:w="5890"/>
      </w:tblGrid>
      <w:tr w:rsidR="00F36D2A" w:rsidRPr="002E3498" w14:paraId="51CF2A01" w14:textId="77777777" w:rsidTr="00900F6F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51C4C" w14:textId="77777777" w:rsidR="00F36D2A" w:rsidRPr="002E3498" w:rsidRDefault="00F36D2A" w:rsidP="00900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36BA" w14:textId="77777777" w:rsidR="00F36D2A" w:rsidRPr="002E3498" w:rsidRDefault="00F36D2A" w:rsidP="00900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«Усть-Илимский район» «Развитие культуры» </w:t>
            </w:r>
          </w:p>
        </w:tc>
      </w:tr>
      <w:tr w:rsidR="00F36D2A" w:rsidRPr="002E3498" w14:paraId="4BF5299D" w14:textId="77777777" w:rsidTr="00900F6F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B4E30" w14:textId="77777777" w:rsidR="00F36D2A" w:rsidRPr="002E3498" w:rsidRDefault="00F36D2A" w:rsidP="00900F6F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53DD" w14:textId="77777777" w:rsidR="00F36D2A" w:rsidRPr="00F36D2A" w:rsidRDefault="00F36D2A" w:rsidP="00900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библиотечного дела на территории муниципального образования «Усть-Илимский район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F36D2A" w:rsidRPr="002E3498" w14:paraId="4763B39D" w14:textId="77777777" w:rsidTr="00900F6F">
        <w:trPr>
          <w:trHeight w:val="51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4E32" w14:textId="77777777" w:rsidR="00F36D2A" w:rsidRPr="002E3498" w:rsidRDefault="00F36D2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Style w:val="21"/>
                <w:rFonts w:eastAsia="Courier New"/>
                <w:color w:val="auto"/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85B2" w14:textId="77777777" w:rsidR="00F36D2A" w:rsidRPr="002E3498" w:rsidRDefault="00F36D2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Муниципальное казенное учреждение культуры «Межпоселенческая центральная библиотека» (далее - МКУК «МЦБ»)</w:t>
            </w:r>
          </w:p>
        </w:tc>
      </w:tr>
      <w:tr w:rsidR="00F36D2A" w:rsidRPr="002E3498" w14:paraId="0A640340" w14:textId="77777777" w:rsidTr="00F36D2A">
        <w:trPr>
          <w:trHeight w:val="195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5F7B" w14:textId="77777777" w:rsidR="00F36D2A" w:rsidRPr="002E3498" w:rsidRDefault="00F36D2A" w:rsidP="00900F6F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DC89" w14:textId="77777777" w:rsidR="00F36D2A" w:rsidRPr="002E3498" w:rsidRDefault="00F36D2A" w:rsidP="00900F6F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1.Муниципальное учреждение «Межпоселенческий центр культуры»;</w:t>
            </w:r>
          </w:p>
          <w:p w14:paraId="3B0627FF" w14:textId="77777777" w:rsidR="00F36D2A" w:rsidRPr="002E3498" w:rsidRDefault="00F36D2A" w:rsidP="00900F6F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2</w:t>
            </w:r>
            <w:r w:rsidRPr="002E3498">
              <w:rPr>
                <w:rStyle w:val="21"/>
                <w:color w:val="auto"/>
                <w:sz w:val="24"/>
                <w:szCs w:val="24"/>
              </w:rPr>
              <w:t>. Муниципальное образовательное учреждение дополнительного образования детей «Районная детская школа искусств»;</w:t>
            </w:r>
          </w:p>
          <w:p w14:paraId="76392C43" w14:textId="77777777" w:rsidR="00F36D2A" w:rsidRPr="002E3498" w:rsidRDefault="00F36D2A" w:rsidP="00900F6F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3</w:t>
            </w:r>
            <w:r w:rsidRPr="002E3498">
              <w:rPr>
                <w:rStyle w:val="21"/>
                <w:color w:val="auto"/>
                <w:sz w:val="24"/>
                <w:szCs w:val="24"/>
              </w:rPr>
              <w:t>. Муниципальное казенное учреждение «Центр хозяйственного и бухгалтерского об</w:t>
            </w:r>
            <w:r>
              <w:rPr>
                <w:rStyle w:val="21"/>
                <w:color w:val="auto"/>
                <w:sz w:val="24"/>
                <w:szCs w:val="24"/>
              </w:rPr>
              <w:t>служивания».</w:t>
            </w:r>
          </w:p>
        </w:tc>
      </w:tr>
      <w:tr w:rsidR="00F36D2A" w:rsidRPr="002E3498" w14:paraId="74F79548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9EF" w14:textId="77777777" w:rsidR="00F36D2A" w:rsidRPr="002E3498" w:rsidRDefault="00F36D2A" w:rsidP="00900F6F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FBB0" w14:textId="77777777" w:rsidR="00F36D2A" w:rsidRPr="00CE05B6" w:rsidRDefault="00CE05B6" w:rsidP="00900F6F">
            <w:pPr>
              <w:jc w:val="both"/>
              <w:rPr>
                <w:rFonts w:ascii="Times New Roman" w:hAnsi="Times New Roman" w:cs="Times New Roman"/>
              </w:rPr>
            </w:pPr>
            <w:r w:rsidRPr="00CE05B6">
              <w:rPr>
                <w:rFonts w:ascii="Times New Roman" w:hAnsi="Times New Roman" w:cs="Times New Roman"/>
              </w:rPr>
              <w:t>Сохранение</w:t>
            </w:r>
            <w:r w:rsidR="009F7033">
              <w:rPr>
                <w:rFonts w:ascii="Times New Roman" w:hAnsi="Times New Roman" w:cs="Times New Roman"/>
              </w:rPr>
              <w:t xml:space="preserve"> </w:t>
            </w:r>
            <w:r w:rsidRPr="00CE05B6">
              <w:rPr>
                <w:rFonts w:ascii="Times New Roman" w:hAnsi="Times New Roman" w:cs="Times New Roman"/>
              </w:rPr>
              <w:t>условий для развития библиотечного обслуживания населения на территории муниципального образования «Усть-Илимский район»</w:t>
            </w:r>
          </w:p>
        </w:tc>
      </w:tr>
      <w:tr w:rsidR="00F36D2A" w:rsidRPr="002E3498" w14:paraId="209F5D71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6DF38" w14:textId="77777777" w:rsidR="00F36D2A" w:rsidRPr="002E3498" w:rsidRDefault="00F36D2A" w:rsidP="00900F6F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4F1F" w14:textId="77777777" w:rsidR="00F36D2A" w:rsidRDefault="00F36D2A" w:rsidP="00F36D2A">
            <w:pPr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2E3498">
              <w:rPr>
                <w:rFonts w:ascii="Times New Roman" w:eastAsia="Arial Unicode MS" w:hAnsi="Times New Roman" w:cs="Times New Roman"/>
                <w:color w:val="auto"/>
              </w:rPr>
              <w:t>1. Со</w:t>
            </w:r>
            <w:r w:rsidR="00CE05B6">
              <w:rPr>
                <w:rFonts w:ascii="Times New Roman" w:eastAsia="Arial Unicode MS" w:hAnsi="Times New Roman" w:cs="Times New Roman"/>
                <w:color w:val="auto"/>
              </w:rPr>
              <w:t>хранение</w:t>
            </w:r>
            <w:r w:rsidRPr="002E3498">
              <w:rPr>
                <w:rFonts w:ascii="Times New Roman" w:eastAsia="Arial Unicode MS" w:hAnsi="Times New Roman" w:cs="Times New Roman"/>
                <w:color w:val="auto"/>
              </w:rPr>
              <w:t xml:space="preserve"> условий для организации библиотечного обслуживания и комплектования библиотечного фонда.</w:t>
            </w:r>
            <w:r w:rsidRPr="002E3498">
              <w:rPr>
                <w:rFonts w:ascii="Times New Roman" w:hAnsi="Times New Roman" w:cs="Times New Roman"/>
                <w:color w:val="auto"/>
              </w:rPr>
              <w:br/>
            </w:r>
            <w:r w:rsidRPr="002E3498">
              <w:rPr>
                <w:rFonts w:ascii="Times New Roman" w:eastAsia="Arial Unicode MS" w:hAnsi="Times New Roman" w:cs="Times New Roman"/>
                <w:color w:val="auto"/>
              </w:rPr>
              <w:t xml:space="preserve">2. Повышение профессионального уровня специалистов </w:t>
            </w:r>
            <w:r>
              <w:rPr>
                <w:rFonts w:ascii="Times New Roman" w:eastAsia="Arial Unicode MS" w:hAnsi="Times New Roman" w:cs="Times New Roman"/>
                <w:color w:val="auto"/>
              </w:rPr>
              <w:t>м</w:t>
            </w:r>
            <w:r w:rsidRPr="002E3498">
              <w:rPr>
                <w:rFonts w:ascii="Times New Roman" w:eastAsia="Arial Unicode MS" w:hAnsi="Times New Roman" w:cs="Times New Roman"/>
                <w:color w:val="auto"/>
              </w:rPr>
              <w:t>униципального казенного учреждения культуры «Межпоселенческая центральная библиотека» и специалистов библиотек учреждений культуры муниципальных образований Усть-Илимского</w:t>
            </w:r>
            <w:r>
              <w:rPr>
                <w:rFonts w:ascii="Times New Roman" w:eastAsia="Arial Unicode MS" w:hAnsi="Times New Roman" w:cs="Times New Roman"/>
                <w:color w:val="auto"/>
              </w:rPr>
              <w:t xml:space="preserve"> района. </w:t>
            </w:r>
          </w:p>
          <w:p w14:paraId="2E3E21B1" w14:textId="77777777" w:rsidR="00F36D2A" w:rsidRPr="00F36D2A" w:rsidRDefault="00F36D2A" w:rsidP="00F36D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 Мероприятия, способствующие расширению спектра библиотечных услуг, повышению общего культурного уровня населения.</w:t>
            </w:r>
          </w:p>
        </w:tc>
      </w:tr>
      <w:tr w:rsidR="00F36D2A" w:rsidRPr="002E3498" w14:paraId="7BEB6E1C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7F3C" w14:textId="77777777" w:rsidR="00F36D2A" w:rsidRPr="002E3498" w:rsidRDefault="00F36D2A" w:rsidP="00900F6F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E9B5" w14:textId="77777777" w:rsidR="00F36D2A" w:rsidRPr="002E3498" w:rsidRDefault="00F36D2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2019-2026 годы</w:t>
            </w:r>
          </w:p>
        </w:tc>
      </w:tr>
      <w:tr w:rsidR="00F36D2A" w:rsidRPr="002E3498" w14:paraId="697F294E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3291" w14:textId="77777777" w:rsidR="00F36D2A" w:rsidRPr="002E3498" w:rsidRDefault="00F36D2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Целевые показатели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AB09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 Выполнение объема муниципального задания, %.</w:t>
            </w:r>
          </w:p>
          <w:p w14:paraId="571A4140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 Книгообеспеченность книжного фонда:</w:t>
            </w:r>
          </w:p>
          <w:p w14:paraId="25460AF2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- на одного читателя библиотек, экз.;</w:t>
            </w:r>
          </w:p>
          <w:p w14:paraId="0B1E9F76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- на одного жителя района, экз.</w:t>
            </w:r>
          </w:p>
          <w:p w14:paraId="30D83887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 Количество выданных библиографических справок, экз.</w:t>
            </w:r>
          </w:p>
          <w:p w14:paraId="71FD5188" w14:textId="77777777" w:rsidR="00F36D2A" w:rsidRPr="002E3498" w:rsidRDefault="00F36D2A" w:rsidP="00F36D2A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4. Увеличение количества наименований библиографических записей (изданий) сводного электронного каталога библиотек района, ед.</w:t>
            </w:r>
          </w:p>
          <w:p w14:paraId="1E2DBAFB" w14:textId="4B69EFB1" w:rsidR="00F36D2A" w:rsidRPr="002E3498" w:rsidRDefault="00F36D2A" w:rsidP="00F36D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 Доля специалистов МКУК «МЦБ», прошедших</w:t>
            </w:r>
            <w:r w:rsidR="000774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10B57">
              <w:rPr>
                <w:rFonts w:ascii="Times New Roman" w:hAnsi="Times New Roman" w:cs="Times New Roman"/>
                <w:color w:val="auto"/>
              </w:rPr>
              <w:lastRenderedPageBreak/>
              <w:t>курсы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повышени</w:t>
            </w:r>
            <w:r w:rsidR="00D10B57">
              <w:rPr>
                <w:rFonts w:ascii="Times New Roman" w:hAnsi="Times New Roman" w:cs="Times New Roman"/>
                <w:color w:val="auto"/>
              </w:rPr>
              <w:t>я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квалификации, %.</w:t>
            </w:r>
          </w:p>
          <w:p w14:paraId="5B6AEA4D" w14:textId="77777777" w:rsidR="00D10B57" w:rsidRDefault="00F36D2A" w:rsidP="00F36D2A">
            <w:pPr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="00D10B57" w:rsidRPr="000D0397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Организация и проведение районных семинаров, семинаров-практикумов, совещаний для специалистов библиотек района, </w:t>
            </w:r>
            <w:r w:rsidR="00D10B57">
              <w:rPr>
                <w:rStyle w:val="21"/>
                <w:rFonts w:eastAsia="Courier New"/>
                <w:color w:val="auto"/>
                <w:sz w:val="24"/>
                <w:szCs w:val="24"/>
              </w:rPr>
              <w:t>ед.</w:t>
            </w:r>
          </w:p>
          <w:p w14:paraId="2FAB71E0" w14:textId="77777777" w:rsidR="00F36D2A" w:rsidRDefault="00D10B57" w:rsidP="00F36D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 Количество</w:t>
            </w:r>
            <w:r w:rsidR="00F36D2A" w:rsidRPr="002E3498">
              <w:rPr>
                <w:rFonts w:ascii="Times New Roman" w:hAnsi="Times New Roman" w:cs="Times New Roman"/>
                <w:color w:val="auto"/>
              </w:rPr>
              <w:t xml:space="preserve"> посещений на мероприятиях МКУК «МЦБ», чел.</w:t>
            </w:r>
          </w:p>
          <w:p w14:paraId="5F3C7969" w14:textId="77777777" w:rsidR="00D10B57" w:rsidRPr="000D0397" w:rsidRDefault="00D10B57" w:rsidP="00D10B57">
            <w:pPr>
              <w:pStyle w:val="4"/>
              <w:shd w:val="clear" w:color="auto" w:fill="auto"/>
              <w:tabs>
                <w:tab w:val="left" w:pos="270"/>
              </w:tabs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0D0397">
              <w:rPr>
                <w:sz w:val="24"/>
                <w:szCs w:val="24"/>
              </w:rPr>
              <w:t xml:space="preserve">8. </w:t>
            </w:r>
            <w:r w:rsidRPr="000D0397">
              <w:rPr>
                <w:rStyle w:val="21"/>
                <w:color w:val="auto"/>
                <w:sz w:val="24"/>
                <w:szCs w:val="24"/>
              </w:rPr>
              <w:t>Увеличение количества предоставляемых дополнительных услуг по отношению к 2019 году</w:t>
            </w:r>
            <w:r>
              <w:rPr>
                <w:rStyle w:val="21"/>
                <w:color w:val="auto"/>
                <w:sz w:val="24"/>
                <w:szCs w:val="24"/>
              </w:rPr>
              <w:t>, %</w:t>
            </w:r>
            <w:r w:rsidRPr="000D0397">
              <w:rPr>
                <w:rStyle w:val="21"/>
                <w:color w:val="auto"/>
                <w:sz w:val="24"/>
                <w:szCs w:val="24"/>
              </w:rPr>
              <w:t>.</w:t>
            </w:r>
          </w:p>
          <w:p w14:paraId="2E0AA596" w14:textId="77777777" w:rsidR="00D10B57" w:rsidRPr="002E3498" w:rsidRDefault="00D10B57" w:rsidP="00D10B57">
            <w:pPr>
              <w:jc w:val="both"/>
              <w:rPr>
                <w:rFonts w:ascii="Times New Roman" w:hAnsi="Times New Roman" w:cs="Times New Roman"/>
              </w:rPr>
            </w:pPr>
            <w:r w:rsidRPr="000D0397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9. Прирост объема платных услуг, </w:t>
            </w:r>
            <w:r>
              <w:rPr>
                <w:rStyle w:val="21"/>
                <w:rFonts w:eastAsia="Courier New"/>
                <w:color w:val="auto"/>
                <w:sz w:val="24"/>
                <w:szCs w:val="24"/>
              </w:rPr>
              <w:t>%</w:t>
            </w:r>
            <w:r w:rsidRPr="000D0397">
              <w:rPr>
                <w:rStyle w:val="21"/>
                <w:rFonts w:eastAsia="Courier New"/>
                <w:color w:val="auto"/>
                <w:sz w:val="24"/>
                <w:szCs w:val="24"/>
              </w:rPr>
              <w:t>.</w:t>
            </w:r>
          </w:p>
        </w:tc>
      </w:tr>
      <w:tr w:rsidR="00C42F3C" w:rsidRPr="002E3498" w14:paraId="0CDE8B5A" w14:textId="77777777" w:rsidTr="00C42F3C"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DF7FC1" w14:textId="77777777" w:rsidR="00C42F3C" w:rsidRPr="002E3498" w:rsidRDefault="00C42F3C" w:rsidP="00900F6F">
            <w:pPr>
              <w:pStyle w:val="af7"/>
              <w:jc w:val="both"/>
              <w:rPr>
                <w:rFonts w:cs="Times New Roman"/>
              </w:rPr>
            </w:pPr>
            <w:r w:rsidRPr="002E3498">
              <w:rPr>
                <w:rFonts w:cs="Times New Roman"/>
              </w:rPr>
              <w:lastRenderedPageBreak/>
              <w:t>Ресурсное обеспечение подпрограммы</w:t>
            </w:r>
          </w:p>
          <w:p w14:paraId="4E608FEB" w14:textId="5E3D0C99" w:rsidR="00C42F3C" w:rsidRPr="002E3498" w:rsidRDefault="00C42F3C" w:rsidP="00900F6F">
            <w:pPr>
              <w:pStyle w:val="af7"/>
              <w:jc w:val="both"/>
              <w:rPr>
                <w:rFonts w:cs="Times New Roman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E0A80" w14:textId="01C30144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Общий объем финансирования составляет 5</w:t>
            </w:r>
            <w:r>
              <w:rPr>
                <w:rFonts w:cs="Times New Roman"/>
                <w:color w:val="auto"/>
                <w:szCs w:val="24"/>
              </w:rPr>
              <w:t>6 262,6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рублей, в том числе:</w:t>
            </w:r>
          </w:p>
          <w:p w14:paraId="2365D26D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5 375,5 тыс. рублей;</w:t>
            </w:r>
          </w:p>
          <w:p w14:paraId="14467817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5 411,0 тыс. рублей;</w:t>
            </w:r>
          </w:p>
          <w:p w14:paraId="6E79D1AF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5 838,3 тыс. рублей;</w:t>
            </w:r>
          </w:p>
          <w:p w14:paraId="526E23C7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6 668,6 тыс. рублей;</w:t>
            </w:r>
          </w:p>
          <w:p w14:paraId="665F7736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7 158,6 тыс. рублей;</w:t>
            </w:r>
          </w:p>
          <w:p w14:paraId="776D3E5C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2024 год – </w:t>
            </w:r>
            <w:r w:rsidRPr="002E3498">
              <w:rPr>
                <w:rFonts w:cs="Times New Roman"/>
                <w:color w:val="auto"/>
              </w:rPr>
              <w:t>9 207,8 тыс. рублей;</w:t>
            </w:r>
          </w:p>
          <w:p w14:paraId="34FE5745" w14:textId="3199373F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 xml:space="preserve">2025 год – </w:t>
            </w:r>
            <w:r>
              <w:rPr>
                <w:rFonts w:cs="Times New Roman"/>
                <w:color w:val="auto"/>
              </w:rPr>
              <w:t>8 299,1</w:t>
            </w:r>
            <w:r w:rsidRPr="002E3498">
              <w:rPr>
                <w:rFonts w:cs="Times New Roman"/>
                <w:color w:val="auto"/>
              </w:rPr>
              <w:t xml:space="preserve"> тыс. рублей;</w:t>
            </w:r>
          </w:p>
          <w:p w14:paraId="1C66B1AF" w14:textId="3A764C95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</w:rPr>
              <w:t xml:space="preserve">2026 год – </w:t>
            </w:r>
            <w:r>
              <w:rPr>
                <w:rFonts w:cs="Times New Roman"/>
                <w:color w:val="auto"/>
              </w:rPr>
              <w:t>8 303,7</w:t>
            </w:r>
            <w:r w:rsidRPr="002E3498">
              <w:rPr>
                <w:rFonts w:cs="Times New Roman"/>
                <w:color w:val="auto"/>
              </w:rPr>
              <w:t xml:space="preserve"> тыс. рублей.</w:t>
            </w:r>
          </w:p>
          <w:p w14:paraId="2ABB4238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Объем финансирования за счет </w:t>
            </w:r>
            <w:r w:rsidRPr="002E3498">
              <w:rPr>
                <w:rFonts w:cs="Times New Roman"/>
                <w:color w:val="auto"/>
                <w:szCs w:val="24"/>
              </w:rPr>
              <w:t>средств федерального бюджета составляет 949,6 тыс. рублей, в том числе:</w:t>
            </w:r>
          </w:p>
          <w:p w14:paraId="6CE8284C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8,2 тыс. рублей;</w:t>
            </w:r>
          </w:p>
          <w:p w14:paraId="215ED02A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0,0 тыс. рублей;</w:t>
            </w:r>
          </w:p>
          <w:p w14:paraId="4D64AC1B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205,8 тыс. рублей;</w:t>
            </w:r>
          </w:p>
          <w:p w14:paraId="2A2B6146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194,3 тыс. рублей;</w:t>
            </w:r>
          </w:p>
          <w:p w14:paraId="5D3F8F9F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206,3 тыс. рублей;</w:t>
            </w:r>
          </w:p>
          <w:p w14:paraId="6A75B4C1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2024 год – 117,5 </w:t>
            </w:r>
            <w:r w:rsidRPr="002E3498">
              <w:rPr>
                <w:rFonts w:cs="Times New Roman"/>
                <w:color w:val="auto"/>
              </w:rPr>
              <w:t>тыс. рублей;</w:t>
            </w:r>
          </w:p>
          <w:p w14:paraId="40A442D4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 xml:space="preserve">2025 год – 114,5 тыс. рублей; </w:t>
            </w:r>
          </w:p>
          <w:p w14:paraId="78A49C60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>2026 год – 103,0 тыс. рублей.</w:t>
            </w:r>
          </w:p>
          <w:p w14:paraId="5E0FF527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средств областного бюджета составляет 7 629,1 тыс. рублей, в том числе:</w:t>
            </w:r>
          </w:p>
          <w:p w14:paraId="253CB0C3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340,6 тыс. рублей;</w:t>
            </w:r>
          </w:p>
          <w:p w14:paraId="2455E948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1 264,2 тыс. рублей;</w:t>
            </w:r>
          </w:p>
          <w:p w14:paraId="0EE32ABA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1 808,5 тыс. рублей;</w:t>
            </w:r>
          </w:p>
          <w:p w14:paraId="3BEAE48F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1 808,7 тыс. рублей;</w:t>
            </w:r>
          </w:p>
          <w:p w14:paraId="3D4F0443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2 267,8 тыс. рублей;</w:t>
            </w:r>
          </w:p>
          <w:p w14:paraId="1B634EAA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2024 год – 39,1 </w:t>
            </w:r>
            <w:r w:rsidRPr="002E3498">
              <w:rPr>
                <w:rFonts w:cs="Times New Roman"/>
                <w:color w:val="auto"/>
              </w:rPr>
              <w:t>тыс. рублей;</w:t>
            </w:r>
          </w:p>
          <w:p w14:paraId="4BCD9ECF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>2025 год – 42,3</w:t>
            </w:r>
            <w:r>
              <w:rPr>
                <w:rFonts w:cs="Times New Roman"/>
                <w:color w:val="auto"/>
              </w:rPr>
              <w:t xml:space="preserve"> тыс. рублей;</w:t>
            </w:r>
          </w:p>
          <w:p w14:paraId="2A5236E1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 xml:space="preserve">2026 год – 57,9 тыс. рублей. </w:t>
            </w:r>
          </w:p>
          <w:p w14:paraId="2F101AC0" w14:textId="3B21E92C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средств местного бюджета составляет 4</w:t>
            </w:r>
            <w:r>
              <w:rPr>
                <w:rFonts w:cs="Times New Roman"/>
                <w:color w:val="auto"/>
                <w:szCs w:val="24"/>
              </w:rPr>
              <w:t>7 683,9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рублей, в том числе:</w:t>
            </w:r>
          </w:p>
          <w:p w14:paraId="17DEF665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5 026,7 тыс. рублей;</w:t>
            </w:r>
          </w:p>
          <w:p w14:paraId="5F9F2E79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4 146,8 тыс. рублей;</w:t>
            </w:r>
          </w:p>
          <w:p w14:paraId="78C6B11E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3 824,0 тыс. рублей;</w:t>
            </w:r>
          </w:p>
          <w:p w14:paraId="7985D1F1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4 665,6 тыс. рублей;</w:t>
            </w:r>
          </w:p>
          <w:p w14:paraId="1DD4091B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4 684,5 тыс. рублей;</w:t>
            </w:r>
          </w:p>
          <w:p w14:paraId="6A6E22B4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9 051,2 тыс. рублей;</w:t>
            </w:r>
          </w:p>
          <w:p w14:paraId="1E3641B0" w14:textId="16F5EBA8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2025 год – 8 142,3 тыс. рублей;</w:t>
            </w:r>
          </w:p>
          <w:p w14:paraId="2282BECD" w14:textId="490F7F42" w:rsidR="00C42F3C" w:rsidRPr="002E3498" w:rsidRDefault="00C42F3C" w:rsidP="00F36D2A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</w:rPr>
              <w:t>8 142,3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тыс. рублей.</w:t>
            </w:r>
          </w:p>
        </w:tc>
      </w:tr>
      <w:tr w:rsidR="00C42F3C" w:rsidRPr="002E3498" w14:paraId="6A1C9430" w14:textId="77777777" w:rsidTr="00C42F3C"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488D" w14:textId="457FB8C0" w:rsidR="00C42F3C" w:rsidRPr="002E3498" w:rsidRDefault="00C42F3C" w:rsidP="00900F6F">
            <w:pPr>
              <w:pStyle w:val="af7"/>
              <w:jc w:val="both"/>
              <w:rPr>
                <w:rFonts w:cs="Times New Roman"/>
              </w:rPr>
            </w:pP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FAAD" w14:textId="656DF15E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7087A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07087A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«Усть-Илимский район» от 29.07.2024 № 337)</w:t>
            </w:r>
          </w:p>
        </w:tc>
      </w:tr>
      <w:tr w:rsidR="00F36D2A" w:rsidRPr="002E3498" w14:paraId="25BD81C8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4BD1B" w14:textId="77777777" w:rsidR="00F36D2A" w:rsidRPr="002E3498" w:rsidRDefault="00F36D2A" w:rsidP="00900F6F">
            <w:pPr>
              <w:pStyle w:val="af7"/>
              <w:jc w:val="both"/>
              <w:rPr>
                <w:rFonts w:cs="Times New Roman"/>
              </w:rPr>
            </w:pPr>
            <w:r w:rsidRPr="002E3498">
              <w:rPr>
                <w:rFonts w:cs="Times New Roman"/>
                <w:color w:val="auto"/>
              </w:rPr>
              <w:lastRenderedPageBreak/>
              <w:t>Ожидаемые конечные</w:t>
            </w:r>
            <w:r w:rsidR="00B23B3E">
              <w:rPr>
                <w:rFonts w:cs="Times New Roman"/>
                <w:color w:val="auto"/>
              </w:rPr>
              <w:t xml:space="preserve"> </w:t>
            </w:r>
            <w:r w:rsidRPr="002E3498">
              <w:rPr>
                <w:rFonts w:cs="Times New Roman"/>
                <w:color w:val="auto"/>
              </w:rPr>
              <w:t>результаты реализации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7A499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1. Выполнение объема муниципального задания</w:t>
            </w:r>
            <w:r w:rsidR="00E17596">
              <w:rPr>
                <w:rFonts w:cs="Times New Roman"/>
                <w:color w:val="auto"/>
                <w:szCs w:val="24"/>
              </w:rPr>
              <w:t xml:space="preserve"> –</w:t>
            </w:r>
            <w:r w:rsidRPr="000D0397">
              <w:rPr>
                <w:rFonts w:cs="Times New Roman"/>
                <w:color w:val="auto"/>
                <w:szCs w:val="24"/>
              </w:rPr>
              <w:t xml:space="preserve"> 100 %.</w:t>
            </w:r>
          </w:p>
          <w:p w14:paraId="0CE28216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2. Книгообеспеченность книжн</w:t>
            </w:r>
            <w:r w:rsidR="00D10B57">
              <w:rPr>
                <w:rFonts w:cs="Times New Roman"/>
                <w:color w:val="auto"/>
                <w:szCs w:val="24"/>
              </w:rPr>
              <w:t>ым</w:t>
            </w:r>
            <w:r w:rsidRPr="000D0397">
              <w:rPr>
                <w:rFonts w:cs="Times New Roman"/>
                <w:color w:val="auto"/>
                <w:szCs w:val="24"/>
              </w:rPr>
              <w:t xml:space="preserve"> фонд</w:t>
            </w:r>
            <w:r w:rsidR="00D10B57">
              <w:rPr>
                <w:rFonts w:cs="Times New Roman"/>
                <w:color w:val="auto"/>
                <w:szCs w:val="24"/>
              </w:rPr>
              <w:t>ом МКУК «МЦБ»:</w:t>
            </w:r>
          </w:p>
          <w:p w14:paraId="68A54D3F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1) на одного читателя</w:t>
            </w:r>
            <w:r w:rsidR="00D10B57">
              <w:rPr>
                <w:rFonts w:cs="Times New Roman"/>
                <w:color w:val="auto"/>
                <w:szCs w:val="24"/>
              </w:rPr>
              <w:t xml:space="preserve"> - </w:t>
            </w:r>
            <w:r w:rsidRPr="000D0397">
              <w:rPr>
                <w:rFonts w:cs="Times New Roman"/>
                <w:color w:val="auto"/>
                <w:szCs w:val="24"/>
              </w:rPr>
              <w:t>26,2 экз. к 2026 году;</w:t>
            </w:r>
          </w:p>
          <w:p w14:paraId="28916020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2) на одного жителя района</w:t>
            </w:r>
            <w:r w:rsidR="00D10B57">
              <w:rPr>
                <w:rFonts w:cs="Times New Roman"/>
                <w:color w:val="auto"/>
                <w:szCs w:val="24"/>
              </w:rPr>
              <w:t xml:space="preserve"> - </w:t>
            </w:r>
            <w:r w:rsidRPr="000D0397">
              <w:rPr>
                <w:rFonts w:cs="Times New Roman"/>
                <w:color w:val="auto"/>
                <w:szCs w:val="24"/>
              </w:rPr>
              <w:t>2,7 экз. к 2026 году.</w:t>
            </w:r>
          </w:p>
          <w:p w14:paraId="6C21773A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3. Количество выданных библиографических справок – 12</w:t>
            </w:r>
            <w:r w:rsidR="00DB1E78" w:rsidRPr="000D0397">
              <w:rPr>
                <w:rFonts w:cs="Times New Roman"/>
                <w:color w:val="auto"/>
                <w:szCs w:val="24"/>
              </w:rPr>
              <w:t>40</w:t>
            </w:r>
            <w:r w:rsidRPr="000D0397">
              <w:rPr>
                <w:rFonts w:cs="Times New Roman"/>
                <w:color w:val="auto"/>
                <w:szCs w:val="24"/>
              </w:rPr>
              <w:t xml:space="preserve"> экз. к 2026 году.</w:t>
            </w:r>
          </w:p>
          <w:p w14:paraId="5AE7D079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4. Увеличение количества наименований библиографических записей (изданий) сводного электронного каталога библиотек района – 28500 ед. к 2026 году.</w:t>
            </w:r>
          </w:p>
          <w:p w14:paraId="0A359B16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5. Доля специалистов МКУК «МЦБ», прошедших</w:t>
            </w:r>
            <w:r w:rsidR="00D10B57">
              <w:rPr>
                <w:rFonts w:cs="Times New Roman"/>
                <w:color w:val="auto"/>
                <w:szCs w:val="24"/>
              </w:rPr>
              <w:t xml:space="preserve"> курсы </w:t>
            </w:r>
            <w:r w:rsidRPr="000D0397">
              <w:rPr>
                <w:rFonts w:cs="Times New Roman"/>
                <w:color w:val="auto"/>
                <w:szCs w:val="24"/>
              </w:rPr>
              <w:t>повышени</w:t>
            </w:r>
            <w:r w:rsidR="00D10B57">
              <w:rPr>
                <w:rFonts w:cs="Times New Roman"/>
                <w:color w:val="auto"/>
                <w:szCs w:val="24"/>
              </w:rPr>
              <w:t>я</w:t>
            </w:r>
            <w:r w:rsidRPr="000D0397">
              <w:rPr>
                <w:rFonts w:cs="Times New Roman"/>
                <w:color w:val="auto"/>
                <w:szCs w:val="24"/>
              </w:rPr>
              <w:t xml:space="preserve"> квалификации</w:t>
            </w:r>
            <w:r w:rsidR="00E17596">
              <w:rPr>
                <w:rFonts w:cs="Times New Roman"/>
                <w:color w:val="auto"/>
                <w:szCs w:val="24"/>
              </w:rPr>
              <w:t xml:space="preserve"> –</w:t>
            </w:r>
            <w:r w:rsidRPr="000D0397">
              <w:rPr>
                <w:rFonts w:cs="Times New Roman"/>
                <w:color w:val="auto"/>
                <w:szCs w:val="24"/>
              </w:rPr>
              <w:t xml:space="preserve"> 50 % </w:t>
            </w:r>
            <w:r w:rsidR="000D0397" w:rsidRPr="000D0397">
              <w:rPr>
                <w:rFonts w:cs="Times New Roman"/>
                <w:color w:val="auto"/>
                <w:szCs w:val="24"/>
              </w:rPr>
              <w:t>ежегодно</w:t>
            </w:r>
            <w:r w:rsidRPr="000D0397">
              <w:rPr>
                <w:rFonts w:cs="Times New Roman"/>
                <w:color w:val="auto"/>
                <w:szCs w:val="24"/>
              </w:rPr>
              <w:t>.</w:t>
            </w:r>
          </w:p>
          <w:p w14:paraId="458B4866" w14:textId="77777777" w:rsidR="000D0397" w:rsidRPr="000D0397" w:rsidRDefault="000D0397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 xml:space="preserve">6. </w:t>
            </w:r>
            <w:r w:rsidRPr="000D0397">
              <w:rPr>
                <w:rStyle w:val="21"/>
                <w:color w:val="auto"/>
                <w:sz w:val="24"/>
                <w:szCs w:val="24"/>
              </w:rPr>
              <w:t>Организация и проведение районных семинаров, семинаров-практикумов, совещаний для специалистов библиотек района</w:t>
            </w:r>
            <w:r w:rsidR="00E17596">
              <w:rPr>
                <w:rFonts w:cs="Times New Roman"/>
                <w:color w:val="auto"/>
                <w:szCs w:val="24"/>
              </w:rPr>
              <w:t xml:space="preserve"> –</w:t>
            </w:r>
            <w:r w:rsidRPr="000D0397">
              <w:rPr>
                <w:rStyle w:val="21"/>
                <w:color w:val="auto"/>
                <w:sz w:val="24"/>
                <w:szCs w:val="24"/>
              </w:rPr>
              <w:t xml:space="preserve"> не менее 3 ежегодно.</w:t>
            </w:r>
          </w:p>
          <w:p w14:paraId="0B654DBF" w14:textId="77777777" w:rsidR="00F36D2A" w:rsidRPr="000D0397" w:rsidRDefault="000D0397" w:rsidP="0054265A">
            <w:pPr>
              <w:pStyle w:val="4"/>
              <w:shd w:val="clear" w:color="auto" w:fill="auto"/>
              <w:tabs>
                <w:tab w:val="left" w:pos="270"/>
              </w:tabs>
              <w:spacing w:after="0" w:line="274" w:lineRule="exact"/>
              <w:ind w:right="32" w:firstLine="0"/>
              <w:rPr>
                <w:sz w:val="24"/>
                <w:szCs w:val="24"/>
              </w:rPr>
            </w:pPr>
            <w:r w:rsidRPr="000D0397">
              <w:rPr>
                <w:sz w:val="24"/>
                <w:szCs w:val="24"/>
              </w:rPr>
              <w:t>7</w:t>
            </w:r>
            <w:r w:rsidR="0054265A" w:rsidRPr="000D0397">
              <w:rPr>
                <w:sz w:val="24"/>
                <w:szCs w:val="24"/>
              </w:rPr>
              <w:t>. Увеличение числа посещений на мероприятиях МКУК «МЦБ»</w:t>
            </w:r>
            <w:r w:rsidR="00E17596">
              <w:rPr>
                <w:szCs w:val="24"/>
              </w:rPr>
              <w:t xml:space="preserve"> –</w:t>
            </w:r>
            <w:r w:rsidR="0054265A" w:rsidRPr="000D0397">
              <w:rPr>
                <w:sz w:val="24"/>
                <w:szCs w:val="24"/>
              </w:rPr>
              <w:t xml:space="preserve"> до 3910 чел. к 2026 году.</w:t>
            </w:r>
          </w:p>
          <w:p w14:paraId="48643FF3" w14:textId="77777777" w:rsidR="000D0397" w:rsidRPr="000D0397" w:rsidRDefault="000D0397" w:rsidP="0054265A">
            <w:pPr>
              <w:pStyle w:val="4"/>
              <w:shd w:val="clear" w:color="auto" w:fill="auto"/>
              <w:tabs>
                <w:tab w:val="left" w:pos="270"/>
              </w:tabs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0D0397">
              <w:rPr>
                <w:sz w:val="24"/>
                <w:szCs w:val="24"/>
              </w:rPr>
              <w:t xml:space="preserve">8. </w:t>
            </w:r>
            <w:r w:rsidRPr="000D0397">
              <w:rPr>
                <w:rStyle w:val="21"/>
                <w:color w:val="auto"/>
                <w:sz w:val="24"/>
                <w:szCs w:val="24"/>
              </w:rPr>
              <w:t>Увеличение количества предоставляемых дополнительных услуг по отношению к 2019 году</w:t>
            </w:r>
            <w:r w:rsidR="00E17596">
              <w:rPr>
                <w:szCs w:val="24"/>
              </w:rPr>
              <w:t xml:space="preserve"> –</w:t>
            </w:r>
            <w:r w:rsidRPr="000D0397">
              <w:rPr>
                <w:rStyle w:val="21"/>
                <w:color w:val="auto"/>
                <w:sz w:val="24"/>
                <w:szCs w:val="24"/>
              </w:rPr>
              <w:t xml:space="preserve"> до 15 % к 2026 году.</w:t>
            </w:r>
          </w:p>
          <w:p w14:paraId="48F62385" w14:textId="77777777" w:rsidR="000D0397" w:rsidRPr="000D0397" w:rsidRDefault="000D0397" w:rsidP="0054265A">
            <w:pPr>
              <w:pStyle w:val="4"/>
              <w:shd w:val="clear" w:color="auto" w:fill="auto"/>
              <w:tabs>
                <w:tab w:val="left" w:pos="270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0D0397">
              <w:rPr>
                <w:rStyle w:val="21"/>
                <w:color w:val="auto"/>
                <w:sz w:val="24"/>
                <w:szCs w:val="24"/>
              </w:rPr>
              <w:t>9. Прирост объема платных услуг</w:t>
            </w:r>
            <w:r w:rsidR="00E17596">
              <w:rPr>
                <w:szCs w:val="24"/>
              </w:rPr>
              <w:t xml:space="preserve"> –</w:t>
            </w:r>
            <w:r w:rsidRPr="000D0397">
              <w:rPr>
                <w:rStyle w:val="21"/>
                <w:color w:val="auto"/>
                <w:sz w:val="24"/>
                <w:szCs w:val="24"/>
              </w:rPr>
              <w:t xml:space="preserve"> 1,5 % ежегодно.</w:t>
            </w:r>
          </w:p>
        </w:tc>
      </w:tr>
    </w:tbl>
    <w:p w14:paraId="72288EAD" w14:textId="77777777" w:rsidR="00790C58" w:rsidRDefault="00790C58" w:rsidP="00E44DAC">
      <w:pPr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14:paraId="18F66575" w14:textId="77777777" w:rsidR="0054265A" w:rsidRDefault="0054265A" w:rsidP="00E44DAC">
      <w:pPr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14:paraId="3F9EEE7B" w14:textId="77777777" w:rsidR="0054265A" w:rsidRPr="0054265A" w:rsidRDefault="0054265A" w:rsidP="00E44DAC">
      <w:pPr>
        <w:jc w:val="center"/>
        <w:rPr>
          <w:rFonts w:ascii="Times New Roman" w:hAnsi="Times New Roman" w:cs="Times New Roman"/>
          <w:color w:val="auto"/>
        </w:rPr>
      </w:pPr>
    </w:p>
    <w:p w14:paraId="4F2FA845" w14:textId="77777777" w:rsidR="00E44DAC" w:rsidRPr="00B23B3E" w:rsidRDefault="00E44DAC" w:rsidP="00E44DAC">
      <w:pPr>
        <w:pStyle w:val="4"/>
        <w:shd w:val="clear" w:color="auto" w:fill="auto"/>
        <w:tabs>
          <w:tab w:val="left" w:pos="2146"/>
        </w:tabs>
        <w:spacing w:after="0" w:line="274" w:lineRule="exact"/>
        <w:ind w:left="20" w:right="20" w:firstLine="700"/>
        <w:jc w:val="center"/>
        <w:rPr>
          <w:sz w:val="24"/>
          <w:szCs w:val="24"/>
        </w:rPr>
      </w:pPr>
      <w:r w:rsidRPr="00B23B3E">
        <w:rPr>
          <w:sz w:val="24"/>
          <w:szCs w:val="24"/>
          <w:lang w:val="en-US"/>
        </w:rPr>
        <w:t>I</w:t>
      </w:r>
      <w:r w:rsidRPr="00B23B3E">
        <w:rPr>
          <w:sz w:val="24"/>
          <w:szCs w:val="24"/>
        </w:rPr>
        <w:t>. ХАРАКТЕРИСТИКА ТЕКУЩЕГО СОСТОЯНИЯ СФЕРЫ</w:t>
      </w:r>
    </w:p>
    <w:p w14:paraId="725732C2" w14:textId="77777777" w:rsidR="00E44DAC" w:rsidRPr="00B23B3E" w:rsidRDefault="00E44DAC" w:rsidP="00E44DAC">
      <w:pPr>
        <w:pStyle w:val="4"/>
        <w:shd w:val="clear" w:color="auto" w:fill="auto"/>
        <w:tabs>
          <w:tab w:val="left" w:pos="2146"/>
        </w:tabs>
        <w:spacing w:after="0" w:line="274" w:lineRule="exact"/>
        <w:ind w:left="20" w:right="20" w:firstLine="70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РЕАЛИЗАЦИИ ПРОГРАММЫ</w:t>
      </w:r>
    </w:p>
    <w:p w14:paraId="16433890" w14:textId="77777777" w:rsidR="00790C58" w:rsidRPr="00B23B3E" w:rsidRDefault="0067340C" w:rsidP="00D07355">
      <w:pPr>
        <w:pStyle w:val="4"/>
        <w:shd w:val="clear" w:color="auto" w:fill="auto"/>
        <w:tabs>
          <w:tab w:val="left" w:pos="2146"/>
        </w:tabs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Библиотечное обслуживание на территории муниципального образования «Усть-Илимский район» (далее - Усть-Илимский район) осуществляют: Муниципальное казенное учреждение культуры «Межпоселенческая центральная би</w:t>
      </w:r>
      <w:r w:rsidR="008545D7" w:rsidRPr="00B23B3E">
        <w:rPr>
          <w:sz w:val="24"/>
          <w:szCs w:val="24"/>
        </w:rPr>
        <w:t xml:space="preserve">блиотека» (далее - МКУК «МЦБ»), </w:t>
      </w:r>
      <w:r w:rsidRPr="00B23B3E">
        <w:rPr>
          <w:sz w:val="24"/>
          <w:szCs w:val="24"/>
        </w:rPr>
        <w:t>9 библиотек, входящих в структуры учреждений культуры</w:t>
      </w:r>
      <w:r w:rsidR="00B23B3E" w:rsidRPr="00B23B3E">
        <w:rPr>
          <w:sz w:val="24"/>
          <w:szCs w:val="24"/>
        </w:rPr>
        <w:t xml:space="preserve"> </w:t>
      </w:r>
      <w:r w:rsidRPr="00B23B3E">
        <w:rPr>
          <w:sz w:val="24"/>
          <w:szCs w:val="24"/>
        </w:rPr>
        <w:t>муниципальных образований Усть-Илимского района (далее - библиотека).</w:t>
      </w:r>
    </w:p>
    <w:p w14:paraId="2BDD97FF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На 01.01.2018 в библиотеках зарегистрировано 7030 пользователей, что составило 46 % от общего количества жителей Усть-Илимского района, в том числе в МКУК «МЦБ» 1576 человек (охват населения Усть-Илимского района составил 10,3 %), книговыдача составила 148223 экземпляров документов, или 21 экземпляр на одного читателя в год, том числе в МКУК «МЦБ» книговыдача 26455 (16,8 экземпляров на одного читателя в год).</w:t>
      </w:r>
    </w:p>
    <w:p w14:paraId="6F1CE781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За 2017 год число посещений в библиотеках Усть-Илимского района составило 71815 человек (в том числе в МКУК «МЦБ» - 15053).</w:t>
      </w:r>
    </w:p>
    <w:p w14:paraId="42EA1FD9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Проведено всего 546 мероприятий, которые посетило 16851 жителей Усть-Илимского района, в том числе в МКУК «МЦБ» 62 мероприятия, число посещений на массовых мероприятиях составило 3832 человек.</w:t>
      </w:r>
    </w:p>
    <w:p w14:paraId="2AD49589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Главной составляющей библиотек является книжный фонд. От доброкачественности и систематичности его комплектования зависит престиж библиотеки среди пользователей. Книжный фонд библиотек Усть-Илимского района на 01.01.2018 составил 144342 экземпляров, в том числе в МКУК «МЦБ» - 42672 экз., что составляет 29,5 % от общего книжного фонда Усть-Илимского района.</w:t>
      </w:r>
    </w:p>
    <w:p w14:paraId="38796A1C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Комплектование книжных фондов библиотек осуществлялось из средств федерального, регионального и местного бюджетов. Основную долю в комплектовании составляют поступления книг от населения на безвозмездной основе.</w:t>
      </w:r>
    </w:p>
    <w:p w14:paraId="24E876A3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Книгообеспеченность на 1 жителя на 01.01.2018 года составила 9,4 экземпляра, на одного читателя района 20,5 экземпляров.</w:t>
      </w:r>
    </w:p>
    <w:p w14:paraId="051C031E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Около 60% муниципального фонда составляют книги, утратившие информационную </w:t>
      </w:r>
      <w:r w:rsidRPr="00B23B3E">
        <w:rPr>
          <w:sz w:val="24"/>
          <w:szCs w:val="24"/>
        </w:rPr>
        <w:lastRenderedPageBreak/>
        <w:t>ценность и физически устаревшие.</w:t>
      </w:r>
    </w:p>
    <w:p w14:paraId="1EB03658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Ежегодно происходит сокращение книжного фонда, что связано с низким уровнем финансирования, ростом цен, а также увеличением объемов списания ветхой, дублетной и морально устаревшей литературы.</w:t>
      </w:r>
    </w:p>
    <w:p w14:paraId="69219A65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МКУК «МЦБ», являясь методическим центром для всех библиотек, направляет и координирует их деятельность, оказывает методическую и практическую помощь, способствует повышению квалификации библиотечных работников района (за 2017 г. проведено семинаров, совещаний - 3, на которых повысили квалификацию 100 % библиотекарей от общего числа специалистов; 1 специалист МЦБ повысил квалификацию на региональных курсах, 1 специалист МЦБ повысил квалификацию на региональном семинаре; осуществлены выезды с консультационной и методической помощью - 12, дано консультаций письменных и устных - 63, выпущено методических разработок - 6).</w:t>
      </w:r>
    </w:p>
    <w:p w14:paraId="492CF905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С апреля 2015 года разработан и работает сайт МКУК «МЦБ», количество посещений за 2017 год составило 4234, число виртуальных пользователей - 3514, на сайт выложен электронный сводный каталог библиотеки, объем которого на 01.01.2018 составляет 26079 единицы, число обращений к электронному каталогу на сайте за 2017 год - 1080.</w:t>
      </w:r>
    </w:p>
    <w:p w14:paraId="5D5A16F9" w14:textId="77777777" w:rsidR="00790C58" w:rsidRPr="00B23B3E" w:rsidRDefault="00790C58" w:rsidP="005F20D6">
      <w:pPr>
        <w:pStyle w:val="4"/>
        <w:shd w:val="clear" w:color="auto" w:fill="auto"/>
        <w:spacing w:after="275" w:line="274" w:lineRule="exact"/>
        <w:ind w:right="20" w:firstLine="0"/>
        <w:rPr>
          <w:sz w:val="24"/>
          <w:szCs w:val="24"/>
        </w:rPr>
      </w:pPr>
    </w:p>
    <w:p w14:paraId="64302659" w14:textId="77777777" w:rsidR="00790C58" w:rsidRPr="00B23B3E" w:rsidRDefault="0067340C" w:rsidP="009B79E0">
      <w:pPr>
        <w:pStyle w:val="4"/>
        <w:numPr>
          <w:ilvl w:val="0"/>
          <w:numId w:val="34"/>
        </w:numPr>
        <w:shd w:val="clear" w:color="auto" w:fill="auto"/>
        <w:tabs>
          <w:tab w:val="left" w:pos="1246"/>
        </w:tabs>
        <w:spacing w:after="0" w:line="230" w:lineRule="exact"/>
        <w:ind w:left="860"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ЦЕЛЬ И ЗАДАЧИ, ЦЕЛЕВЫЕ ПОКАЗАТЕЛИ, СРОКИ РЕАЛИЗАЦИИ</w:t>
      </w:r>
    </w:p>
    <w:p w14:paraId="263C00A5" w14:textId="77777777" w:rsidR="00790C58" w:rsidRPr="00B23B3E" w:rsidRDefault="0067340C" w:rsidP="00D07355">
      <w:pPr>
        <w:pStyle w:val="4"/>
        <w:shd w:val="clear" w:color="auto" w:fill="auto"/>
        <w:spacing w:after="0" w:line="230" w:lineRule="exact"/>
        <w:ind w:left="20"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ПОДПРОГРАММЫ</w:t>
      </w:r>
    </w:p>
    <w:p w14:paraId="66F18B63" w14:textId="77777777" w:rsidR="00790C58" w:rsidRPr="00B23B3E" w:rsidRDefault="00FE449F" w:rsidP="005F20D6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B23B3E">
        <w:rPr>
          <w:sz w:val="24"/>
          <w:szCs w:val="24"/>
        </w:rPr>
        <w:t>1. </w:t>
      </w:r>
      <w:r w:rsidR="0067340C" w:rsidRPr="00B23B3E">
        <w:rPr>
          <w:sz w:val="24"/>
          <w:szCs w:val="24"/>
        </w:rPr>
        <w:t xml:space="preserve">Цель - </w:t>
      </w:r>
      <w:r w:rsidR="00CE05B6" w:rsidRPr="00B23B3E">
        <w:rPr>
          <w:sz w:val="24"/>
          <w:szCs w:val="24"/>
        </w:rPr>
        <w:t>сохранение условий для развития библиотечного обслуживания населения на территории муниципального образования «Усть-Илимский район».</w:t>
      </w:r>
    </w:p>
    <w:p w14:paraId="5B7D3FD0" w14:textId="77777777" w:rsidR="00790C58" w:rsidRPr="00B23B3E" w:rsidRDefault="00FE449F" w:rsidP="005F20D6">
      <w:pPr>
        <w:pStyle w:val="4"/>
        <w:shd w:val="clear" w:color="auto" w:fill="auto"/>
        <w:spacing w:after="0" w:line="274" w:lineRule="exact"/>
        <w:ind w:left="567" w:right="20" w:firstLine="141"/>
        <w:rPr>
          <w:sz w:val="24"/>
          <w:szCs w:val="24"/>
        </w:rPr>
      </w:pPr>
      <w:r w:rsidRPr="00B23B3E">
        <w:rPr>
          <w:sz w:val="24"/>
          <w:szCs w:val="24"/>
        </w:rPr>
        <w:t>2. </w:t>
      </w:r>
      <w:r w:rsidR="0067340C" w:rsidRPr="00B23B3E">
        <w:rPr>
          <w:sz w:val="24"/>
          <w:szCs w:val="24"/>
        </w:rPr>
        <w:t>Задачи:</w:t>
      </w:r>
    </w:p>
    <w:p w14:paraId="6F05E926" w14:textId="77777777" w:rsidR="00790C58" w:rsidRPr="00B23B3E" w:rsidRDefault="005F20D6" w:rsidP="005F20D6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E449F" w:rsidRPr="00B23B3E">
        <w:rPr>
          <w:sz w:val="24"/>
          <w:szCs w:val="24"/>
        </w:rPr>
        <w:t>1) с</w:t>
      </w:r>
      <w:r w:rsidR="0067340C" w:rsidRPr="00B23B3E">
        <w:rPr>
          <w:sz w:val="24"/>
          <w:szCs w:val="24"/>
        </w:rPr>
        <w:t>о</w:t>
      </w:r>
      <w:r w:rsidR="00CE05B6" w:rsidRPr="00B23B3E">
        <w:rPr>
          <w:sz w:val="24"/>
          <w:szCs w:val="24"/>
        </w:rPr>
        <w:t>хранение</w:t>
      </w:r>
      <w:r w:rsidR="0067340C" w:rsidRPr="00B23B3E">
        <w:rPr>
          <w:sz w:val="24"/>
          <w:szCs w:val="24"/>
        </w:rPr>
        <w:t xml:space="preserve"> условий для организации библиотечного обслуживания и комплектования библиотечного фонда</w:t>
      </w:r>
      <w:r w:rsidR="00FE449F" w:rsidRPr="00B23B3E">
        <w:rPr>
          <w:sz w:val="24"/>
          <w:szCs w:val="24"/>
        </w:rPr>
        <w:t>;</w:t>
      </w:r>
    </w:p>
    <w:p w14:paraId="50CE47CC" w14:textId="77777777" w:rsidR="00790C58" w:rsidRPr="00B23B3E" w:rsidRDefault="00FE449F" w:rsidP="005F20D6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B23B3E">
        <w:rPr>
          <w:sz w:val="24"/>
          <w:szCs w:val="24"/>
        </w:rPr>
        <w:t>2) п</w:t>
      </w:r>
      <w:r w:rsidR="0067340C" w:rsidRPr="00B23B3E">
        <w:rPr>
          <w:sz w:val="24"/>
          <w:szCs w:val="24"/>
        </w:rPr>
        <w:t>овышение профессионального уровня специалистов МКУК «МЦБ» и специалистов библиотек муниципального образования «Усть-Илимский район»</w:t>
      </w:r>
      <w:r w:rsidR="005F20D6">
        <w:rPr>
          <w:sz w:val="24"/>
          <w:szCs w:val="24"/>
        </w:rPr>
        <w:t>.</w:t>
      </w:r>
    </w:p>
    <w:p w14:paraId="14A533A8" w14:textId="77777777" w:rsidR="00FE449F" w:rsidRPr="00B23B3E" w:rsidRDefault="00D00191" w:rsidP="00FE449F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3. </w:t>
      </w:r>
      <w:r w:rsidR="00FE449F" w:rsidRPr="00B23B3E">
        <w:rPr>
          <w:sz w:val="24"/>
          <w:szCs w:val="24"/>
        </w:rPr>
        <w:t>Основные мероприятия, которые планируются для реализации решения задач и достижения цели подпрограммы:</w:t>
      </w:r>
    </w:p>
    <w:p w14:paraId="20BB5FA4" w14:textId="77777777" w:rsidR="00FE449F" w:rsidRPr="00B23B3E" w:rsidRDefault="00D00191" w:rsidP="005F20D6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 w:rsidRPr="00B23B3E">
        <w:rPr>
          <w:sz w:val="24"/>
          <w:szCs w:val="24"/>
        </w:rPr>
        <w:t>1) ф</w:t>
      </w:r>
      <w:r w:rsidR="00FE449F" w:rsidRPr="00B23B3E">
        <w:rPr>
          <w:sz w:val="24"/>
          <w:szCs w:val="24"/>
        </w:rPr>
        <w:t>ункционирование МКУК «МЦБ».</w:t>
      </w:r>
    </w:p>
    <w:p w14:paraId="4F50E57A" w14:textId="77777777" w:rsidR="00FE449F" w:rsidRPr="00B23B3E" w:rsidRDefault="00FE449F" w:rsidP="00FE449F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Данное мероприятие предусматривает организацию библиотечной деятельности и содержание учреждения.</w:t>
      </w:r>
    </w:p>
    <w:p w14:paraId="6D805D6C" w14:textId="77777777" w:rsidR="00FE449F" w:rsidRPr="00B23B3E" w:rsidRDefault="00D00191" w:rsidP="005F20D6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 w:rsidRPr="00B23B3E">
        <w:rPr>
          <w:sz w:val="24"/>
          <w:szCs w:val="24"/>
        </w:rPr>
        <w:t>2) р</w:t>
      </w:r>
      <w:r w:rsidR="00FE449F" w:rsidRPr="00B23B3E">
        <w:rPr>
          <w:sz w:val="24"/>
          <w:szCs w:val="24"/>
        </w:rPr>
        <w:t>еализация муниципальной политики в области библиотечного дела.</w:t>
      </w:r>
    </w:p>
    <w:p w14:paraId="708CEBD9" w14:textId="77777777" w:rsidR="00FE449F" w:rsidRPr="00B23B3E" w:rsidRDefault="00FE449F" w:rsidP="00FE449F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B23B3E">
        <w:rPr>
          <w:sz w:val="24"/>
          <w:szCs w:val="24"/>
        </w:rPr>
        <w:t>Данное мероприятие предусматривает:</w:t>
      </w:r>
    </w:p>
    <w:p w14:paraId="6940C829" w14:textId="77777777" w:rsidR="00FE449F" w:rsidRPr="00B23B3E" w:rsidRDefault="00FE449F" w:rsidP="005F20D6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B23B3E">
        <w:rPr>
          <w:sz w:val="24"/>
          <w:szCs w:val="24"/>
        </w:rPr>
        <w:t>разработку и утверждение нормативных правовых актов в сфере библиотечной деятельности;</w:t>
      </w:r>
    </w:p>
    <w:p w14:paraId="754BAF1F" w14:textId="77777777" w:rsidR="00FE449F" w:rsidRPr="00B23B3E" w:rsidRDefault="00FE449F" w:rsidP="005F20D6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B23B3E">
        <w:rPr>
          <w:sz w:val="24"/>
          <w:szCs w:val="24"/>
        </w:rPr>
        <w:t>разработку методических, информационных, аналитических материалов;</w:t>
      </w:r>
    </w:p>
    <w:p w14:paraId="738A3D7B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совершенствование библиотечных услуг для населения Усть-Илимского района;</w:t>
      </w:r>
    </w:p>
    <w:p w14:paraId="19659664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разработку единого годового плана работы библиотек, сбор и анализ статистических данных о деятельности библиотек;</w:t>
      </w:r>
    </w:p>
    <w:p w14:paraId="694733CC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подготовку вопросов развития библиотечного дела к рассмотрению в органах местного самоуправления;</w:t>
      </w:r>
    </w:p>
    <w:p w14:paraId="6B9AFF29" w14:textId="77777777" w:rsidR="00FE449F" w:rsidRPr="00B23B3E" w:rsidRDefault="00D00191" w:rsidP="005F20D6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 w:rsidRPr="00B23B3E">
        <w:rPr>
          <w:sz w:val="24"/>
          <w:szCs w:val="24"/>
        </w:rPr>
        <w:t>3) п</w:t>
      </w:r>
      <w:r w:rsidR="00FE449F" w:rsidRPr="00B23B3E">
        <w:rPr>
          <w:sz w:val="24"/>
          <w:szCs w:val="24"/>
        </w:rPr>
        <w:t>овышение квалификации специалистов МКУК «МЦБ» и библиотек.</w:t>
      </w:r>
    </w:p>
    <w:p w14:paraId="343BB0DF" w14:textId="77777777" w:rsidR="00FE449F" w:rsidRPr="00B23B3E" w:rsidRDefault="00FE449F" w:rsidP="00FE449F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B23B3E">
        <w:rPr>
          <w:sz w:val="24"/>
          <w:szCs w:val="24"/>
        </w:rPr>
        <w:t>Данное мероприятие предусматривает:</w:t>
      </w:r>
    </w:p>
    <w:p w14:paraId="70FD20EB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развитие системы повышения квалификации специалистов библиотек через программу методической поддержки библиотечных работников района «Профессионал»;</w:t>
      </w:r>
    </w:p>
    <w:p w14:paraId="39E4C345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повышение квалификации на региональных курсах повышения квалификации;</w:t>
      </w:r>
    </w:p>
    <w:p w14:paraId="1823F720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проведение и участие в конкурсах профессионального мастерства на различных уровнях;</w:t>
      </w:r>
    </w:p>
    <w:p w14:paraId="36CC3DEC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проведение мероприятий по обмену опытом работы.</w:t>
      </w:r>
    </w:p>
    <w:p w14:paraId="54706285" w14:textId="77777777" w:rsidR="00FE449F" w:rsidRPr="00B23B3E" w:rsidRDefault="005F20D6" w:rsidP="005F20D6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2612A0" w:rsidRPr="00B23B3E">
        <w:rPr>
          <w:sz w:val="24"/>
          <w:szCs w:val="24"/>
        </w:rPr>
        <w:t>) о</w:t>
      </w:r>
      <w:r w:rsidR="00FE449F" w:rsidRPr="00B23B3E">
        <w:rPr>
          <w:sz w:val="24"/>
          <w:szCs w:val="24"/>
        </w:rPr>
        <w:t>рганизация и проведение мероприятий.</w:t>
      </w:r>
    </w:p>
    <w:p w14:paraId="768075B5" w14:textId="77777777" w:rsidR="00FE449F" w:rsidRPr="00B23B3E" w:rsidRDefault="00FE449F" w:rsidP="00FE449F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Данное мероприятие предусматривает организацию и проведение мероприятий разного уровня с применением различных форм работы для всех категорий населения Усть-Илимского района:</w:t>
      </w:r>
    </w:p>
    <w:p w14:paraId="3930A873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lastRenderedPageBreak/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организация встреч иркутских писателей, писателей и поэтов г. Усть-Илимска и Усть-Илимского района с жителями Усть-Илимского района;</w:t>
      </w:r>
    </w:p>
    <w:p w14:paraId="1ABB1BD2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реализация программ летнего познавательного отдыха и досуга детей в муниципальных образованиях Усть-Илимского района;</w:t>
      </w:r>
    </w:p>
    <w:p w14:paraId="17270B2D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участие пользователей библиотек в творческих конкурсах и проектах различного уровня (районных, областных, региональных, зональных);</w:t>
      </w:r>
    </w:p>
    <w:p w14:paraId="4FE4868D" w14:textId="77777777" w:rsidR="00FE449F" w:rsidRPr="00B23B3E" w:rsidRDefault="00FE449F" w:rsidP="005F20D6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проведение мероприятий к знаменательным и памятным датам календарного</w:t>
      </w:r>
      <w:r w:rsidR="005F20D6">
        <w:rPr>
          <w:sz w:val="24"/>
          <w:szCs w:val="24"/>
        </w:rPr>
        <w:t xml:space="preserve"> </w:t>
      </w:r>
      <w:r w:rsidRPr="00B23B3E">
        <w:rPr>
          <w:sz w:val="24"/>
          <w:szCs w:val="24"/>
        </w:rPr>
        <w:t>плана;</w:t>
      </w:r>
    </w:p>
    <w:p w14:paraId="0D0ABAD3" w14:textId="77777777" w:rsidR="00FE449F" w:rsidRPr="00B23B3E" w:rsidRDefault="00FE449F" w:rsidP="005F20D6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организация творческой деятельности через работу любительских объединений, клубов по интересам.</w:t>
      </w:r>
    </w:p>
    <w:p w14:paraId="6FADDDD5" w14:textId="77777777" w:rsidR="00790C58" w:rsidRPr="00B23B3E" w:rsidRDefault="002612A0" w:rsidP="005F20D6">
      <w:pPr>
        <w:pStyle w:val="4"/>
        <w:shd w:val="clear" w:color="auto" w:fill="auto"/>
        <w:spacing w:after="0" w:line="240" w:lineRule="auto"/>
        <w:ind w:left="567" w:right="20" w:firstLine="0"/>
        <w:rPr>
          <w:sz w:val="24"/>
          <w:szCs w:val="24"/>
        </w:rPr>
      </w:pPr>
      <w:r w:rsidRPr="00B23B3E">
        <w:rPr>
          <w:sz w:val="24"/>
          <w:szCs w:val="24"/>
        </w:rPr>
        <w:t>4. </w:t>
      </w:r>
      <w:r w:rsidR="0067340C" w:rsidRPr="00B23B3E">
        <w:rPr>
          <w:sz w:val="24"/>
          <w:szCs w:val="24"/>
        </w:rPr>
        <w:t>Сроки реализации подпрограммы: 2019-202</w:t>
      </w:r>
      <w:r w:rsidR="00D07355" w:rsidRPr="00B23B3E">
        <w:rPr>
          <w:sz w:val="24"/>
          <w:szCs w:val="24"/>
        </w:rPr>
        <w:t>6</w:t>
      </w:r>
      <w:r w:rsidR="0067340C" w:rsidRPr="00B23B3E">
        <w:rPr>
          <w:sz w:val="24"/>
          <w:szCs w:val="24"/>
        </w:rPr>
        <w:t xml:space="preserve"> годы.</w:t>
      </w:r>
    </w:p>
    <w:p w14:paraId="7C242285" w14:textId="77777777" w:rsidR="002612A0" w:rsidRPr="00B23B3E" w:rsidRDefault="002612A0" w:rsidP="003B5289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  <w:r w:rsidRPr="00B23B3E">
        <w:rPr>
          <w:sz w:val="24"/>
          <w:szCs w:val="24"/>
        </w:rPr>
        <w:t>Таблица 1</w:t>
      </w:r>
    </w:p>
    <w:p w14:paraId="114D491F" w14:textId="77777777" w:rsidR="00790C58" w:rsidRPr="00B23B3E" w:rsidRDefault="0067340C" w:rsidP="003F79B3">
      <w:pPr>
        <w:pStyle w:val="4"/>
        <w:shd w:val="clear" w:color="auto" w:fill="auto"/>
        <w:spacing w:after="14" w:line="230" w:lineRule="exact"/>
        <w:ind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Значения целевых показателей</w:t>
      </w:r>
    </w:p>
    <w:p w14:paraId="5CFAE707" w14:textId="77777777" w:rsidR="00D07355" w:rsidRPr="00B23B3E" w:rsidRDefault="00D07355" w:rsidP="00D07355">
      <w:pPr>
        <w:pStyle w:val="4"/>
        <w:shd w:val="clear" w:color="auto" w:fill="auto"/>
        <w:spacing w:after="14" w:line="230" w:lineRule="exact"/>
        <w:ind w:left="3100" w:firstLine="0"/>
        <w:jc w:val="right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07355" w:rsidRPr="00900F6F" w14:paraId="01BA5302" w14:textId="77777777" w:rsidTr="004A6FD0">
        <w:tc>
          <w:tcPr>
            <w:tcW w:w="568" w:type="dxa"/>
            <w:vMerge w:val="restart"/>
          </w:tcPr>
          <w:p w14:paraId="207DDD4C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179F79B7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14:paraId="5C0D116F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Ед.</w:t>
            </w:r>
          </w:p>
          <w:p w14:paraId="7C62B2C0" w14:textId="77777777" w:rsidR="00D07355" w:rsidRPr="009C1B32" w:rsidRDefault="004A6FD0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</w:t>
            </w:r>
          </w:p>
        </w:tc>
        <w:tc>
          <w:tcPr>
            <w:tcW w:w="6804" w:type="dxa"/>
            <w:gridSpan w:val="8"/>
          </w:tcPr>
          <w:p w14:paraId="71707160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4A6FD0" w:rsidRPr="00900F6F" w14:paraId="21CFF318" w14:textId="77777777" w:rsidTr="004A6FD0">
        <w:tc>
          <w:tcPr>
            <w:tcW w:w="568" w:type="dxa"/>
            <w:vMerge/>
          </w:tcPr>
          <w:p w14:paraId="640F3330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62BB2E0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579FE36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1A385A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14:paraId="2CF0D3A0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14:paraId="2DF36F94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14:paraId="6F0C3B0F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14:paraId="4342946D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14:paraId="6C44FBAD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2D781323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</w:tcPr>
          <w:p w14:paraId="7282DFC8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2026 год</w:t>
            </w:r>
          </w:p>
        </w:tc>
      </w:tr>
      <w:tr w:rsidR="00D07355" w:rsidRPr="00900F6F" w14:paraId="3D0132F5" w14:textId="77777777" w:rsidTr="004A6FD0">
        <w:tc>
          <w:tcPr>
            <w:tcW w:w="568" w:type="dxa"/>
          </w:tcPr>
          <w:p w14:paraId="41ADA7E0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10"/>
          </w:tcPr>
          <w:p w14:paraId="3E0E1324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 xml:space="preserve">Задача 1. </w:t>
            </w:r>
            <w:r w:rsidRPr="009C1B32">
              <w:rPr>
                <w:rFonts w:eastAsia="Arial Unicode MS"/>
                <w:sz w:val="20"/>
                <w:szCs w:val="20"/>
              </w:rPr>
              <w:t>Создание условий для организации библиотечного обслуживания и комплектования библиотечного фонда.</w:t>
            </w:r>
          </w:p>
        </w:tc>
      </w:tr>
      <w:tr w:rsidR="004A6FD0" w:rsidRPr="00900F6F" w14:paraId="0487B90A" w14:textId="77777777" w:rsidTr="004A6FD0">
        <w:tc>
          <w:tcPr>
            <w:tcW w:w="568" w:type="dxa"/>
          </w:tcPr>
          <w:p w14:paraId="720CA38A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</w:tcPr>
          <w:p w14:paraId="69EACA5C" w14:textId="77777777" w:rsidR="00D07355" w:rsidRPr="009C1B32" w:rsidRDefault="003F79B3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Выполнение объема муниципального задания</w:t>
            </w:r>
          </w:p>
        </w:tc>
        <w:tc>
          <w:tcPr>
            <w:tcW w:w="567" w:type="dxa"/>
          </w:tcPr>
          <w:p w14:paraId="6F62148B" w14:textId="77777777" w:rsidR="00D07355" w:rsidRPr="009C1B32" w:rsidRDefault="00D07355" w:rsidP="00900F6F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20BB12A2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43C68753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32425704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36110274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4597F95A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245CA08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7A649B06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09C3AC8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</w:tr>
      <w:tr w:rsidR="004A6FD0" w:rsidRPr="00900F6F" w14:paraId="355A7B6F" w14:textId="77777777" w:rsidTr="004A6FD0">
        <w:tc>
          <w:tcPr>
            <w:tcW w:w="568" w:type="dxa"/>
            <w:vMerge w:val="restart"/>
          </w:tcPr>
          <w:p w14:paraId="65D278D1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</w:tcPr>
          <w:p w14:paraId="5671DA80" w14:textId="77777777" w:rsidR="003F79B3" w:rsidRPr="009C1B32" w:rsidRDefault="003F79B3" w:rsidP="003F79B3">
            <w:pPr>
              <w:pStyle w:val="4"/>
              <w:shd w:val="clear" w:color="auto" w:fill="auto"/>
              <w:spacing w:after="0" w:line="278" w:lineRule="exact"/>
              <w:ind w:firstLine="0"/>
              <w:rPr>
                <w:sz w:val="20"/>
                <w:szCs w:val="20"/>
                <w:lang w:bidi="ru-RU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Книгообеспеченность книжным фондом МКУК «МЦБ»:</w:t>
            </w:r>
          </w:p>
          <w:p w14:paraId="68D842A7" w14:textId="77777777" w:rsidR="003F79B3" w:rsidRPr="009C1B32" w:rsidRDefault="003F79B3" w:rsidP="003F79B3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- на одного читателя библиотек</w:t>
            </w:r>
          </w:p>
        </w:tc>
        <w:tc>
          <w:tcPr>
            <w:tcW w:w="567" w:type="dxa"/>
          </w:tcPr>
          <w:p w14:paraId="4B81FEEC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51D800C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7C61DCE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экз.</w:t>
            </w:r>
          </w:p>
        </w:tc>
        <w:tc>
          <w:tcPr>
            <w:tcW w:w="850" w:type="dxa"/>
          </w:tcPr>
          <w:p w14:paraId="367252AF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ADADE29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989BBE4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25,6</w:t>
            </w:r>
          </w:p>
        </w:tc>
        <w:tc>
          <w:tcPr>
            <w:tcW w:w="851" w:type="dxa"/>
          </w:tcPr>
          <w:p w14:paraId="53F9CA02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0C780B3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0A121ED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25,9</w:t>
            </w:r>
          </w:p>
        </w:tc>
        <w:tc>
          <w:tcPr>
            <w:tcW w:w="850" w:type="dxa"/>
          </w:tcPr>
          <w:p w14:paraId="709F6533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DFA4925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5D4CE67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14:paraId="7FFF4DEF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05DC83C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8D74365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26,1</w:t>
            </w:r>
          </w:p>
        </w:tc>
        <w:tc>
          <w:tcPr>
            <w:tcW w:w="850" w:type="dxa"/>
          </w:tcPr>
          <w:p w14:paraId="654149DD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4BB9926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BEF15ED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26,1</w:t>
            </w:r>
          </w:p>
        </w:tc>
        <w:tc>
          <w:tcPr>
            <w:tcW w:w="851" w:type="dxa"/>
          </w:tcPr>
          <w:p w14:paraId="1E291E1C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A74D923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FBAD9B2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14:paraId="1E3E7488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D094A57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875C9A4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26,2</w:t>
            </w:r>
          </w:p>
        </w:tc>
        <w:tc>
          <w:tcPr>
            <w:tcW w:w="851" w:type="dxa"/>
          </w:tcPr>
          <w:p w14:paraId="69C570D7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686E742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062B22F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26,2</w:t>
            </w:r>
          </w:p>
        </w:tc>
      </w:tr>
      <w:tr w:rsidR="004A6FD0" w:rsidRPr="00900F6F" w14:paraId="6C94EC45" w14:textId="77777777" w:rsidTr="004A6FD0">
        <w:tc>
          <w:tcPr>
            <w:tcW w:w="568" w:type="dxa"/>
            <w:vMerge/>
          </w:tcPr>
          <w:p w14:paraId="6B3E1A4D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883F907" w14:textId="77777777" w:rsidR="003F79B3" w:rsidRPr="009C1B32" w:rsidRDefault="003F79B3" w:rsidP="003F79B3">
            <w:pPr>
              <w:pStyle w:val="4"/>
              <w:shd w:val="clear" w:color="auto" w:fill="auto"/>
              <w:spacing w:after="0" w:line="278" w:lineRule="exact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- на одного жителя</w:t>
            </w:r>
            <w:r w:rsidR="005F20D6">
              <w:rPr>
                <w:rStyle w:val="21"/>
                <w:color w:val="auto"/>
                <w:sz w:val="20"/>
                <w:szCs w:val="20"/>
              </w:rPr>
              <w:t xml:space="preserve"> </w:t>
            </w:r>
            <w:r w:rsidRPr="009C1B32">
              <w:rPr>
                <w:rStyle w:val="21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567" w:type="dxa"/>
          </w:tcPr>
          <w:p w14:paraId="09F56188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экз.</w:t>
            </w:r>
          </w:p>
        </w:tc>
        <w:tc>
          <w:tcPr>
            <w:tcW w:w="850" w:type="dxa"/>
          </w:tcPr>
          <w:p w14:paraId="25AB45AC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14:paraId="369C91DB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14:paraId="2F944524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14:paraId="662D53F6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14:paraId="73FAF50E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</w:tcPr>
          <w:p w14:paraId="7D98217A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14:paraId="50494E37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</w:tcPr>
          <w:p w14:paraId="274A686D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</w:tr>
      <w:tr w:rsidR="004A6FD0" w:rsidRPr="00900F6F" w14:paraId="75ED20B8" w14:textId="77777777" w:rsidTr="004A6FD0">
        <w:tc>
          <w:tcPr>
            <w:tcW w:w="568" w:type="dxa"/>
          </w:tcPr>
          <w:p w14:paraId="283908A1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14:paraId="2F0CE22E" w14:textId="77777777" w:rsidR="003F79B3" w:rsidRPr="009C1B32" w:rsidRDefault="009C1B32" w:rsidP="009C1B32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Количество выданных библиографических справок</w:t>
            </w:r>
          </w:p>
        </w:tc>
        <w:tc>
          <w:tcPr>
            <w:tcW w:w="567" w:type="dxa"/>
          </w:tcPr>
          <w:p w14:paraId="1C4DC273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экз.</w:t>
            </w:r>
          </w:p>
        </w:tc>
        <w:tc>
          <w:tcPr>
            <w:tcW w:w="850" w:type="dxa"/>
          </w:tcPr>
          <w:p w14:paraId="6E29710B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1205</w:t>
            </w:r>
          </w:p>
        </w:tc>
        <w:tc>
          <w:tcPr>
            <w:tcW w:w="851" w:type="dxa"/>
          </w:tcPr>
          <w:p w14:paraId="46E2A6D6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1210</w:t>
            </w:r>
          </w:p>
        </w:tc>
        <w:tc>
          <w:tcPr>
            <w:tcW w:w="850" w:type="dxa"/>
          </w:tcPr>
          <w:p w14:paraId="002732B1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1215</w:t>
            </w:r>
          </w:p>
        </w:tc>
        <w:tc>
          <w:tcPr>
            <w:tcW w:w="851" w:type="dxa"/>
          </w:tcPr>
          <w:p w14:paraId="7AD066B2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1220</w:t>
            </w:r>
          </w:p>
        </w:tc>
        <w:tc>
          <w:tcPr>
            <w:tcW w:w="850" w:type="dxa"/>
          </w:tcPr>
          <w:p w14:paraId="2800B5ED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1225</w:t>
            </w:r>
          </w:p>
        </w:tc>
        <w:tc>
          <w:tcPr>
            <w:tcW w:w="851" w:type="dxa"/>
          </w:tcPr>
          <w:p w14:paraId="3E4FFF51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1230</w:t>
            </w:r>
          </w:p>
        </w:tc>
        <w:tc>
          <w:tcPr>
            <w:tcW w:w="850" w:type="dxa"/>
          </w:tcPr>
          <w:p w14:paraId="1E02A570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1235</w:t>
            </w:r>
          </w:p>
        </w:tc>
        <w:tc>
          <w:tcPr>
            <w:tcW w:w="851" w:type="dxa"/>
          </w:tcPr>
          <w:p w14:paraId="66917973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1240</w:t>
            </w:r>
          </w:p>
        </w:tc>
      </w:tr>
      <w:tr w:rsidR="004A6FD0" w:rsidRPr="00900F6F" w14:paraId="12E9B238" w14:textId="77777777" w:rsidTr="004A6FD0">
        <w:tc>
          <w:tcPr>
            <w:tcW w:w="568" w:type="dxa"/>
          </w:tcPr>
          <w:p w14:paraId="250D1AEC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1.4</w:t>
            </w:r>
          </w:p>
        </w:tc>
        <w:tc>
          <w:tcPr>
            <w:tcW w:w="2977" w:type="dxa"/>
          </w:tcPr>
          <w:p w14:paraId="02CE8EC1" w14:textId="77777777" w:rsidR="009C1B32" w:rsidRPr="009C1B32" w:rsidRDefault="009C1B32" w:rsidP="009C1B32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Увеличение количества наименований библиографических записей (изданий) сводного электронного каталога библиотек</w:t>
            </w:r>
            <w:r w:rsidR="00D10B57">
              <w:rPr>
                <w:rStyle w:val="21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</w:tcPr>
          <w:p w14:paraId="49472C5F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14:paraId="4A7E2370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25200</w:t>
            </w:r>
          </w:p>
        </w:tc>
        <w:tc>
          <w:tcPr>
            <w:tcW w:w="851" w:type="dxa"/>
          </w:tcPr>
          <w:p w14:paraId="642251E2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26000</w:t>
            </w:r>
          </w:p>
        </w:tc>
        <w:tc>
          <w:tcPr>
            <w:tcW w:w="850" w:type="dxa"/>
          </w:tcPr>
          <w:p w14:paraId="13AC2EE9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26500</w:t>
            </w:r>
          </w:p>
        </w:tc>
        <w:tc>
          <w:tcPr>
            <w:tcW w:w="851" w:type="dxa"/>
          </w:tcPr>
          <w:p w14:paraId="4F905206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27000</w:t>
            </w:r>
          </w:p>
        </w:tc>
        <w:tc>
          <w:tcPr>
            <w:tcW w:w="850" w:type="dxa"/>
          </w:tcPr>
          <w:p w14:paraId="6EA77E8D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27500</w:t>
            </w:r>
          </w:p>
        </w:tc>
        <w:tc>
          <w:tcPr>
            <w:tcW w:w="851" w:type="dxa"/>
          </w:tcPr>
          <w:p w14:paraId="2AAEE747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28000</w:t>
            </w:r>
          </w:p>
        </w:tc>
        <w:tc>
          <w:tcPr>
            <w:tcW w:w="850" w:type="dxa"/>
          </w:tcPr>
          <w:p w14:paraId="12EB529B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28250</w:t>
            </w:r>
          </w:p>
        </w:tc>
        <w:tc>
          <w:tcPr>
            <w:tcW w:w="851" w:type="dxa"/>
          </w:tcPr>
          <w:p w14:paraId="68CCC68B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28500</w:t>
            </w:r>
          </w:p>
        </w:tc>
      </w:tr>
      <w:tr w:rsidR="00D07355" w:rsidRPr="00900F6F" w14:paraId="5CCDF47C" w14:textId="77777777" w:rsidTr="004A6FD0">
        <w:tc>
          <w:tcPr>
            <w:tcW w:w="568" w:type="dxa"/>
          </w:tcPr>
          <w:p w14:paraId="2A66BB27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2.</w:t>
            </w:r>
          </w:p>
        </w:tc>
        <w:tc>
          <w:tcPr>
            <w:tcW w:w="10348" w:type="dxa"/>
            <w:gridSpan w:val="10"/>
          </w:tcPr>
          <w:p w14:paraId="42269279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 xml:space="preserve">Задача 2. </w:t>
            </w:r>
            <w:r w:rsidRPr="009C1B32">
              <w:rPr>
                <w:rFonts w:eastAsia="Arial Unicode MS"/>
                <w:sz w:val="20"/>
                <w:szCs w:val="20"/>
              </w:rPr>
              <w:t>Повышение профессионального уровня специалистов муниципального казенного учреждения культуры «Межпоселенческая центральная библиотека» и специалистов библиотек учреждений культуры муниципальных образований Усть-Илимского района.</w:t>
            </w:r>
          </w:p>
        </w:tc>
      </w:tr>
      <w:tr w:rsidR="004A6FD0" w:rsidRPr="00900F6F" w14:paraId="683E6B7E" w14:textId="77777777" w:rsidTr="004A6FD0">
        <w:tc>
          <w:tcPr>
            <w:tcW w:w="568" w:type="dxa"/>
          </w:tcPr>
          <w:p w14:paraId="642932A7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14:paraId="1B89294E" w14:textId="77777777" w:rsidR="00D07355" w:rsidRPr="004A6FD0" w:rsidRDefault="004A6FD0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A6FD0">
              <w:rPr>
                <w:rStyle w:val="21"/>
                <w:color w:val="auto"/>
                <w:sz w:val="20"/>
                <w:szCs w:val="20"/>
              </w:rPr>
              <w:t>Доля специалистов МКУК «МЦБ», прошедших повышение квалификации</w:t>
            </w:r>
          </w:p>
        </w:tc>
        <w:tc>
          <w:tcPr>
            <w:tcW w:w="567" w:type="dxa"/>
          </w:tcPr>
          <w:p w14:paraId="780259BE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0D39C803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BAC379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3E9F57D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7B920D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9EEE2A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239B3F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9079F7E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7E9C48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</w:tr>
      <w:tr w:rsidR="004A6FD0" w:rsidRPr="00900F6F" w14:paraId="0C2157B0" w14:textId="77777777" w:rsidTr="004A6FD0">
        <w:tc>
          <w:tcPr>
            <w:tcW w:w="568" w:type="dxa"/>
          </w:tcPr>
          <w:p w14:paraId="3DAEABD9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2.2</w:t>
            </w:r>
          </w:p>
        </w:tc>
        <w:tc>
          <w:tcPr>
            <w:tcW w:w="2977" w:type="dxa"/>
          </w:tcPr>
          <w:p w14:paraId="71036CF6" w14:textId="77777777" w:rsidR="00D07355" w:rsidRPr="004A6FD0" w:rsidRDefault="004A6FD0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A6FD0">
              <w:rPr>
                <w:rStyle w:val="21"/>
                <w:color w:val="auto"/>
                <w:sz w:val="20"/>
                <w:szCs w:val="20"/>
              </w:rPr>
              <w:t>Организация и проведение</w:t>
            </w:r>
            <w:r w:rsidR="000D0397">
              <w:rPr>
                <w:rStyle w:val="21"/>
                <w:color w:val="auto"/>
                <w:sz w:val="20"/>
                <w:szCs w:val="20"/>
              </w:rPr>
              <w:t xml:space="preserve"> районных семинаров, семинаров-</w:t>
            </w:r>
            <w:r w:rsidRPr="004A6FD0">
              <w:rPr>
                <w:rStyle w:val="21"/>
                <w:color w:val="auto"/>
                <w:sz w:val="20"/>
                <w:szCs w:val="20"/>
              </w:rPr>
              <w:t>практикумов, совещаний для специалистов библиотек района</w:t>
            </w:r>
          </w:p>
        </w:tc>
        <w:tc>
          <w:tcPr>
            <w:tcW w:w="567" w:type="dxa"/>
          </w:tcPr>
          <w:p w14:paraId="2B77FDFF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14:paraId="3557F761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ABA129E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F68EABA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701A54F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52F82F8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AC03191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A3A80D6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16D60A4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7355" w:rsidRPr="00900F6F" w14:paraId="2E57429F" w14:textId="77777777" w:rsidTr="004A6FD0">
        <w:tc>
          <w:tcPr>
            <w:tcW w:w="568" w:type="dxa"/>
          </w:tcPr>
          <w:p w14:paraId="762DA1D3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3.</w:t>
            </w:r>
          </w:p>
        </w:tc>
        <w:tc>
          <w:tcPr>
            <w:tcW w:w="10348" w:type="dxa"/>
            <w:gridSpan w:val="10"/>
          </w:tcPr>
          <w:p w14:paraId="4FA5FFE8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 xml:space="preserve">Задача 3. </w:t>
            </w:r>
            <w:r w:rsidRPr="009C1B32">
              <w:rPr>
                <w:sz w:val="20"/>
                <w:szCs w:val="20"/>
              </w:rPr>
              <w:t>Мероприятия, способствующие расширению спектра библиотечных услуг, повышению общего культурного уровня населения.</w:t>
            </w:r>
          </w:p>
        </w:tc>
      </w:tr>
      <w:tr w:rsidR="004A6FD0" w:rsidRPr="00900F6F" w14:paraId="0FB4DD59" w14:textId="77777777" w:rsidTr="004A6FD0">
        <w:tc>
          <w:tcPr>
            <w:tcW w:w="568" w:type="dxa"/>
          </w:tcPr>
          <w:p w14:paraId="64A39158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14:paraId="720BD706" w14:textId="77777777" w:rsidR="00D07355" w:rsidRPr="004A6FD0" w:rsidRDefault="004A6FD0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A6FD0">
              <w:rPr>
                <w:rStyle w:val="21"/>
                <w:color w:val="auto"/>
                <w:sz w:val="20"/>
                <w:szCs w:val="20"/>
              </w:rPr>
              <w:t>Увеличение числа посещений на мероприятиях</w:t>
            </w:r>
            <w:r w:rsidR="000D0397">
              <w:rPr>
                <w:rStyle w:val="21"/>
                <w:color w:val="auto"/>
                <w:sz w:val="20"/>
                <w:szCs w:val="20"/>
              </w:rPr>
              <w:t xml:space="preserve"> МКУК «МЦБ»</w:t>
            </w:r>
          </w:p>
        </w:tc>
        <w:tc>
          <w:tcPr>
            <w:tcW w:w="567" w:type="dxa"/>
          </w:tcPr>
          <w:p w14:paraId="4B44FD43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14:paraId="30B4C563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  <w:tc>
          <w:tcPr>
            <w:tcW w:w="851" w:type="dxa"/>
          </w:tcPr>
          <w:p w14:paraId="22053CD6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</w:t>
            </w:r>
          </w:p>
        </w:tc>
        <w:tc>
          <w:tcPr>
            <w:tcW w:w="850" w:type="dxa"/>
          </w:tcPr>
          <w:p w14:paraId="3DFB975D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851" w:type="dxa"/>
          </w:tcPr>
          <w:p w14:paraId="77EA9868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</w:t>
            </w:r>
          </w:p>
        </w:tc>
        <w:tc>
          <w:tcPr>
            <w:tcW w:w="850" w:type="dxa"/>
          </w:tcPr>
          <w:p w14:paraId="7DE5D4E0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</w:t>
            </w:r>
          </w:p>
        </w:tc>
        <w:tc>
          <w:tcPr>
            <w:tcW w:w="851" w:type="dxa"/>
          </w:tcPr>
          <w:p w14:paraId="75248265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850" w:type="dxa"/>
          </w:tcPr>
          <w:p w14:paraId="14AB419F" w14:textId="77777777" w:rsidR="00D07355" w:rsidRPr="009C1B32" w:rsidRDefault="004A6FD0" w:rsidP="004A6FD0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</w:t>
            </w:r>
          </w:p>
        </w:tc>
        <w:tc>
          <w:tcPr>
            <w:tcW w:w="851" w:type="dxa"/>
          </w:tcPr>
          <w:p w14:paraId="09013E04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</w:t>
            </w:r>
          </w:p>
        </w:tc>
      </w:tr>
      <w:tr w:rsidR="004A6FD0" w:rsidRPr="00900F6F" w14:paraId="43A51001" w14:textId="77777777" w:rsidTr="004A6FD0">
        <w:tc>
          <w:tcPr>
            <w:tcW w:w="568" w:type="dxa"/>
          </w:tcPr>
          <w:p w14:paraId="289C5429" w14:textId="77777777" w:rsidR="004A6FD0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977" w:type="dxa"/>
          </w:tcPr>
          <w:p w14:paraId="10555E8C" w14:textId="77777777" w:rsidR="004A6FD0" w:rsidRPr="00781C84" w:rsidRDefault="004A6FD0" w:rsidP="004A6FD0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781C84">
              <w:rPr>
                <w:rStyle w:val="21"/>
                <w:color w:val="auto"/>
                <w:sz w:val="20"/>
                <w:szCs w:val="20"/>
              </w:rPr>
              <w:t>Увеличение количества предоставляемых дополнительных услуг по отношению к 2019 году</w:t>
            </w:r>
          </w:p>
        </w:tc>
        <w:tc>
          <w:tcPr>
            <w:tcW w:w="567" w:type="dxa"/>
          </w:tcPr>
          <w:p w14:paraId="3618D66F" w14:textId="77777777" w:rsidR="004A6FD0" w:rsidRPr="00781C84" w:rsidRDefault="00781C84" w:rsidP="004A6FD0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71E7354A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DF45756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31C75709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4762B11C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30316BE5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304F92B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20D7E3AE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54643D5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15</w:t>
            </w:r>
          </w:p>
        </w:tc>
      </w:tr>
      <w:tr w:rsidR="004A6FD0" w:rsidRPr="00900F6F" w14:paraId="36358036" w14:textId="77777777" w:rsidTr="004A6FD0">
        <w:tc>
          <w:tcPr>
            <w:tcW w:w="568" w:type="dxa"/>
          </w:tcPr>
          <w:p w14:paraId="2E63D719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977" w:type="dxa"/>
          </w:tcPr>
          <w:p w14:paraId="473FA0AA" w14:textId="77777777" w:rsidR="004A6FD0" w:rsidRPr="00781C84" w:rsidRDefault="00781C84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781C84">
              <w:rPr>
                <w:rStyle w:val="21"/>
                <w:color w:val="auto"/>
                <w:sz w:val="20"/>
                <w:szCs w:val="20"/>
              </w:rPr>
              <w:t>Прирост объема платных услуг</w:t>
            </w:r>
          </w:p>
        </w:tc>
        <w:tc>
          <w:tcPr>
            <w:tcW w:w="567" w:type="dxa"/>
          </w:tcPr>
          <w:p w14:paraId="6F0377A4" w14:textId="77777777" w:rsidR="004A6FD0" w:rsidRPr="009C1B32" w:rsidRDefault="00781C84" w:rsidP="00781C84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7311BF44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0AE39B1A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58C1F09D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23388B68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4B48DC7D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453F7ABB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2F54312D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4BEF4BA3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14:paraId="3D8462D8" w14:textId="77777777" w:rsidR="00D07355" w:rsidRPr="00D07355" w:rsidRDefault="00D07355" w:rsidP="00D07355">
      <w:pPr>
        <w:pStyle w:val="4"/>
        <w:shd w:val="clear" w:color="auto" w:fill="auto"/>
        <w:spacing w:after="14" w:line="230" w:lineRule="exact"/>
        <w:ind w:left="3100" w:firstLine="0"/>
        <w:jc w:val="right"/>
      </w:pPr>
    </w:p>
    <w:p w14:paraId="1AD0E066" w14:textId="77777777" w:rsidR="00D07355" w:rsidRDefault="00D07355">
      <w:pPr>
        <w:pStyle w:val="4"/>
        <w:shd w:val="clear" w:color="auto" w:fill="auto"/>
        <w:spacing w:after="14" w:line="230" w:lineRule="exact"/>
        <w:ind w:left="3100" w:firstLine="0"/>
        <w:jc w:val="left"/>
      </w:pPr>
    </w:p>
    <w:p w14:paraId="5A3D5A0E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EB4C358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7B6F543" w14:textId="77777777" w:rsidR="0015338D" w:rsidRPr="002E3498" w:rsidRDefault="0015338D">
      <w:pPr>
        <w:rPr>
          <w:rFonts w:ascii="Times New Roman" w:hAnsi="Times New Roman" w:cs="Times New Roman"/>
          <w:color w:val="auto"/>
          <w:sz w:val="2"/>
          <w:szCs w:val="2"/>
        </w:rPr>
        <w:sectPr w:rsidR="0015338D" w:rsidRPr="002E3498" w:rsidSect="000D3B5D">
          <w:pgSz w:w="11909" w:h="16838"/>
          <w:pgMar w:top="1342" w:right="943" w:bottom="1059" w:left="967" w:header="0" w:footer="3" w:gutter="0"/>
          <w:cols w:space="720"/>
          <w:noEndnote/>
          <w:docGrid w:linePitch="360"/>
        </w:sectPr>
      </w:pPr>
    </w:p>
    <w:p w14:paraId="40EBF391" w14:textId="77777777" w:rsidR="00781C84" w:rsidRPr="005F20D6" w:rsidRDefault="0067340C" w:rsidP="00781C84">
      <w:pPr>
        <w:pStyle w:val="4"/>
        <w:numPr>
          <w:ilvl w:val="0"/>
          <w:numId w:val="34"/>
        </w:numPr>
        <w:shd w:val="clear" w:color="auto" w:fill="auto"/>
        <w:tabs>
          <w:tab w:val="left" w:pos="5269"/>
        </w:tabs>
        <w:spacing w:after="14" w:line="230" w:lineRule="exact"/>
        <w:ind w:left="4800" w:firstLine="0"/>
        <w:rPr>
          <w:sz w:val="24"/>
          <w:szCs w:val="24"/>
        </w:rPr>
      </w:pPr>
      <w:r w:rsidRPr="005F20D6">
        <w:rPr>
          <w:sz w:val="24"/>
          <w:szCs w:val="24"/>
        </w:rPr>
        <w:lastRenderedPageBreak/>
        <w:t>ПЛАН МЕРОПРИЯТИЙ ПОДПРОГРАММЫ</w:t>
      </w:r>
    </w:p>
    <w:p w14:paraId="36EBCEA1" w14:textId="77777777" w:rsidR="00781C84" w:rsidRPr="005F20D6" w:rsidRDefault="00DB1E78" w:rsidP="00DB1E78">
      <w:pPr>
        <w:pStyle w:val="4"/>
        <w:shd w:val="clear" w:color="auto" w:fill="auto"/>
        <w:tabs>
          <w:tab w:val="left" w:pos="5269"/>
        </w:tabs>
        <w:spacing w:after="14" w:line="230" w:lineRule="exact"/>
        <w:ind w:left="4800" w:firstLine="0"/>
        <w:jc w:val="right"/>
        <w:rPr>
          <w:sz w:val="24"/>
          <w:szCs w:val="24"/>
        </w:rPr>
      </w:pPr>
      <w:r w:rsidRPr="005F20D6">
        <w:rPr>
          <w:sz w:val="24"/>
          <w:szCs w:val="24"/>
        </w:rPr>
        <w:t>Таблица 2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1985"/>
        <w:gridCol w:w="1275"/>
        <w:gridCol w:w="1418"/>
        <w:gridCol w:w="709"/>
        <w:gridCol w:w="850"/>
        <w:gridCol w:w="992"/>
        <w:gridCol w:w="993"/>
        <w:gridCol w:w="2126"/>
        <w:gridCol w:w="1417"/>
      </w:tblGrid>
      <w:tr w:rsidR="00781C84" w:rsidRPr="00DB1E78" w14:paraId="5C7C8CA7" w14:textId="77777777" w:rsidTr="00850926">
        <w:trPr>
          <w:cantSplit/>
          <w:trHeight w:val="6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62BEDF" w14:textId="77777777" w:rsidR="00781C84" w:rsidRPr="00DB1E78" w:rsidRDefault="00781C84" w:rsidP="00BF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413652" w14:textId="77777777" w:rsidR="00781C84" w:rsidRPr="00DB1E78" w:rsidRDefault="00781C84" w:rsidP="00BF3F95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2CDC24E" w14:textId="77777777" w:rsidR="00781C84" w:rsidRPr="00DB1E78" w:rsidRDefault="00781C84" w:rsidP="00BF3F95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A3EDFE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E2A4C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9DB8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847C47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080DE" w14:textId="77777777" w:rsidR="00781C84" w:rsidRPr="00DB1E78" w:rsidRDefault="00781C84" w:rsidP="00BF3F95">
            <w:pPr>
              <w:tabs>
                <w:tab w:val="left" w:pos="1040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Значение показателя объема мероприятия </w:t>
            </w:r>
          </w:p>
        </w:tc>
      </w:tr>
      <w:tr w:rsidR="00781C84" w:rsidRPr="00DB1E78" w14:paraId="5058E071" w14:textId="77777777" w:rsidTr="00850926">
        <w:trPr>
          <w:cantSplit/>
          <w:trHeight w:val="61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2CD1DD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BD40B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826BC8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DC3ED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024712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4D8F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E4566DA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</w:t>
            </w:r>
            <w:r w:rsidR="00812B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87956E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C8DCF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10AC" w:rsidRPr="00DB1E78" w14:paraId="33D60B71" w14:textId="77777777" w:rsidTr="00850926">
        <w:trPr>
          <w:cantSplit/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72943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E6E3DB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C00D6B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CF98F0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2B0B93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DED2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DEA8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987A1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18F6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B574D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11F2E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2121C61F" w14:textId="77777777" w:rsidTr="00850926">
        <w:trPr>
          <w:trHeight w:val="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BED3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7726" w14:textId="77777777" w:rsidR="00781C84" w:rsidRPr="00DB1E78" w:rsidRDefault="00781C84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Задача 1. </w:t>
            </w:r>
            <w:r w:rsidRPr="00DB1E78">
              <w:rPr>
                <w:rFonts w:ascii="Times New Roman" w:eastAsia="Arial Unicode MS" w:hAnsi="Times New Roman" w:cs="Times New Roman"/>
                <w:sz w:val="20"/>
                <w:szCs w:val="20"/>
              </w:rPr>
              <w:t>Создание условий для организации библиотечного обслуживания и комплектования библиотечного фонда.</w:t>
            </w:r>
          </w:p>
        </w:tc>
      </w:tr>
      <w:tr w:rsidR="00781C84" w:rsidRPr="00DB1E78" w14:paraId="35CABB05" w14:textId="77777777" w:rsidTr="00850926"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BA5A85" w14:textId="77777777" w:rsidR="00781C84" w:rsidRPr="00DB1E78" w:rsidRDefault="00781C84" w:rsidP="00A93E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2F7031" w14:textId="77777777" w:rsidR="00781C84" w:rsidRPr="00DB1E78" w:rsidRDefault="00781C84" w:rsidP="00A93E5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>Функционирование муниципального казенного учреждения (содержание учреждения)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EFD367" w14:textId="77777777" w:rsidR="00781C84" w:rsidRPr="00DB1E78" w:rsidRDefault="00781C84" w:rsidP="00A93E5F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МКУК «МЦБ»</w:t>
            </w:r>
          </w:p>
          <w:p w14:paraId="348DFAD3" w14:textId="77777777" w:rsidR="00781C84" w:rsidRPr="00DB1E78" w:rsidRDefault="00781C84" w:rsidP="00A93E5F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C336A" w14:textId="77777777" w:rsidR="00781C84" w:rsidRPr="00DB1E78" w:rsidRDefault="00781C84" w:rsidP="00A93E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3D47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5 358,9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A97B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A19C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B3EA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5 010,1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F478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5B7EFB" w14:textId="77777777" w:rsidR="00781C84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Выполнение муниципального задания</w:t>
            </w:r>
            <w:r w:rsidR="00781C84" w:rsidRPr="00DB1E78">
              <w:rPr>
                <w:rStyle w:val="21"/>
                <w:color w:val="auto"/>
                <w:sz w:val="20"/>
                <w:szCs w:val="20"/>
              </w:rPr>
              <w:t>, %</w:t>
            </w:r>
          </w:p>
          <w:p w14:paraId="2E231F6D" w14:textId="77777777" w:rsidR="001910AC" w:rsidRPr="00DB1E78" w:rsidRDefault="001910AC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</w:p>
          <w:p w14:paraId="147973F0" w14:textId="77777777" w:rsidR="001954F1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Книгообеспеченность книжным фондом МКУК «МЦБ»:</w:t>
            </w:r>
          </w:p>
          <w:p w14:paraId="12618D47" w14:textId="77777777" w:rsidR="00781C84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- на одного читателя, экз.</w:t>
            </w:r>
          </w:p>
          <w:p w14:paraId="437598C6" w14:textId="77777777" w:rsidR="001910AC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 xml:space="preserve">- на одного жителярайона, экз. </w:t>
            </w:r>
          </w:p>
          <w:p w14:paraId="1172BA10" w14:textId="77777777" w:rsidR="00A93E5F" w:rsidRDefault="00A93E5F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</w:p>
          <w:p w14:paraId="7958B699" w14:textId="77777777" w:rsidR="001954F1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Количество выданных библиографических справок</w:t>
            </w:r>
            <w:r w:rsidR="00A93E5F">
              <w:rPr>
                <w:rStyle w:val="21"/>
                <w:color w:val="auto"/>
                <w:sz w:val="20"/>
                <w:szCs w:val="20"/>
              </w:rPr>
              <w:t xml:space="preserve">, </w:t>
            </w:r>
            <w:r w:rsidRPr="00DB1E78">
              <w:rPr>
                <w:rStyle w:val="21"/>
                <w:color w:val="auto"/>
                <w:sz w:val="20"/>
                <w:szCs w:val="20"/>
              </w:rPr>
              <w:t xml:space="preserve">экз. </w:t>
            </w:r>
          </w:p>
          <w:p w14:paraId="5B621406" w14:textId="77777777" w:rsidR="001910AC" w:rsidRPr="00DB1E78" w:rsidRDefault="001910AC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</w:p>
          <w:p w14:paraId="5CA7218A" w14:textId="77777777" w:rsidR="001954F1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Увеличение количества наименований</w:t>
            </w:r>
          </w:p>
          <w:p w14:paraId="12BE9289" w14:textId="77777777" w:rsidR="001954F1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библиографических записей (изданий) сводного элек</w:t>
            </w:r>
            <w:r w:rsidR="001910AC" w:rsidRPr="00DB1E78">
              <w:rPr>
                <w:rStyle w:val="21"/>
                <w:color w:val="auto"/>
                <w:sz w:val="20"/>
                <w:szCs w:val="20"/>
              </w:rPr>
              <w:t>тронного каталога библиотек</w:t>
            </w:r>
            <w:r w:rsidR="00D10B57">
              <w:rPr>
                <w:rStyle w:val="21"/>
                <w:color w:val="auto"/>
                <w:sz w:val="20"/>
                <w:szCs w:val="20"/>
              </w:rPr>
              <w:t xml:space="preserve"> района</w:t>
            </w:r>
            <w:r w:rsidR="001910AC" w:rsidRPr="00DB1E78">
              <w:rPr>
                <w:rStyle w:val="21"/>
                <w:color w:val="auto"/>
                <w:sz w:val="20"/>
                <w:szCs w:val="20"/>
              </w:rPr>
              <w:t>, ед.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85EB9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100</w:t>
            </w:r>
          </w:p>
          <w:p w14:paraId="4026A797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25F8112B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38B752C6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6BEF3996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53813085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E2F3011" w14:textId="77777777" w:rsidR="001910AC" w:rsidRPr="00DB1E78" w:rsidRDefault="001910AC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353B62C" w14:textId="77777777" w:rsidR="00781C84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26,2</w:t>
            </w:r>
          </w:p>
          <w:p w14:paraId="0D808018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5BEBE7C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2,7</w:t>
            </w:r>
          </w:p>
          <w:p w14:paraId="519E6380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445C1824" w14:textId="77777777" w:rsidR="0018585F" w:rsidRPr="00DB1E78" w:rsidRDefault="0018585F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C16F379" w14:textId="77777777" w:rsidR="001954F1" w:rsidRPr="00DB1E78" w:rsidRDefault="00A93E5F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</w:t>
            </w:r>
            <w:r w:rsidR="001954F1" w:rsidRPr="00DB1E78">
              <w:rPr>
                <w:rFonts w:eastAsia="Arial" w:cs="Times New Roman"/>
                <w:color w:val="auto"/>
                <w:sz w:val="20"/>
                <w:szCs w:val="20"/>
              </w:rPr>
              <w:t>240</w:t>
            </w:r>
          </w:p>
          <w:p w14:paraId="37872CFE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57D5E36A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43823CDD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7665BE94" w14:textId="77777777" w:rsidR="001910AC" w:rsidRPr="00DB1E78" w:rsidRDefault="001910AC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384D1ADE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28500</w:t>
            </w:r>
          </w:p>
          <w:p w14:paraId="010C8E18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59B3E138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64D40B84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781C84" w:rsidRPr="00DB1E78" w14:paraId="17DFCCD5" w14:textId="77777777" w:rsidTr="00850926">
        <w:trPr>
          <w:cantSplit/>
          <w:trHeight w:val="459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757028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5C70FE" w14:textId="77777777" w:rsidR="00781C84" w:rsidRPr="00DB1E78" w:rsidRDefault="00781C84" w:rsidP="00BF3F95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679E89" w14:textId="77777777" w:rsidR="00781C84" w:rsidRPr="00DB1E78" w:rsidRDefault="00781C84" w:rsidP="00BF3F95">
            <w:pPr>
              <w:pStyle w:val="af7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B494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5E31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5 386,0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6222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6E25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1 264,2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5956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4 121,8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EE30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1B9F3F" w14:textId="77777777" w:rsidR="00781C84" w:rsidRPr="00DB1E78" w:rsidRDefault="00781C84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91ECF" w14:textId="77777777" w:rsidR="00781C84" w:rsidRPr="00DB1E78" w:rsidRDefault="00781C84" w:rsidP="00BF3F95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781C84" w:rsidRPr="00DB1E78" w14:paraId="086FDA08" w14:textId="77777777" w:rsidTr="0085092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C1D4DA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0FA85B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BA79F5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5901B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4F6D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5 828,3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C691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6479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1 808,5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277D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3 814,</w:t>
            </w:r>
            <w:r w:rsidR="001954F1"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9C5C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F0525E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4D9AF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4C9126F9" w14:textId="77777777" w:rsidTr="0085092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0C1503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8EDF18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116EBC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2C64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C92C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6 643,6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9CD0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BACE7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1 808,5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15DA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4 640,6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104F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925E72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E1AA6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25D2BF6E" w14:textId="77777777" w:rsidTr="0085092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910209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07FC79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6D6254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22F72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F6DD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7 158,6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5CF1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6F88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2 267,8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700C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4 684,5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6CAD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030D67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5F91E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455D1294" w14:textId="77777777" w:rsidTr="0085092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69609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B69E28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DE1190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A186" w14:textId="77777777" w:rsidR="00781C84" w:rsidRPr="00DB1E78" w:rsidRDefault="00781C84" w:rsidP="00BF3F95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4DD8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9 192,8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5233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5CC0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ECA5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9 036,2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46F1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E54C98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809CF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1DDDC944" w14:textId="77777777" w:rsidTr="0085092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9EA371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F0DA33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EFC08E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BBE3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C510" w14:textId="37DC7C75" w:rsidR="00781C84" w:rsidRPr="00DB1E78" w:rsidRDefault="00C42F3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8 284,1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C93C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D525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B7D2" w14:textId="69B3817A" w:rsidR="00781C84" w:rsidRPr="00DB1E78" w:rsidRDefault="00C42F3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8 127,3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C2CB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408E83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7E3E0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63485F5A" w14:textId="77777777" w:rsidTr="0085092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F4B7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0779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4B28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F8BA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C995" w14:textId="4D7B4ABC" w:rsidR="00781C84" w:rsidRPr="00DB1E78" w:rsidRDefault="00C42F3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8 288,7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0155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CB72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AC89" w14:textId="1EE09EEF" w:rsidR="00781C84" w:rsidRPr="00DB1E78" w:rsidRDefault="00C42F3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8 127,8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A843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E3D76C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C3636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50926" w:rsidRPr="00DB1E78" w14:paraId="32F220FB" w14:textId="77777777" w:rsidTr="00850926">
        <w:trPr>
          <w:cantSplit/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EE033" w14:textId="77777777" w:rsidR="00850926" w:rsidRPr="00DB1E78" w:rsidRDefault="00850926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02EF" w14:textId="77777777" w:rsidR="00850926" w:rsidRPr="00DB1E78" w:rsidRDefault="00850926" w:rsidP="00850926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Итого по Задаче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4EB5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6552" w14:textId="7948C97E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="00C42F3C">
              <w:rPr>
                <w:rFonts w:ascii="Times New Roman" w:eastAsia="Arial" w:hAnsi="Times New Roman" w:cs="Times New Roman"/>
                <w:sz w:val="20"/>
                <w:szCs w:val="20"/>
              </w:rPr>
              <w:t>6 141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="00C42F3C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E663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949,6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3782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7 629,1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96460" w14:textId="78421699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="00C42F3C">
              <w:rPr>
                <w:rFonts w:ascii="Times New Roman" w:eastAsia="Arial" w:hAnsi="Times New Roman" w:cs="Times New Roman"/>
                <w:sz w:val="20"/>
                <w:szCs w:val="20"/>
              </w:rPr>
              <w:t>7 562,3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6AF4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CF56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CEAA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42F3C" w:rsidRPr="00DB1E78" w14:paraId="615512B7" w14:textId="77777777" w:rsidTr="006B6501">
        <w:trPr>
          <w:cantSplit/>
          <w:trHeight w:val="311"/>
        </w:trPr>
        <w:tc>
          <w:tcPr>
            <w:tcW w:w="15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370F" w14:textId="17EE987B" w:rsidR="00C42F3C" w:rsidRPr="00DB1E78" w:rsidRDefault="00C42F3C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7087A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07087A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«Усть-Илимский район» от 29.07.2024 № 337)</w:t>
            </w:r>
          </w:p>
        </w:tc>
      </w:tr>
      <w:tr w:rsidR="00781C84" w:rsidRPr="00DB1E78" w14:paraId="7F3A8C44" w14:textId="77777777" w:rsidTr="00850926">
        <w:trPr>
          <w:trHeight w:val="2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1321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9994" w14:textId="77777777" w:rsidR="00781C84" w:rsidRPr="00DB1E78" w:rsidRDefault="0018585F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Задача 2. </w:t>
            </w:r>
            <w:r w:rsidRPr="00DB1E78">
              <w:rPr>
                <w:rFonts w:ascii="Times New Roman" w:eastAsia="Arial Unicode MS" w:hAnsi="Times New Roman" w:cs="Times New Roman"/>
                <w:sz w:val="20"/>
                <w:szCs w:val="20"/>
              </w:rPr>
              <w:t>Повышение профессионального уровня специалистов муниципального казенного учреждения культуры «Межпоселенческая центральная библиотека» и специалистов библиотек учреждений культуры муниципальных образований Усть-Илимского района</w:t>
            </w:r>
            <w:r w:rsidR="00DB1E78" w:rsidRPr="00DB1E78">
              <w:rPr>
                <w:rFonts w:ascii="Times New Roman" w:eastAsia="Arial Unicode MS" w:hAnsi="Times New Roman" w:cs="Times New Roman"/>
                <w:sz w:val="20"/>
                <w:szCs w:val="20"/>
              </w:rPr>
              <w:t>**</w:t>
            </w:r>
          </w:p>
        </w:tc>
      </w:tr>
      <w:tr w:rsidR="0018585F" w:rsidRPr="00DB1E78" w14:paraId="1055E1A2" w14:textId="77777777" w:rsidTr="00850926">
        <w:trPr>
          <w:cantSplit/>
          <w:trHeight w:val="5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24142D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26C568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>Повышение квалификации специалистов МКУК «МЦБ» и библиотек</w:t>
            </w:r>
          </w:p>
          <w:p w14:paraId="2570166D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8191FF3" w14:textId="77777777" w:rsidR="0018585F" w:rsidRPr="00DB1E78" w:rsidRDefault="0018585F" w:rsidP="0018585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6EB8AA3" w14:textId="77777777" w:rsidR="0018585F" w:rsidRPr="00DB1E78" w:rsidRDefault="0018585F" w:rsidP="0018585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532757E" w14:textId="77777777" w:rsidR="0018585F" w:rsidRPr="00DB1E78" w:rsidRDefault="0018585F" w:rsidP="0018585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BD23A4B" w14:textId="77777777" w:rsidR="0018585F" w:rsidRPr="00DB1E78" w:rsidRDefault="0018585F" w:rsidP="0018585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B1308B7" w14:textId="77777777" w:rsidR="0018585F" w:rsidRPr="00DB1E78" w:rsidRDefault="0018585F" w:rsidP="00185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23A88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МКУК «МЦБ»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5C89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A12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1809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DF31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5767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0D52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0C2DA" w14:textId="77777777" w:rsidR="0018585F" w:rsidRPr="00DB1E78" w:rsidRDefault="0018585F" w:rsidP="001910AC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Доля специалистов МКУК «МЦБ», прошедших курсы повышения квалификации, %.</w:t>
            </w:r>
          </w:p>
          <w:p w14:paraId="52D00AA6" w14:textId="77777777" w:rsidR="001910AC" w:rsidRPr="00DB1E78" w:rsidRDefault="001910AC" w:rsidP="001910AC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123559E6" w14:textId="77777777" w:rsidR="0018585F" w:rsidRPr="00DB1E78" w:rsidRDefault="0018585F" w:rsidP="001910A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>Организация и проведение районных семинаров, семинаров- практикумов, совещаний для специалистов библиотек района, ед.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68CFF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31BCE35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28A3E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E2ED6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79810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1933A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9E3D4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585F" w:rsidRPr="00DB1E78" w14:paraId="717081AF" w14:textId="77777777" w:rsidTr="00850926">
        <w:trPr>
          <w:cantSplit/>
          <w:trHeight w:val="301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BDBE5F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D1709" w14:textId="77777777" w:rsidR="0018585F" w:rsidRPr="00DB1E78" w:rsidRDefault="0018585F" w:rsidP="0018585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A9638D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CE34D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DAF7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EEF9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BDF7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A225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311F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323746" w14:textId="77777777" w:rsidR="0018585F" w:rsidRPr="00DB1E78" w:rsidRDefault="0018585F" w:rsidP="00185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F3711" w14:textId="77777777" w:rsidR="0018585F" w:rsidRPr="00DB1E78" w:rsidRDefault="0018585F" w:rsidP="001858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18585F" w:rsidRPr="00DB1E78" w14:paraId="20EA0A00" w14:textId="77777777" w:rsidTr="00850926">
        <w:trPr>
          <w:cantSplit/>
          <w:trHeight w:val="28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2BFB5B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69160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13D602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E52B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5F50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5ED9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7C0E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FB08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227F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172BA5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213AF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7433B2D2" w14:textId="77777777" w:rsidTr="00850926">
        <w:trPr>
          <w:cantSplit/>
          <w:trHeight w:val="303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8E6B48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B6755B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C119D8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61FC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FDAE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BCE1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ADD8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3AD2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4DCE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3A7E33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8445E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2BF4D61D" w14:textId="77777777" w:rsidTr="00850926">
        <w:trPr>
          <w:cantSplit/>
          <w:trHeight w:val="330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6018F9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AAFDDF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DA1FC5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6E2F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BB97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8ABC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4A4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5D7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655E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FA2A3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F18BD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0F12D83A" w14:textId="77777777" w:rsidTr="00850926">
        <w:trPr>
          <w:cantSplit/>
          <w:trHeight w:val="31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C6ED00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7F0A5D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BD8B3E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B44B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9B3A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F52F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E23F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3A05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8EF6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9C2F3C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CEFA8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4E7D9AA3" w14:textId="77777777" w:rsidTr="00850926">
        <w:trPr>
          <w:cantSplit/>
          <w:trHeight w:val="246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FDD487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CF265F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FFD07F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64A4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AC84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FBA0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0165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321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8C1B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2BAE2A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5709A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07C54DE5" w14:textId="77777777" w:rsidTr="00850926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3F20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7548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3002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A94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AA18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1A42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33104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3486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033A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07601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BC51A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50926" w:rsidRPr="00DB1E78" w14:paraId="14A3CD38" w14:textId="77777777" w:rsidTr="00850926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ED55" w14:textId="77777777" w:rsidR="00850926" w:rsidRPr="00DB1E78" w:rsidRDefault="0085092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B6FD" w14:textId="77777777" w:rsidR="00850926" w:rsidRPr="00DB1E78" w:rsidRDefault="00850926" w:rsidP="00850926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CAF9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7BBE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CDDC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66B7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3359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D85E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4B83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D7BA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7D3F5642" w14:textId="77777777" w:rsidTr="00850926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9E3B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22D0" w14:textId="77777777" w:rsidR="00781C84" w:rsidRPr="00DB1E78" w:rsidRDefault="001910AC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Задача 3. </w:t>
            </w: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Мероприятия, способствующие расширению спектра библиотечных услуг, повышению общего культурного уровня населения</w:t>
            </w:r>
            <w:r w:rsidR="00DB1E78" w:rsidRPr="00DB1E7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DB1E78" w:rsidRPr="00DB1E78" w14:paraId="048B43CC" w14:textId="77777777" w:rsidTr="00850926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DD13DF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500916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rPr>
                <w:rFonts w:eastAsia="Arial"/>
                <w:sz w:val="20"/>
                <w:szCs w:val="20"/>
              </w:rPr>
            </w:pPr>
            <w:r w:rsidRPr="00DB1E78">
              <w:rPr>
                <w:rFonts w:eastAsia="Arial"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7957E1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Учреждения</w:t>
            </w:r>
          </w:p>
          <w:p w14:paraId="002D16C7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культуры</w:t>
            </w:r>
          </w:p>
          <w:p w14:paraId="5CCF8112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поселений</w:t>
            </w:r>
          </w:p>
          <w:p w14:paraId="1F9772E6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муниципального образования</w:t>
            </w:r>
          </w:p>
          <w:p w14:paraId="101F9DE0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«Усть-Илимский</w:t>
            </w:r>
          </w:p>
          <w:p w14:paraId="27F85652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район»;</w:t>
            </w:r>
          </w:p>
          <w:p w14:paraId="7D144740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Муниципальные учреждения</w:t>
            </w:r>
          </w:p>
          <w:p w14:paraId="0DFE5CB0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муниципального образования</w:t>
            </w:r>
          </w:p>
          <w:p w14:paraId="723677EB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«Усть-Илимский район»</w:t>
            </w:r>
          </w:p>
          <w:p w14:paraId="2EA3641D" w14:textId="77777777" w:rsidR="00DB1E78" w:rsidRPr="00DB1E78" w:rsidRDefault="00DB1E78" w:rsidP="00DB1E78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7C2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F422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AD1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3FE6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38E4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509A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8C129D" w14:textId="77777777" w:rsidR="00DB1E78" w:rsidRPr="00DB1E78" w:rsidRDefault="00DB1E78" w:rsidP="00DB1E7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Количество посещений на мероприятиях МКУК «МЦБ», чел.</w:t>
            </w:r>
          </w:p>
          <w:p w14:paraId="05B2F5D1" w14:textId="77777777" w:rsidR="00DB1E78" w:rsidRPr="00DB1E78" w:rsidRDefault="00DB1E78" w:rsidP="00DB1E78">
            <w:pPr>
              <w:snapToGrid w:val="0"/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3D8D122A" w14:textId="77777777" w:rsidR="00DB1E78" w:rsidRPr="00DB1E78" w:rsidRDefault="00DB1E78" w:rsidP="00DB1E78">
            <w:pPr>
              <w:snapToGrid w:val="0"/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Увеличение количества предоставляемых дополнительных услуг по отношению к 2019 году, % </w:t>
            </w:r>
          </w:p>
          <w:p w14:paraId="67FEBAC9" w14:textId="77777777" w:rsidR="00DB1E78" w:rsidRPr="00DB1E78" w:rsidRDefault="00DB1E78" w:rsidP="00DB1E78">
            <w:pPr>
              <w:snapToGrid w:val="0"/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32508F95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>Прирост объема платных услуг,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0372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3910</w:t>
            </w:r>
          </w:p>
          <w:p w14:paraId="570E0EB8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1578EAC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709308E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69889C9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4EAA176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15</w:t>
            </w:r>
          </w:p>
          <w:p w14:paraId="7841039B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7134460B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7D701432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4FC3BA46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22CDEFDD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5177C25B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7A680B6D" w14:textId="77777777" w:rsidR="00DB1E78" w:rsidRPr="00DB1E78" w:rsidRDefault="000D0397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="00DB1E78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B1E78" w:rsidRPr="00DB1E78" w14:paraId="35B2040D" w14:textId="77777777" w:rsidTr="0085092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B48B80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5895A7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71EDB9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CC0A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82C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1D9C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BE6A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D30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A551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9CD71D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54057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2CBC1D51" w14:textId="77777777" w:rsidTr="0085092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523447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AC3B32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67B7DE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9D29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FBBE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9DA8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3D20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E1A5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5BCB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DD6751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16FD4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67FD1ABC" w14:textId="77777777" w:rsidTr="0085092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BD654C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E3E947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92C60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821B5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1DDB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3334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900CD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60B6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EE5A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26AA11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730EE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2EEB68BD" w14:textId="77777777" w:rsidTr="0085092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79D4C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5A683D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5DE147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10AB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72F1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8D73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3F07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EFF8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E3AC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A80A82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812F1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5911062F" w14:textId="77777777" w:rsidTr="0085092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1DF58D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61E25C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35CFD8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364F0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325E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F832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6AE9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30D4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1A18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6FE5E9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3D14C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111F31F0" w14:textId="77777777" w:rsidTr="0085092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270E0A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52A08C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E61213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1600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98E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AAA8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C26E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AFC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545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E8586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52452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10AC" w:rsidRPr="00DB1E78" w14:paraId="01D63770" w14:textId="77777777" w:rsidTr="0085092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76FC" w14:textId="77777777" w:rsidR="001910AC" w:rsidRPr="00DB1E78" w:rsidRDefault="001910AC" w:rsidP="001910AC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A798" w14:textId="77777777" w:rsidR="001910AC" w:rsidRPr="00DB1E78" w:rsidRDefault="001910AC" w:rsidP="001910AC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A4A68" w14:textId="77777777" w:rsidR="001910AC" w:rsidRPr="00DB1E78" w:rsidRDefault="001910AC" w:rsidP="001910AC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6FF8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3E0E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8B6E" w14:textId="77777777" w:rsidR="001910AC" w:rsidRPr="00DB1E78" w:rsidRDefault="00DB1E78" w:rsidP="001910AC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EDD4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A2F3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32250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A82F67" w14:textId="77777777" w:rsidR="001910AC" w:rsidRPr="00DB1E78" w:rsidRDefault="001910AC" w:rsidP="001910AC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F622D" w14:textId="77777777" w:rsidR="001910AC" w:rsidRPr="00DB1E78" w:rsidRDefault="001910AC" w:rsidP="001910AC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50926" w:rsidRPr="00DB1E78" w14:paraId="3273A16E" w14:textId="77777777" w:rsidTr="00850926">
        <w:trPr>
          <w:trHeight w:val="2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640F" w14:textId="77777777" w:rsidR="00850926" w:rsidRPr="00DB1E78" w:rsidRDefault="00850926" w:rsidP="00BF3F95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058E8" w14:textId="77777777" w:rsidR="00850926" w:rsidRPr="00DB1E78" w:rsidRDefault="00850926" w:rsidP="00850926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BBBC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F415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D333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11E3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FA72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BE1C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3F1B7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CE680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6417FE6D" w14:textId="77777777" w:rsidTr="000C0406">
        <w:trPr>
          <w:trHeight w:val="263"/>
        </w:trPr>
        <w:tc>
          <w:tcPr>
            <w:tcW w:w="567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904C624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14:paraId="67320A00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05B68150" w14:textId="6396359F" w:rsidR="00781C84" w:rsidRPr="00DB1E78" w:rsidRDefault="00DB1E78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 w:rsidR="000C040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6 262,6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458B8F56" w14:textId="77777777" w:rsidR="00781C84" w:rsidRPr="00DB1E78" w:rsidRDefault="00DB1E78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b/>
                <w:sz w:val="20"/>
                <w:szCs w:val="20"/>
              </w:rPr>
              <w:t>949,6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1606B5B4" w14:textId="77777777" w:rsidR="00781C84" w:rsidRPr="00DB1E78" w:rsidRDefault="00DB1E78" w:rsidP="00BF3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b/>
                <w:sz w:val="20"/>
                <w:szCs w:val="20"/>
              </w:rPr>
              <w:t>7 629,1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14:paraId="1A757D9B" w14:textId="33DB5E1F" w:rsidR="00781C84" w:rsidRPr="00DB1E78" w:rsidRDefault="001910A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 w:rsidR="009C70F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7 683,9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14:paraId="2860542A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899339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19B84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0406" w:rsidRPr="00DB1E78" w14:paraId="5E06A36C" w14:textId="77777777" w:rsidTr="00E13CFE">
        <w:trPr>
          <w:trHeight w:val="263"/>
        </w:trPr>
        <w:tc>
          <w:tcPr>
            <w:tcW w:w="154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030B" w14:textId="256B80C6" w:rsidR="000C0406" w:rsidRPr="00DB1E78" w:rsidRDefault="000C040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7087A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07087A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«Усть-Илимский район» от 29.07.2024 № 337)</w:t>
            </w:r>
          </w:p>
        </w:tc>
      </w:tr>
    </w:tbl>
    <w:p w14:paraId="078895E2" w14:textId="77777777" w:rsidR="00781C84" w:rsidRPr="00DB1E78" w:rsidRDefault="00781C84" w:rsidP="00781C84">
      <w:pPr>
        <w:rPr>
          <w:rFonts w:ascii="Times New Roman" w:hAnsi="Times New Roman" w:cs="Times New Roman"/>
          <w:color w:val="auto"/>
          <w:sz w:val="20"/>
          <w:szCs w:val="20"/>
        </w:rPr>
        <w:sectPr w:rsidR="00781C84" w:rsidRPr="00DB1E78" w:rsidSect="00C05380">
          <w:headerReference w:type="default" r:id="rId11"/>
          <w:headerReference w:type="first" r:id="rId12"/>
          <w:pgSz w:w="16838" w:h="11909" w:orient="landscape"/>
          <w:pgMar w:top="1134" w:right="851" w:bottom="1134" w:left="851" w:header="0" w:footer="6" w:gutter="0"/>
          <w:cols w:space="720"/>
          <w:noEndnote/>
          <w:titlePg/>
          <w:docGrid w:linePitch="360"/>
        </w:sectPr>
      </w:pPr>
    </w:p>
    <w:p w14:paraId="1DEAC35D" w14:textId="77777777" w:rsidR="00781C84" w:rsidRPr="00DB1E78" w:rsidRDefault="00781C84" w:rsidP="00781C84">
      <w:pPr>
        <w:pStyle w:val="4"/>
        <w:shd w:val="clear" w:color="auto" w:fill="auto"/>
        <w:tabs>
          <w:tab w:val="left" w:pos="5269"/>
        </w:tabs>
        <w:spacing w:after="14" w:line="230" w:lineRule="exact"/>
        <w:ind w:left="4800" w:firstLine="0"/>
        <w:rPr>
          <w:sz w:val="20"/>
          <w:szCs w:val="20"/>
        </w:rPr>
      </w:pPr>
    </w:p>
    <w:p w14:paraId="52558C78" w14:textId="77777777" w:rsidR="00781C84" w:rsidRPr="00781C84" w:rsidRDefault="00781C84" w:rsidP="00781C84">
      <w:pPr>
        <w:pStyle w:val="4"/>
        <w:shd w:val="clear" w:color="auto" w:fill="auto"/>
        <w:tabs>
          <w:tab w:val="left" w:pos="5269"/>
        </w:tabs>
        <w:spacing w:after="14" w:line="230" w:lineRule="exact"/>
        <w:ind w:firstLine="0"/>
      </w:pPr>
    </w:p>
    <w:p w14:paraId="36FAAE96" w14:textId="77777777" w:rsidR="00790C58" w:rsidRPr="002E3498" w:rsidRDefault="0067340C" w:rsidP="005F20D6">
      <w:pPr>
        <w:pStyle w:val="4"/>
        <w:shd w:val="clear" w:color="auto" w:fill="auto"/>
        <w:spacing w:after="0" w:line="274" w:lineRule="exact"/>
        <w:ind w:right="20" w:firstLine="708"/>
      </w:pPr>
      <w:r w:rsidRPr="002E3498">
        <w:t>* Приняты сокращения: МБ - средства местного бюджета, ФБ - федеральные средства, ОБ - областные средства.</w:t>
      </w:r>
    </w:p>
    <w:p w14:paraId="4A0885E9" w14:textId="77777777" w:rsidR="00790C58" w:rsidRPr="002E3498" w:rsidRDefault="0067340C">
      <w:pPr>
        <w:pStyle w:val="4"/>
        <w:shd w:val="clear" w:color="auto" w:fill="auto"/>
        <w:spacing w:after="0" w:line="274" w:lineRule="exact"/>
        <w:ind w:left="720" w:firstLine="0"/>
      </w:pPr>
      <w:r w:rsidRPr="002E3498">
        <w:t>** Повышение профессионального уровня специалистов библиотек:</w:t>
      </w:r>
    </w:p>
    <w:p w14:paraId="4406182E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1)  </w:t>
      </w:r>
      <w:r w:rsidR="0067340C" w:rsidRPr="002E3498">
        <w:t>развитие системы повышения квалификации специалистов библиотек через программу методической поддержки библиотечных работников района «Профессионал»;</w:t>
      </w:r>
    </w:p>
    <w:p w14:paraId="38DA8310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left="567" w:right="20" w:firstLine="142"/>
      </w:pPr>
      <w:r w:rsidRPr="002E3498">
        <w:t xml:space="preserve">2)  </w:t>
      </w:r>
      <w:r w:rsidR="0067340C" w:rsidRPr="002E3498">
        <w:t>повышение квалификации на региональных курсах повышения квалификации;</w:t>
      </w:r>
    </w:p>
    <w:p w14:paraId="31E2DB4C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3) </w:t>
      </w:r>
      <w:r w:rsidR="0067340C" w:rsidRPr="002E3498">
        <w:t>проведение и участие в конкурсах профессионального мастерства на различных; уровнях;</w:t>
      </w:r>
    </w:p>
    <w:p w14:paraId="6703CE52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4)  </w:t>
      </w:r>
      <w:r w:rsidR="0067340C" w:rsidRPr="002E3498">
        <w:t>проведение мероприятий по обмену опытом работы.</w:t>
      </w:r>
    </w:p>
    <w:p w14:paraId="180F0638" w14:textId="77777777" w:rsidR="00790C58" w:rsidRPr="002E3498" w:rsidRDefault="0067340C" w:rsidP="00A67E80">
      <w:pPr>
        <w:pStyle w:val="4"/>
        <w:shd w:val="clear" w:color="auto" w:fill="auto"/>
        <w:spacing w:after="0" w:line="274" w:lineRule="exact"/>
        <w:ind w:right="20" w:firstLine="567"/>
      </w:pPr>
      <w:r w:rsidRPr="002E3498">
        <w:t>*** Мероприятия, способствующие расширению спектра библиотечных услуг, повышению общего культурного уровня населения:</w:t>
      </w:r>
    </w:p>
    <w:p w14:paraId="136E5170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1) </w:t>
      </w:r>
      <w:r w:rsidR="0067340C" w:rsidRPr="002E3498">
        <w:t>организация встреч иркутских писателей, писателей и поэтов г. Усть-Илимска и Усть-Илимского района с жителями района;</w:t>
      </w:r>
    </w:p>
    <w:p w14:paraId="0A36E6EB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2) </w:t>
      </w:r>
      <w:r w:rsidR="0067340C" w:rsidRPr="002E3498">
        <w:t>реализация программ летнего познавательного отдыха и досуга детей;</w:t>
      </w:r>
    </w:p>
    <w:p w14:paraId="774585CE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left="567" w:right="20" w:firstLine="142"/>
      </w:pPr>
      <w:r w:rsidRPr="002E3498">
        <w:t xml:space="preserve">3) </w:t>
      </w:r>
      <w:r w:rsidR="0067340C" w:rsidRPr="002E3498">
        <w:t>участие в региональных, районных конкурсах и проектах;</w:t>
      </w:r>
    </w:p>
    <w:p w14:paraId="412B3821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4) </w:t>
      </w:r>
      <w:r w:rsidR="0067340C" w:rsidRPr="002E3498">
        <w:t>проведение мероприя</w:t>
      </w:r>
      <w:r w:rsidR="005C5EAE" w:rsidRPr="002E3498">
        <w:t>тий к</w:t>
      </w:r>
      <w:r w:rsidR="005C5EAE" w:rsidRPr="002E3498">
        <w:tab/>
        <w:t xml:space="preserve">памятным датам писателей: </w:t>
      </w:r>
      <w:r w:rsidR="0067340C" w:rsidRPr="002E3498">
        <w:t>читательские</w:t>
      </w:r>
      <w:r w:rsidR="005F20D6">
        <w:t xml:space="preserve"> </w:t>
      </w:r>
      <w:r w:rsidR="0067340C" w:rsidRPr="002E3498">
        <w:t>конференции, литературные вечера, книжные выставки, премьер</w:t>
      </w:r>
      <w:r w:rsidR="005C5EAE" w:rsidRPr="002E3498">
        <w:t xml:space="preserve">ы книг и периодических изданий, </w:t>
      </w:r>
      <w:r w:rsidR="0067340C" w:rsidRPr="002E3498">
        <w:t>конкурсы, викто</w:t>
      </w:r>
      <w:r w:rsidR="005C5EAE" w:rsidRPr="002E3498">
        <w:t>рины, беседы,</w:t>
      </w:r>
      <w:r w:rsidR="005C5EAE" w:rsidRPr="002E3498">
        <w:tab/>
        <w:t xml:space="preserve">обзоры книг, часы истории, </w:t>
      </w:r>
      <w:r w:rsidR="0067340C" w:rsidRPr="002E3498">
        <w:t>фольклорные</w:t>
      </w:r>
      <w:r w:rsidR="005F20D6">
        <w:t xml:space="preserve"> </w:t>
      </w:r>
      <w:r w:rsidR="0067340C" w:rsidRPr="002E3498">
        <w:t>праздники, экскурсии, недели книги;</w:t>
      </w:r>
    </w:p>
    <w:p w14:paraId="3215336A" w14:textId="77777777" w:rsidR="00790C58" w:rsidRPr="002E3498" w:rsidRDefault="005C5EAE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5) </w:t>
      </w:r>
      <w:r w:rsidR="0067340C" w:rsidRPr="002E3498">
        <w:t>проведение мероприятий в рамках Дней русской духовности и культуры «Сияние России»;</w:t>
      </w:r>
    </w:p>
    <w:p w14:paraId="726232C9" w14:textId="77777777" w:rsidR="00C05380" w:rsidRDefault="005C5EAE" w:rsidP="00C05380">
      <w:pPr>
        <w:pStyle w:val="4"/>
        <w:shd w:val="clear" w:color="auto" w:fill="auto"/>
        <w:tabs>
          <w:tab w:val="right" w:pos="9356"/>
          <w:tab w:val="left" w:pos="4756"/>
          <w:tab w:val="right" w:pos="9357"/>
          <w:tab w:val="right" w:pos="9356"/>
          <w:tab w:val="left" w:pos="4614"/>
          <w:tab w:val="right" w:pos="7834"/>
        </w:tabs>
        <w:spacing w:after="0" w:line="274" w:lineRule="exact"/>
        <w:ind w:right="20" w:firstLine="709"/>
      </w:pPr>
      <w:r w:rsidRPr="002E3498">
        <w:t>6) организация и проведение мероприятий направленных</w:t>
      </w:r>
      <w:r w:rsidRPr="002E3498">
        <w:tab/>
        <w:t xml:space="preserve"> на военно</w:t>
      </w:r>
      <w:r w:rsidR="00AE3E5A" w:rsidRPr="002E3498">
        <w:t>-</w:t>
      </w:r>
      <w:r w:rsidRPr="002E3498">
        <w:t>патриотическое,</w:t>
      </w:r>
    </w:p>
    <w:p w14:paraId="3C433B96" w14:textId="77777777" w:rsidR="00790C58" w:rsidRPr="002E3498" w:rsidRDefault="005C5EAE" w:rsidP="00C05380">
      <w:pPr>
        <w:pStyle w:val="4"/>
        <w:shd w:val="clear" w:color="auto" w:fill="auto"/>
        <w:tabs>
          <w:tab w:val="left" w:pos="4756"/>
          <w:tab w:val="left" w:pos="4614"/>
          <w:tab w:val="right" w:pos="7834"/>
        </w:tabs>
        <w:spacing w:after="0" w:line="274" w:lineRule="exact"/>
        <w:ind w:right="20" w:firstLine="0"/>
      </w:pPr>
      <w:r w:rsidRPr="002E3498">
        <w:t xml:space="preserve"> духовно-нравственное, эстетическое, </w:t>
      </w:r>
      <w:r w:rsidR="0067340C" w:rsidRPr="002E3498">
        <w:t>экологическое, правовое,</w:t>
      </w:r>
      <w:r w:rsidR="005F20D6">
        <w:t xml:space="preserve"> </w:t>
      </w:r>
      <w:r w:rsidR="0067340C" w:rsidRPr="002E3498">
        <w:t>профе</w:t>
      </w:r>
      <w:r w:rsidRPr="002E3498">
        <w:t xml:space="preserve">ссиональное, </w:t>
      </w:r>
      <w:r w:rsidR="0067340C" w:rsidRPr="002E3498">
        <w:t>краеведческое просвещение;</w:t>
      </w:r>
    </w:p>
    <w:p w14:paraId="7A51B8FD" w14:textId="77777777" w:rsidR="00790C58" w:rsidRPr="002E3498" w:rsidRDefault="005C5EAE" w:rsidP="005C5EAE">
      <w:pPr>
        <w:pStyle w:val="4"/>
        <w:shd w:val="clear" w:color="auto" w:fill="auto"/>
        <w:spacing w:after="0" w:line="274" w:lineRule="exact"/>
        <w:ind w:left="567" w:right="20" w:firstLine="0"/>
      </w:pPr>
      <w:r w:rsidRPr="002E3498">
        <w:t xml:space="preserve">7) </w:t>
      </w:r>
      <w:r w:rsidR="0067340C" w:rsidRPr="002E3498">
        <w:t>создание и работа клубов по интересам, творческих объединений.</w:t>
      </w:r>
    </w:p>
    <w:p w14:paraId="2C32B766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30B296B4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4E4C3847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D17E12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826259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6A7D963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6EF93710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69C254A6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F365D9D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43B22CCC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256D6301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07BEF7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D9F44E2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42226E0A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3DE44A9A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A0ECF08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252964FD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4013F3C9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87C307F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2F5D671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2D495106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0B62154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16297EAA" w14:textId="77777777" w:rsidR="005C5EAE" w:rsidRPr="002E3498" w:rsidRDefault="005C5EAE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0ED1001" w14:textId="77777777" w:rsidR="005C5EAE" w:rsidRPr="002E3498" w:rsidRDefault="005C5EAE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318BE4CF" w14:textId="77777777" w:rsidR="005C5EAE" w:rsidRDefault="005C5EAE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ED5A8FF" w14:textId="77777777" w:rsidR="00C05380" w:rsidRDefault="00C053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3858F9F" w14:textId="77777777" w:rsidR="009C3B1E" w:rsidRPr="002E3498" w:rsidRDefault="0067340C" w:rsidP="00FE35FA">
      <w:pPr>
        <w:pStyle w:val="4"/>
        <w:shd w:val="clear" w:color="auto" w:fill="auto"/>
        <w:spacing w:after="0" w:line="274" w:lineRule="exact"/>
        <w:ind w:left="5670" w:right="28" w:firstLine="0"/>
        <w:jc w:val="right"/>
        <w:rPr>
          <w:sz w:val="24"/>
          <w:szCs w:val="24"/>
        </w:rPr>
      </w:pPr>
      <w:r w:rsidRPr="002E3498">
        <w:rPr>
          <w:sz w:val="24"/>
          <w:szCs w:val="24"/>
        </w:rPr>
        <w:lastRenderedPageBreak/>
        <w:t xml:space="preserve">Приложение № 4 </w:t>
      </w:r>
    </w:p>
    <w:p w14:paraId="65E3C46A" w14:textId="77777777" w:rsidR="00790C58" w:rsidRPr="002E3498" w:rsidRDefault="0067340C" w:rsidP="00FE35FA">
      <w:pPr>
        <w:pStyle w:val="4"/>
        <w:shd w:val="clear" w:color="auto" w:fill="auto"/>
        <w:spacing w:after="0" w:line="274" w:lineRule="exact"/>
        <w:ind w:left="5670" w:right="28" w:firstLine="0"/>
        <w:jc w:val="right"/>
        <w:rPr>
          <w:sz w:val="24"/>
          <w:szCs w:val="24"/>
        </w:rPr>
      </w:pPr>
      <w:r w:rsidRPr="002E3498">
        <w:rPr>
          <w:sz w:val="24"/>
          <w:szCs w:val="24"/>
        </w:rPr>
        <w:t>к муниципальной программе муниципального образования «Усть-Илимский район»</w:t>
      </w:r>
    </w:p>
    <w:p w14:paraId="6DF307DF" w14:textId="77777777" w:rsidR="00790C58" w:rsidRPr="002E3498" w:rsidRDefault="0067340C" w:rsidP="00FE35FA">
      <w:pPr>
        <w:pStyle w:val="4"/>
        <w:shd w:val="clear" w:color="auto" w:fill="auto"/>
        <w:spacing w:after="236" w:line="274" w:lineRule="exact"/>
        <w:ind w:left="5670" w:right="28" w:firstLine="0"/>
        <w:jc w:val="right"/>
        <w:rPr>
          <w:sz w:val="24"/>
          <w:szCs w:val="24"/>
        </w:rPr>
      </w:pPr>
      <w:r w:rsidRPr="002E3498">
        <w:rPr>
          <w:sz w:val="24"/>
          <w:szCs w:val="24"/>
        </w:rPr>
        <w:t>«Развитие культуры»</w:t>
      </w:r>
    </w:p>
    <w:p w14:paraId="1F81EF66" w14:textId="77777777" w:rsidR="00790C58" w:rsidRPr="002E3498" w:rsidRDefault="0067340C">
      <w:pPr>
        <w:pStyle w:val="4"/>
        <w:shd w:val="clear" w:color="auto" w:fill="auto"/>
        <w:spacing w:after="244" w:line="278" w:lineRule="exact"/>
        <w:ind w:left="240" w:firstLine="0"/>
        <w:jc w:val="center"/>
        <w:rPr>
          <w:sz w:val="24"/>
          <w:szCs w:val="24"/>
        </w:rPr>
      </w:pPr>
      <w:r w:rsidRPr="002E3498">
        <w:rPr>
          <w:sz w:val="24"/>
          <w:szCs w:val="24"/>
        </w:rPr>
        <w:t>ПОДПРОГРАММА № 4 «ОБЕСПЕЧЕНИЕ РЕАЛИЗАЦИИ МУНИЦИПАЛЬНОЙ ПРОГРАММЫ В СФЕРЕ БУХГАЛТЕРСКОГО УЧЕТА»</w:t>
      </w:r>
    </w:p>
    <w:p w14:paraId="56C9D96B" w14:textId="77777777" w:rsidR="00862D1A" w:rsidRPr="002E3498" w:rsidRDefault="00862D1A" w:rsidP="00862D1A">
      <w:pPr>
        <w:pStyle w:val="4"/>
        <w:shd w:val="clear" w:color="auto" w:fill="auto"/>
        <w:spacing w:after="0" w:line="278" w:lineRule="exact"/>
        <w:ind w:left="240" w:firstLine="0"/>
        <w:jc w:val="center"/>
        <w:rPr>
          <w:sz w:val="24"/>
          <w:szCs w:val="24"/>
        </w:rPr>
      </w:pPr>
      <w:r w:rsidRPr="002E3498">
        <w:rPr>
          <w:sz w:val="24"/>
          <w:szCs w:val="24"/>
        </w:rPr>
        <w:t>ПАСПОРТ ПОДПРОГРАММЫ № 4</w:t>
      </w:r>
    </w:p>
    <w:tbl>
      <w:tblPr>
        <w:tblW w:w="9874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984"/>
        <w:gridCol w:w="5890"/>
      </w:tblGrid>
      <w:tr w:rsidR="004649AD" w:rsidRPr="002E3498" w14:paraId="52B1E405" w14:textId="77777777" w:rsidTr="00900F6F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D503" w14:textId="77777777" w:rsidR="004649AD" w:rsidRPr="002E3498" w:rsidRDefault="004649AD" w:rsidP="00900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8039" w14:textId="77777777" w:rsidR="004649AD" w:rsidRPr="002E3498" w:rsidRDefault="004649AD" w:rsidP="005F7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«Усть-Илимский район» «</w:t>
            </w:r>
            <w:r w:rsidR="005F7A5A" w:rsidRPr="002E3498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2E34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F7A5A" w:rsidRPr="002E3498" w14:paraId="4681E0EA" w14:textId="77777777" w:rsidTr="00900F6F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8171" w14:textId="77777777" w:rsidR="005F7A5A" w:rsidRPr="002E3498" w:rsidRDefault="005F7A5A" w:rsidP="00900F6F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758F" w14:textId="77777777" w:rsidR="005F7A5A" w:rsidRPr="002E3498" w:rsidRDefault="005F7A5A" w:rsidP="00900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Style w:val="21"/>
                <w:rFonts w:eastAsia="Calibri"/>
                <w:color w:val="auto"/>
                <w:sz w:val="24"/>
                <w:szCs w:val="24"/>
              </w:rPr>
              <w:t>Обеспечение реализации муниципальной программы в сфере бухгалтерского учета</w:t>
            </w:r>
          </w:p>
        </w:tc>
      </w:tr>
      <w:tr w:rsidR="004649AD" w:rsidRPr="002E3498" w14:paraId="380ED8E9" w14:textId="77777777" w:rsidTr="00900F6F">
        <w:trPr>
          <w:trHeight w:val="51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5568" w14:textId="77777777" w:rsidR="004649AD" w:rsidRPr="002E3498" w:rsidRDefault="005F7A5A" w:rsidP="005F7A5A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Style w:val="21"/>
                <w:rFonts w:eastAsia="Courier New"/>
                <w:color w:val="auto"/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8644" w14:textId="77777777" w:rsidR="004649AD" w:rsidRPr="002E3498" w:rsidRDefault="005F7A5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Style w:val="21"/>
                <w:rFonts w:eastAsia="Courier New"/>
                <w:color w:val="auto"/>
                <w:sz w:val="24"/>
                <w:szCs w:val="24"/>
              </w:rPr>
              <w:t>Муниципальное казенное учреждение «Центр хозяйственного и бухгалтерского обслуживания»</w:t>
            </w:r>
          </w:p>
        </w:tc>
      </w:tr>
      <w:tr w:rsidR="004649AD" w:rsidRPr="002E3498" w14:paraId="7F2EA0A3" w14:textId="77777777" w:rsidTr="00D07355">
        <w:trPr>
          <w:trHeight w:val="199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4660" w14:textId="77777777" w:rsidR="004649AD" w:rsidRPr="002E3498" w:rsidRDefault="004649AD" w:rsidP="005F7A5A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Участники </w:t>
            </w:r>
            <w:r w:rsidR="005F7A5A"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A1A6" w14:textId="77777777" w:rsidR="005F7A5A" w:rsidRPr="002E3498" w:rsidRDefault="005F7A5A" w:rsidP="005F7A5A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1.  Муниципальное казенное учреждение культуры «Межпоселенческая центральная библиотека»;</w:t>
            </w:r>
          </w:p>
          <w:p w14:paraId="0C422FCE" w14:textId="77777777" w:rsidR="005F7A5A" w:rsidRPr="002E3498" w:rsidRDefault="005F7A5A" w:rsidP="005F7A5A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2. Муниципальное учреждение «Межпоселенческий центр культуры»;</w:t>
            </w:r>
          </w:p>
          <w:p w14:paraId="6230A4C9" w14:textId="77777777" w:rsidR="004649AD" w:rsidRPr="002E3498" w:rsidRDefault="005F7A5A" w:rsidP="00D07355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3. Муниципальное образовательное учреждение дополнительного образования детей «Районная детская школа искусств»</w:t>
            </w:r>
            <w:r w:rsidR="00D07355">
              <w:rPr>
                <w:rStyle w:val="21"/>
                <w:color w:val="auto"/>
                <w:sz w:val="24"/>
                <w:szCs w:val="24"/>
              </w:rPr>
              <w:t>.</w:t>
            </w:r>
          </w:p>
        </w:tc>
      </w:tr>
      <w:tr w:rsidR="004649AD" w:rsidRPr="002E3498" w14:paraId="002E512C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8374" w14:textId="77777777" w:rsidR="004649AD" w:rsidRPr="002E3498" w:rsidRDefault="004649AD" w:rsidP="00862D1A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Цель </w:t>
            </w:r>
            <w:r w:rsidR="00862D1A" w:rsidRPr="002E34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C4E5" w14:textId="77777777" w:rsidR="004649AD" w:rsidRPr="00CE05B6" w:rsidRDefault="00CE05B6" w:rsidP="005F7A5A">
            <w:pPr>
              <w:jc w:val="both"/>
              <w:rPr>
                <w:rFonts w:ascii="Times New Roman" w:hAnsi="Times New Roman" w:cs="Times New Roman"/>
              </w:rPr>
            </w:pPr>
            <w:r w:rsidRPr="00CE05B6">
              <w:rPr>
                <w:rStyle w:val="21"/>
                <w:rFonts w:eastAsia="Courier New"/>
                <w:color w:val="auto"/>
              </w:rPr>
              <w:t>О</w:t>
            </w:r>
            <w:r w:rsidRPr="00CE05B6">
              <w:rPr>
                <w:rFonts w:ascii="Times New Roman" w:hAnsi="Times New Roman" w:cs="Times New Roman"/>
              </w:rPr>
              <w:t>беспечение условий для реализации муниципальной программы в сфере бухгалтерского учета.</w:t>
            </w:r>
          </w:p>
        </w:tc>
      </w:tr>
      <w:tr w:rsidR="004649AD" w:rsidRPr="002E3498" w14:paraId="0AA46F84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BF82" w14:textId="77777777" w:rsidR="004649AD" w:rsidRPr="002E3498" w:rsidRDefault="004649AD" w:rsidP="00862D1A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Задачи </w:t>
            </w:r>
            <w:r w:rsidR="00862D1A" w:rsidRPr="002E34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8C63" w14:textId="77777777" w:rsidR="00862D1A" w:rsidRPr="002E3498" w:rsidRDefault="00862D1A" w:rsidP="00862D1A">
            <w:pPr>
              <w:pStyle w:val="4"/>
              <w:shd w:val="clear" w:color="auto" w:fill="auto"/>
              <w:tabs>
                <w:tab w:val="left" w:pos="294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1. Формирование полной и достоверной бухгалтерской и налоговой отчетности.</w:t>
            </w:r>
          </w:p>
          <w:p w14:paraId="62C56F9F" w14:textId="77777777" w:rsidR="00862D1A" w:rsidRPr="002E3498" w:rsidRDefault="00862D1A" w:rsidP="00862D1A">
            <w:pPr>
              <w:pStyle w:val="4"/>
              <w:shd w:val="clear" w:color="auto" w:fill="auto"/>
              <w:tabs>
                <w:tab w:val="left" w:pos="294"/>
              </w:tabs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 xml:space="preserve">2. Предотвращение отрицательных результатов хозяйственной деятельности и выявление внутрихозяйственных резервов обеспечения финансовой устойчивости. </w:t>
            </w:r>
          </w:p>
          <w:p w14:paraId="4B580429" w14:textId="77777777" w:rsidR="004649AD" w:rsidRPr="002E3498" w:rsidRDefault="00862D1A" w:rsidP="00862D1A">
            <w:pPr>
              <w:pStyle w:val="4"/>
              <w:shd w:val="clear" w:color="auto" w:fill="auto"/>
              <w:tabs>
                <w:tab w:val="left" w:pos="294"/>
              </w:tabs>
              <w:spacing w:after="0" w:line="274" w:lineRule="exact"/>
              <w:ind w:right="32" w:firstLine="0"/>
              <w:rPr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3. Повышение квалификации работников.</w:t>
            </w:r>
          </w:p>
        </w:tc>
      </w:tr>
      <w:tr w:rsidR="004649AD" w:rsidRPr="002E3498" w14:paraId="5828E08D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CD87" w14:textId="77777777" w:rsidR="004649AD" w:rsidRPr="002E3498" w:rsidRDefault="004649AD" w:rsidP="00862D1A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Сроки реализации </w:t>
            </w:r>
            <w:r w:rsidR="00862D1A" w:rsidRPr="002E34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A52F" w14:textId="77777777" w:rsidR="004649AD" w:rsidRPr="002E3498" w:rsidRDefault="004649AD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2019-2026 годы</w:t>
            </w:r>
          </w:p>
        </w:tc>
      </w:tr>
      <w:tr w:rsidR="004649AD" w:rsidRPr="002E3498" w14:paraId="40FEDAC2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7151" w14:textId="77777777" w:rsidR="004649AD" w:rsidRPr="002E3498" w:rsidRDefault="004649AD" w:rsidP="00862D1A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Целевые показатели </w:t>
            </w:r>
            <w:r w:rsidR="00862D1A" w:rsidRPr="002E34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0014" w14:textId="77777777" w:rsidR="00AF3BF7" w:rsidRDefault="00AF3BF7" w:rsidP="00AF3BF7">
            <w:pPr>
              <w:pStyle w:val="4"/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</w:pPr>
            <w:r>
              <w:rPr>
                <w:rStyle w:val="21"/>
                <w:color w:val="auto"/>
                <w:sz w:val="24"/>
                <w:szCs w:val="24"/>
              </w:rPr>
              <w:t xml:space="preserve">1. </w:t>
            </w:r>
            <w:r w:rsidR="00862D1A" w:rsidRPr="002E3498">
              <w:rPr>
                <w:rStyle w:val="21"/>
                <w:color w:val="auto"/>
                <w:sz w:val="24"/>
                <w:szCs w:val="24"/>
              </w:rPr>
              <w:t>Достоверность подготовки текущей, годовой отчетности, %.</w:t>
            </w:r>
          </w:p>
          <w:p w14:paraId="124AB5F7" w14:textId="77777777" w:rsidR="00AF3BF7" w:rsidRDefault="00AF3BF7" w:rsidP="00AF3BF7">
            <w:pPr>
              <w:pStyle w:val="4"/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</w:pPr>
            <w:r>
              <w:t xml:space="preserve">2. </w:t>
            </w:r>
            <w:r w:rsidR="00862D1A" w:rsidRPr="002E3498">
              <w:rPr>
                <w:rStyle w:val="21"/>
                <w:color w:val="auto"/>
                <w:sz w:val="24"/>
                <w:szCs w:val="24"/>
              </w:rPr>
              <w:t>Своевременность сдачи бухгалтерской и налоговой отчетности обслуживаемых муниципальных учреждений, %.</w:t>
            </w:r>
          </w:p>
          <w:p w14:paraId="57338F22" w14:textId="77777777" w:rsidR="00862D1A" w:rsidRPr="002E3498" w:rsidRDefault="00AF3BF7" w:rsidP="00AF3BF7">
            <w:pPr>
              <w:pStyle w:val="4"/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>
              <w:t xml:space="preserve">3. </w:t>
            </w:r>
            <w:r w:rsidR="00862D1A" w:rsidRPr="002E3498">
              <w:rPr>
                <w:rStyle w:val="21"/>
                <w:color w:val="auto"/>
                <w:sz w:val="24"/>
                <w:szCs w:val="24"/>
              </w:rPr>
              <w:t>Отсутствие прироста дебиторской и кредиторской задолженности, %.</w:t>
            </w:r>
          </w:p>
          <w:p w14:paraId="7006F359" w14:textId="77777777" w:rsidR="00862D1A" w:rsidRDefault="00706AEA" w:rsidP="003B5289">
            <w:pPr>
              <w:pStyle w:val="4"/>
              <w:shd w:val="clear" w:color="auto" w:fill="auto"/>
              <w:tabs>
                <w:tab w:val="left" w:pos="245"/>
              </w:tabs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4. </w:t>
            </w:r>
            <w:r w:rsidR="00862D1A" w:rsidRPr="002E3498">
              <w:rPr>
                <w:rStyle w:val="21"/>
                <w:color w:val="auto"/>
                <w:sz w:val="24"/>
                <w:szCs w:val="24"/>
              </w:rPr>
              <w:t>Своевременность предоставления и обработки документов, %.</w:t>
            </w:r>
          </w:p>
          <w:p w14:paraId="55B2A207" w14:textId="77777777" w:rsidR="004649AD" w:rsidRPr="002E3498" w:rsidRDefault="00D07355" w:rsidP="00862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5. </w:t>
            </w:r>
            <w:r w:rsidR="00862D1A" w:rsidRPr="002E3498">
              <w:rPr>
                <w:rStyle w:val="21"/>
                <w:rFonts w:eastAsia="Courier New"/>
                <w:color w:val="auto"/>
                <w:sz w:val="24"/>
                <w:szCs w:val="24"/>
              </w:rPr>
              <w:t>Количество работников, прошедших курсы повышения квалификации, чел.</w:t>
            </w:r>
          </w:p>
        </w:tc>
      </w:tr>
      <w:tr w:rsidR="004649AD" w:rsidRPr="002E3498" w14:paraId="77485D28" w14:textId="77777777" w:rsidTr="00862D1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13C1" w14:textId="77777777" w:rsidR="004649AD" w:rsidRPr="002E3498" w:rsidRDefault="004649AD" w:rsidP="00862D1A">
            <w:pPr>
              <w:pStyle w:val="af7"/>
              <w:jc w:val="both"/>
              <w:rPr>
                <w:rFonts w:cs="Times New Roman"/>
              </w:rPr>
            </w:pPr>
            <w:r w:rsidRPr="002E3498">
              <w:rPr>
                <w:rFonts w:cs="Times New Roman"/>
              </w:rPr>
              <w:t xml:space="preserve">Ресурсное обеспечение </w:t>
            </w:r>
            <w:r w:rsidR="00862D1A" w:rsidRPr="002E3498">
              <w:rPr>
                <w:rFonts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8D56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Подпрограмма финансируется за счет бюджета муниципального образования Усть-Илимский район».</w:t>
            </w:r>
          </w:p>
          <w:p w14:paraId="5327D4E3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Общий объем финансирования подпрограммы составляет 6 151,2 тыс. руб.</w:t>
            </w:r>
          </w:p>
          <w:p w14:paraId="3A1EEE98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2019 год – 2 874,0 тыс. рублей;</w:t>
            </w:r>
          </w:p>
          <w:p w14:paraId="4FB406CC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2020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3 277,2 тыс. рублей;</w:t>
            </w:r>
          </w:p>
          <w:p w14:paraId="4875A82F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2021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0,0 тыс. рублей;</w:t>
            </w:r>
          </w:p>
          <w:p w14:paraId="64C1F860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 0,0 тыс. рублей;</w:t>
            </w:r>
          </w:p>
          <w:p w14:paraId="00626AE6" w14:textId="77777777" w:rsidR="00862D1A" w:rsidRPr="002E3498" w:rsidRDefault="00862D1A" w:rsidP="00862D1A">
            <w:pPr>
              <w:pStyle w:val="af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highlight w:val="white"/>
              </w:rPr>
              <w:t>2023 год –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0,0 тыс. рублей;</w:t>
            </w:r>
          </w:p>
          <w:p w14:paraId="5AAB9BDF" w14:textId="77777777" w:rsidR="00862D1A" w:rsidRPr="002E3498" w:rsidRDefault="00862D1A" w:rsidP="00862D1A">
            <w:pPr>
              <w:pStyle w:val="23"/>
              <w:shd w:val="clear" w:color="auto" w:fill="auto"/>
              <w:spacing w:line="230" w:lineRule="exact"/>
              <w:rPr>
                <w:b w:val="0"/>
                <w:sz w:val="24"/>
                <w:szCs w:val="24"/>
                <w:shd w:val="clear" w:color="auto" w:fill="FFFFFF"/>
                <w:lang w:bidi="ru-RU"/>
              </w:rPr>
            </w:pPr>
            <w:r w:rsidRPr="002E3498">
              <w:rPr>
                <w:b w:val="0"/>
                <w:sz w:val="24"/>
                <w:szCs w:val="24"/>
                <w:highlight w:val="white"/>
                <w:lang w:bidi="ru-RU"/>
              </w:rPr>
              <w:t>2024 год –</w:t>
            </w:r>
            <w:r w:rsidRPr="002E3498">
              <w:rPr>
                <w:b w:val="0"/>
                <w:sz w:val="24"/>
                <w:szCs w:val="24"/>
                <w:shd w:val="clear" w:color="auto" w:fill="FFFFFF"/>
                <w:lang w:bidi="ru-RU"/>
              </w:rPr>
              <w:t xml:space="preserve"> 0,0 тыс. рублей;</w:t>
            </w:r>
          </w:p>
          <w:p w14:paraId="04879B33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0,0 тыс. рублей; </w:t>
            </w:r>
          </w:p>
          <w:p w14:paraId="6159A594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0,0 тыс. рублей. </w:t>
            </w:r>
          </w:p>
          <w:p w14:paraId="4732057E" w14:textId="77777777" w:rsidR="00862D1A" w:rsidRPr="002E3498" w:rsidRDefault="00862D1A" w:rsidP="00862D1A">
            <w:pPr>
              <w:pStyle w:val="4"/>
              <w:shd w:val="clear" w:color="auto" w:fill="auto"/>
              <w:tabs>
                <w:tab w:val="left" w:pos="542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2E3498">
              <w:rPr>
                <w:sz w:val="24"/>
                <w:szCs w:val="24"/>
                <w:lang w:bidi="ru-RU"/>
              </w:rPr>
              <w:t>Объем финансирования за счет средств областного бюджета составляет 908,4 тыс. рублей, в том числе:</w:t>
            </w:r>
          </w:p>
          <w:p w14:paraId="65098DBC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2019 год – 183,1 тыс. рублей;</w:t>
            </w:r>
          </w:p>
          <w:p w14:paraId="3A8F52C5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2020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725,3 тыс. рублей;</w:t>
            </w:r>
          </w:p>
          <w:p w14:paraId="27671181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2021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0,0 тыс. рублей;</w:t>
            </w:r>
          </w:p>
          <w:p w14:paraId="381755B5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 0,0 тыс. рублей;</w:t>
            </w:r>
          </w:p>
          <w:p w14:paraId="723FE468" w14:textId="77777777" w:rsidR="00862D1A" w:rsidRPr="002E3498" w:rsidRDefault="00862D1A" w:rsidP="00862D1A">
            <w:pPr>
              <w:pStyle w:val="af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highlight w:val="white"/>
              </w:rPr>
              <w:t>2023 год –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0,0 тыс. рублей;</w:t>
            </w:r>
          </w:p>
          <w:p w14:paraId="182A59F4" w14:textId="77777777" w:rsidR="00862D1A" w:rsidRPr="002E3498" w:rsidRDefault="00862D1A" w:rsidP="00862D1A">
            <w:pPr>
              <w:pStyle w:val="23"/>
              <w:shd w:val="clear" w:color="auto" w:fill="auto"/>
              <w:spacing w:line="230" w:lineRule="exact"/>
              <w:rPr>
                <w:b w:val="0"/>
                <w:sz w:val="24"/>
                <w:szCs w:val="24"/>
                <w:shd w:val="clear" w:color="auto" w:fill="FFFFFF"/>
                <w:lang w:bidi="ru-RU"/>
              </w:rPr>
            </w:pPr>
            <w:r w:rsidRPr="002E3498">
              <w:rPr>
                <w:b w:val="0"/>
                <w:sz w:val="24"/>
                <w:szCs w:val="24"/>
                <w:highlight w:val="white"/>
                <w:lang w:bidi="ru-RU"/>
              </w:rPr>
              <w:t>2024 год –</w:t>
            </w:r>
            <w:r w:rsidRPr="002E3498">
              <w:rPr>
                <w:b w:val="0"/>
                <w:sz w:val="24"/>
                <w:szCs w:val="24"/>
                <w:shd w:val="clear" w:color="auto" w:fill="FFFFFF"/>
                <w:lang w:bidi="ru-RU"/>
              </w:rPr>
              <w:t xml:space="preserve"> 0,0 тыс. рублей;</w:t>
            </w:r>
          </w:p>
          <w:p w14:paraId="2BC995F9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0,0 тыс. рублей; </w:t>
            </w:r>
          </w:p>
          <w:p w14:paraId="6F8B2B00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0,0 тыс. рублей. </w:t>
            </w:r>
          </w:p>
          <w:p w14:paraId="48FD8C05" w14:textId="77777777" w:rsidR="00862D1A" w:rsidRPr="002E3498" w:rsidRDefault="00862D1A" w:rsidP="00862D1A">
            <w:pPr>
              <w:pStyle w:val="4"/>
              <w:shd w:val="clear" w:color="auto" w:fill="auto"/>
              <w:tabs>
                <w:tab w:val="left" w:pos="542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2E3498">
              <w:rPr>
                <w:sz w:val="24"/>
                <w:szCs w:val="24"/>
                <w:lang w:bidi="ru-RU"/>
              </w:rPr>
              <w:t>Объем финансирования за счет средств областного бюджета составляет 5 242,8 тыс. рублей, в том числе:</w:t>
            </w:r>
          </w:p>
          <w:p w14:paraId="41F180BF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2019 год – 2 690,9 тыс. рублей;</w:t>
            </w:r>
          </w:p>
          <w:p w14:paraId="68E4EC90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2020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2 551,9 тыс. рублей;</w:t>
            </w:r>
          </w:p>
          <w:p w14:paraId="31542D99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2021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0,0 тыс. рублей;</w:t>
            </w:r>
          </w:p>
          <w:p w14:paraId="056625E5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 0,0 тыс. рублей;</w:t>
            </w:r>
          </w:p>
          <w:p w14:paraId="3AC87777" w14:textId="77777777" w:rsidR="00862D1A" w:rsidRPr="002E3498" w:rsidRDefault="00862D1A" w:rsidP="00862D1A">
            <w:pPr>
              <w:pStyle w:val="af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highlight w:val="white"/>
              </w:rPr>
              <w:t>2023 год –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0,0 тыс. рублей;</w:t>
            </w:r>
          </w:p>
          <w:p w14:paraId="379BEFB1" w14:textId="77777777" w:rsidR="00862D1A" w:rsidRPr="002E3498" w:rsidRDefault="00862D1A" w:rsidP="00862D1A">
            <w:pPr>
              <w:pStyle w:val="23"/>
              <w:shd w:val="clear" w:color="auto" w:fill="auto"/>
              <w:spacing w:line="230" w:lineRule="exact"/>
              <w:rPr>
                <w:b w:val="0"/>
                <w:sz w:val="24"/>
                <w:szCs w:val="24"/>
                <w:shd w:val="clear" w:color="auto" w:fill="FFFFFF"/>
                <w:lang w:bidi="ru-RU"/>
              </w:rPr>
            </w:pPr>
            <w:r w:rsidRPr="002E3498">
              <w:rPr>
                <w:b w:val="0"/>
                <w:sz w:val="24"/>
                <w:szCs w:val="24"/>
                <w:highlight w:val="white"/>
                <w:lang w:bidi="ru-RU"/>
              </w:rPr>
              <w:t>2024 год –</w:t>
            </w:r>
            <w:r w:rsidRPr="002E3498">
              <w:rPr>
                <w:b w:val="0"/>
                <w:sz w:val="24"/>
                <w:szCs w:val="24"/>
                <w:shd w:val="clear" w:color="auto" w:fill="FFFFFF"/>
                <w:lang w:bidi="ru-RU"/>
              </w:rPr>
              <w:t xml:space="preserve"> 0,0 тыс. рублей;</w:t>
            </w:r>
          </w:p>
          <w:p w14:paraId="74471C82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0,0 тыс. рублей; </w:t>
            </w:r>
          </w:p>
          <w:p w14:paraId="671DA4CE" w14:textId="77777777" w:rsidR="004649AD" w:rsidRPr="002E3498" w:rsidRDefault="00862D1A" w:rsidP="00862D1A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2026 год – 0,0 тыс. рублей.</w:t>
            </w:r>
          </w:p>
        </w:tc>
      </w:tr>
      <w:tr w:rsidR="00862D1A" w:rsidRPr="002E3498" w14:paraId="104CFB7F" w14:textId="77777777" w:rsidTr="00862D1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2ABE12" w14:textId="77777777" w:rsidR="00862D1A" w:rsidRPr="002E3498" w:rsidRDefault="00862D1A" w:rsidP="00862D1A">
            <w:pPr>
              <w:pStyle w:val="af7"/>
              <w:jc w:val="both"/>
              <w:rPr>
                <w:rFonts w:cs="Times New Roman"/>
              </w:rPr>
            </w:pPr>
            <w:r w:rsidRPr="002E3498">
              <w:rPr>
                <w:rFonts w:cs="Times New Roman"/>
                <w:color w:val="auto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A79CD" w14:textId="77777777" w:rsidR="00AF3BF7" w:rsidRPr="00AF3BF7" w:rsidRDefault="00862D1A" w:rsidP="00AF3BF7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Достоверность текущей, годовой отчетности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Style w:val="21"/>
                <w:color w:val="auto"/>
                <w:sz w:val="24"/>
                <w:szCs w:val="24"/>
              </w:rPr>
              <w:t xml:space="preserve"> 100%.</w:t>
            </w:r>
          </w:p>
          <w:p w14:paraId="4AAF8F54" w14:textId="77777777" w:rsidR="00862D1A" w:rsidRPr="00AF3BF7" w:rsidRDefault="00862D1A" w:rsidP="00AF3BF7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AF3BF7">
              <w:rPr>
                <w:rStyle w:val="21"/>
                <w:color w:val="auto"/>
                <w:sz w:val="24"/>
                <w:szCs w:val="24"/>
              </w:rPr>
              <w:t>Своевременность сдачи бухгалтерской и налоговой отчетности обслуживаемых муниципальных учреждений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AF3BF7">
              <w:rPr>
                <w:rStyle w:val="21"/>
                <w:color w:val="auto"/>
                <w:sz w:val="24"/>
                <w:szCs w:val="24"/>
              </w:rPr>
              <w:t xml:space="preserve"> 100 %.</w:t>
            </w:r>
          </w:p>
          <w:p w14:paraId="4C1A6BE5" w14:textId="77777777" w:rsidR="00862D1A" w:rsidRPr="002E3498" w:rsidRDefault="00862D1A" w:rsidP="00862D1A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90"/>
              </w:tabs>
              <w:spacing w:after="0" w:line="274" w:lineRule="exact"/>
              <w:ind w:left="40"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Отсутствие прироста дебиторской и кредиторской задолженности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Style w:val="21"/>
                <w:color w:val="auto"/>
                <w:sz w:val="24"/>
                <w:szCs w:val="24"/>
              </w:rPr>
              <w:t xml:space="preserve"> 0 %.</w:t>
            </w:r>
          </w:p>
          <w:p w14:paraId="2CAA1CFD" w14:textId="77777777" w:rsidR="00862D1A" w:rsidRPr="002E3498" w:rsidRDefault="00862D1A" w:rsidP="00862D1A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85"/>
              </w:tabs>
              <w:spacing w:after="0" w:line="274" w:lineRule="exact"/>
              <w:ind w:left="40"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Своевременность предоставления и обработки документов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Style w:val="21"/>
                <w:color w:val="auto"/>
                <w:sz w:val="24"/>
                <w:szCs w:val="24"/>
              </w:rPr>
              <w:t xml:space="preserve"> 100 %.</w:t>
            </w:r>
          </w:p>
          <w:p w14:paraId="1526E5DD" w14:textId="77777777" w:rsidR="00862D1A" w:rsidRPr="002E3498" w:rsidRDefault="00862D1A" w:rsidP="00706AEA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70"/>
              </w:tabs>
              <w:spacing w:after="0" w:line="274" w:lineRule="exact"/>
              <w:ind w:left="40"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Количество работников, прошедших курсы повышения квалификации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Style w:val="21"/>
                <w:color w:val="auto"/>
                <w:sz w:val="24"/>
                <w:szCs w:val="24"/>
              </w:rPr>
              <w:t xml:space="preserve"> 5 чел.</w:t>
            </w:r>
          </w:p>
        </w:tc>
      </w:tr>
    </w:tbl>
    <w:p w14:paraId="7458F10E" w14:textId="77777777" w:rsidR="00862D1A" w:rsidRPr="002E3498" w:rsidRDefault="00862D1A">
      <w:pPr>
        <w:pStyle w:val="4"/>
        <w:shd w:val="clear" w:color="auto" w:fill="auto"/>
        <w:spacing w:after="0" w:line="230" w:lineRule="exact"/>
        <w:ind w:right="20" w:firstLine="0"/>
        <w:jc w:val="center"/>
      </w:pPr>
    </w:p>
    <w:p w14:paraId="13248F97" w14:textId="77777777" w:rsidR="00790C58" w:rsidRPr="00C05380" w:rsidRDefault="0067340C">
      <w:pPr>
        <w:pStyle w:val="4"/>
        <w:shd w:val="clear" w:color="auto" w:fill="auto"/>
        <w:spacing w:after="0" w:line="230" w:lineRule="exact"/>
        <w:ind w:right="20" w:firstLine="0"/>
        <w:jc w:val="center"/>
        <w:rPr>
          <w:sz w:val="24"/>
          <w:szCs w:val="24"/>
        </w:rPr>
      </w:pPr>
      <w:r w:rsidRPr="00C05380">
        <w:rPr>
          <w:sz w:val="24"/>
          <w:szCs w:val="24"/>
        </w:rPr>
        <w:t>I. ЦЕЛЬ И ЗАДАЧИ, ЦЕЛЕВЫЕ ПОКАЗАТЕЛИ, СРОКИ РЕАЛИЗАЦИИ</w:t>
      </w:r>
    </w:p>
    <w:p w14:paraId="7CA53DBD" w14:textId="77777777" w:rsidR="00790C58" w:rsidRPr="00C05380" w:rsidRDefault="0067340C">
      <w:pPr>
        <w:pStyle w:val="4"/>
        <w:shd w:val="clear" w:color="auto" w:fill="auto"/>
        <w:spacing w:after="83" w:line="230" w:lineRule="exact"/>
        <w:ind w:right="20" w:firstLine="0"/>
        <w:jc w:val="center"/>
        <w:rPr>
          <w:sz w:val="24"/>
          <w:szCs w:val="24"/>
        </w:rPr>
      </w:pPr>
      <w:r w:rsidRPr="00C05380">
        <w:rPr>
          <w:sz w:val="24"/>
          <w:szCs w:val="24"/>
        </w:rPr>
        <w:t>ПОДПРОГРАММЫ</w:t>
      </w:r>
    </w:p>
    <w:p w14:paraId="6A3E6A1A" w14:textId="77777777" w:rsidR="00790C58" w:rsidRPr="00C05380" w:rsidRDefault="00706AEA">
      <w:pPr>
        <w:pStyle w:val="4"/>
        <w:shd w:val="clear" w:color="auto" w:fill="auto"/>
        <w:spacing w:after="0" w:line="274" w:lineRule="exact"/>
        <w:ind w:left="40" w:right="20" w:firstLine="720"/>
        <w:rPr>
          <w:sz w:val="24"/>
          <w:szCs w:val="24"/>
        </w:rPr>
      </w:pPr>
      <w:r w:rsidRPr="00C05380">
        <w:rPr>
          <w:sz w:val="24"/>
          <w:szCs w:val="24"/>
        </w:rPr>
        <w:t>1. </w:t>
      </w:r>
      <w:r w:rsidR="0067340C" w:rsidRPr="00C05380">
        <w:rPr>
          <w:sz w:val="24"/>
          <w:szCs w:val="24"/>
        </w:rPr>
        <w:t>Цель подпрограммы № 4 «Обеспечение реализации муниципальных программ в сфере бухгалтерского учета (далее - подпрограмма) повышение уровня организации процесса ведения бухгалтерского учета.</w:t>
      </w:r>
    </w:p>
    <w:p w14:paraId="77795DC1" w14:textId="77777777" w:rsidR="00790C58" w:rsidRPr="00C05380" w:rsidRDefault="00706AEA">
      <w:pPr>
        <w:pStyle w:val="4"/>
        <w:shd w:val="clear" w:color="auto" w:fill="auto"/>
        <w:spacing w:after="0" w:line="274" w:lineRule="exact"/>
        <w:ind w:left="40" w:firstLine="720"/>
        <w:rPr>
          <w:sz w:val="24"/>
          <w:szCs w:val="24"/>
        </w:rPr>
      </w:pPr>
      <w:r w:rsidRPr="00C05380">
        <w:rPr>
          <w:sz w:val="24"/>
          <w:szCs w:val="24"/>
        </w:rPr>
        <w:t>2. </w:t>
      </w:r>
      <w:r w:rsidR="0067340C" w:rsidRPr="00C05380">
        <w:rPr>
          <w:sz w:val="24"/>
          <w:szCs w:val="24"/>
        </w:rPr>
        <w:t>Задачи:</w:t>
      </w:r>
    </w:p>
    <w:p w14:paraId="060EAE0D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1) ф</w:t>
      </w:r>
      <w:r w:rsidR="0067340C" w:rsidRPr="00C05380">
        <w:rPr>
          <w:sz w:val="24"/>
          <w:szCs w:val="24"/>
        </w:rPr>
        <w:t>ормирование полной и достоверной бухгалтерской и налоговой отчетности</w:t>
      </w:r>
      <w:r w:rsidRPr="00C05380">
        <w:rPr>
          <w:sz w:val="24"/>
          <w:szCs w:val="24"/>
        </w:rPr>
        <w:t>;</w:t>
      </w:r>
    </w:p>
    <w:p w14:paraId="7C37E2CA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C05380">
        <w:rPr>
          <w:sz w:val="24"/>
          <w:szCs w:val="24"/>
        </w:rPr>
        <w:t>2) п</w:t>
      </w:r>
      <w:r w:rsidR="0067340C" w:rsidRPr="00C05380">
        <w:rPr>
          <w:sz w:val="24"/>
          <w:szCs w:val="24"/>
        </w:rPr>
        <w:t>редотвращение отрицательных результатов хозяйственной деятельности и выявление внутрихозяйственных резервов обеспечения финансовой устойчивости</w:t>
      </w:r>
      <w:r w:rsidRPr="00C05380">
        <w:rPr>
          <w:sz w:val="24"/>
          <w:szCs w:val="24"/>
        </w:rPr>
        <w:t>;</w:t>
      </w:r>
    </w:p>
    <w:p w14:paraId="070456D3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3) п</w:t>
      </w:r>
      <w:r w:rsidR="0067340C" w:rsidRPr="00C05380">
        <w:rPr>
          <w:sz w:val="24"/>
          <w:szCs w:val="24"/>
        </w:rPr>
        <w:t>овышение квалификации работников.</w:t>
      </w:r>
    </w:p>
    <w:p w14:paraId="4C837E72" w14:textId="77777777" w:rsidR="00790C58" w:rsidRPr="00C05380" w:rsidRDefault="00706AEA">
      <w:pPr>
        <w:pStyle w:val="4"/>
        <w:shd w:val="clear" w:color="auto" w:fill="auto"/>
        <w:spacing w:after="0" w:line="274" w:lineRule="exact"/>
        <w:ind w:left="40" w:firstLine="720"/>
        <w:rPr>
          <w:sz w:val="24"/>
          <w:szCs w:val="24"/>
        </w:rPr>
      </w:pPr>
      <w:r w:rsidRPr="00C05380">
        <w:rPr>
          <w:sz w:val="24"/>
          <w:szCs w:val="24"/>
        </w:rPr>
        <w:t>3. </w:t>
      </w:r>
      <w:r w:rsidR="0067340C" w:rsidRPr="00C05380">
        <w:rPr>
          <w:sz w:val="24"/>
          <w:szCs w:val="24"/>
        </w:rPr>
        <w:t>Целевыми показателями подпрограммы являются:</w:t>
      </w:r>
    </w:p>
    <w:p w14:paraId="6B96B22E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1) д</w:t>
      </w:r>
      <w:r w:rsidR="0067340C" w:rsidRPr="00C05380">
        <w:rPr>
          <w:sz w:val="24"/>
          <w:szCs w:val="24"/>
        </w:rPr>
        <w:t>остоверность подготовки текущей, годовой отчетности;</w:t>
      </w:r>
    </w:p>
    <w:p w14:paraId="0F3E7597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C05380">
        <w:rPr>
          <w:sz w:val="24"/>
          <w:szCs w:val="24"/>
        </w:rPr>
        <w:t>2)</w:t>
      </w:r>
      <w:r w:rsidRPr="00C05380">
        <w:rPr>
          <w:sz w:val="24"/>
          <w:szCs w:val="24"/>
          <w:lang w:val="en-US"/>
        </w:rPr>
        <w:t> c</w:t>
      </w:r>
      <w:r w:rsidR="0067340C" w:rsidRPr="00C05380">
        <w:rPr>
          <w:sz w:val="24"/>
          <w:szCs w:val="24"/>
        </w:rPr>
        <w:t>воевременность сдачи бухгалтерской и налоговой отчетности обслуживаемых муниципальных учреждений;</w:t>
      </w:r>
    </w:p>
    <w:p w14:paraId="6A31E477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3)</w:t>
      </w:r>
      <w:r w:rsidRPr="00C05380">
        <w:rPr>
          <w:sz w:val="24"/>
          <w:szCs w:val="24"/>
          <w:lang w:val="en-US"/>
        </w:rPr>
        <w:t> </w:t>
      </w:r>
      <w:r w:rsidRPr="00C05380">
        <w:rPr>
          <w:sz w:val="24"/>
          <w:szCs w:val="24"/>
        </w:rPr>
        <w:t>о</w:t>
      </w:r>
      <w:r w:rsidR="0067340C" w:rsidRPr="00C05380">
        <w:rPr>
          <w:sz w:val="24"/>
          <w:szCs w:val="24"/>
        </w:rPr>
        <w:t>тсутствие прироста дебиторской и кредиторской задолженности;</w:t>
      </w:r>
    </w:p>
    <w:p w14:paraId="1716956E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4) с</w:t>
      </w:r>
      <w:r w:rsidR="0067340C" w:rsidRPr="00C05380">
        <w:rPr>
          <w:sz w:val="24"/>
          <w:szCs w:val="24"/>
        </w:rPr>
        <w:t>воевременность предоставления и обработки документов;</w:t>
      </w:r>
    </w:p>
    <w:p w14:paraId="586F5B86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lastRenderedPageBreak/>
        <w:t>5) к</w:t>
      </w:r>
      <w:r w:rsidR="0067340C" w:rsidRPr="00C05380">
        <w:rPr>
          <w:sz w:val="24"/>
          <w:szCs w:val="24"/>
        </w:rPr>
        <w:t>оличество работников, прошедших курсы повышения квалификации.</w:t>
      </w:r>
    </w:p>
    <w:p w14:paraId="43171738" w14:textId="77777777" w:rsidR="00706AEA" w:rsidRPr="00C05380" w:rsidRDefault="00706AEA" w:rsidP="00706AEA">
      <w:pPr>
        <w:pStyle w:val="4"/>
        <w:shd w:val="clear" w:color="auto" w:fill="auto"/>
        <w:spacing w:after="5" w:line="274" w:lineRule="exact"/>
        <w:ind w:left="40" w:firstLine="720"/>
        <w:jc w:val="right"/>
        <w:rPr>
          <w:sz w:val="24"/>
          <w:szCs w:val="24"/>
        </w:rPr>
      </w:pPr>
      <w:r w:rsidRPr="00C05380">
        <w:rPr>
          <w:sz w:val="24"/>
          <w:szCs w:val="24"/>
        </w:rPr>
        <w:t>Таблица 1</w:t>
      </w:r>
    </w:p>
    <w:p w14:paraId="67E29CA1" w14:textId="77777777" w:rsidR="00790C58" w:rsidRPr="002E3498" w:rsidRDefault="0067340C" w:rsidP="003F79B3">
      <w:pPr>
        <w:pStyle w:val="4"/>
        <w:shd w:val="clear" w:color="auto" w:fill="auto"/>
        <w:spacing w:after="5" w:line="274" w:lineRule="exact"/>
        <w:ind w:left="40" w:firstLine="720"/>
        <w:jc w:val="center"/>
      </w:pPr>
      <w:r w:rsidRPr="00C05380">
        <w:rPr>
          <w:sz w:val="24"/>
          <w:szCs w:val="24"/>
        </w:rPr>
        <w:t>Значения целевых показателей</w:t>
      </w:r>
    </w:p>
    <w:p w14:paraId="7B9FABCB" w14:textId="77777777" w:rsidR="009C3B1E" w:rsidRPr="002E3498" w:rsidRDefault="009C3B1E" w:rsidP="009C3B1E">
      <w:pPr>
        <w:pStyle w:val="4"/>
        <w:shd w:val="clear" w:color="auto" w:fill="auto"/>
        <w:spacing w:after="5" w:line="274" w:lineRule="exact"/>
        <w:ind w:left="40" w:firstLine="720"/>
        <w:jc w:val="right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D4942" w:rsidRPr="00900F6F" w14:paraId="4B4DDCD2" w14:textId="77777777" w:rsidTr="00C05380">
        <w:tc>
          <w:tcPr>
            <w:tcW w:w="568" w:type="dxa"/>
            <w:vMerge w:val="restart"/>
          </w:tcPr>
          <w:p w14:paraId="378E8CBF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72BA5AEB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</w:tcPr>
          <w:p w14:paraId="723ED9E9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Ед.</w:t>
            </w:r>
          </w:p>
          <w:p w14:paraId="703AB940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изм.</w:t>
            </w:r>
          </w:p>
        </w:tc>
        <w:tc>
          <w:tcPr>
            <w:tcW w:w="5670" w:type="dxa"/>
            <w:gridSpan w:val="8"/>
          </w:tcPr>
          <w:p w14:paraId="17E1C4F6" w14:textId="77777777" w:rsidR="000D4942" w:rsidRPr="00900F6F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0D4942" w:rsidRPr="00900F6F" w14:paraId="1DD9D4E4" w14:textId="77777777" w:rsidTr="00C05380">
        <w:tc>
          <w:tcPr>
            <w:tcW w:w="568" w:type="dxa"/>
            <w:vMerge/>
          </w:tcPr>
          <w:p w14:paraId="051D3AC3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D63EF7B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DE714B5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512211E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14:paraId="538D7309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14:paraId="7482F2EA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</w:tcPr>
          <w:p w14:paraId="5EADE242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</w:tcPr>
          <w:p w14:paraId="4FCDE381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14:paraId="289DAA6D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14:paraId="439FD3EA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2025 год</w:t>
            </w:r>
          </w:p>
        </w:tc>
        <w:tc>
          <w:tcPr>
            <w:tcW w:w="708" w:type="dxa"/>
          </w:tcPr>
          <w:p w14:paraId="65919A50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2026 год</w:t>
            </w:r>
          </w:p>
        </w:tc>
      </w:tr>
      <w:tr w:rsidR="000D4942" w:rsidRPr="00900F6F" w14:paraId="0A79C08F" w14:textId="77777777" w:rsidTr="00C05380">
        <w:tc>
          <w:tcPr>
            <w:tcW w:w="568" w:type="dxa"/>
          </w:tcPr>
          <w:p w14:paraId="48C902E6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1.</w:t>
            </w:r>
          </w:p>
        </w:tc>
        <w:tc>
          <w:tcPr>
            <w:tcW w:w="9922" w:type="dxa"/>
            <w:gridSpan w:val="10"/>
          </w:tcPr>
          <w:p w14:paraId="628103C0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Задача 1. Формирование полной и достоверной бухгалтерской и налоговой отчетности</w:t>
            </w:r>
          </w:p>
        </w:tc>
      </w:tr>
      <w:tr w:rsidR="000D4942" w:rsidRPr="00900F6F" w14:paraId="4851633F" w14:textId="77777777" w:rsidTr="00C05380">
        <w:tc>
          <w:tcPr>
            <w:tcW w:w="568" w:type="dxa"/>
          </w:tcPr>
          <w:p w14:paraId="7BDCDF53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</w:tcPr>
          <w:p w14:paraId="637067E4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Достоверность подготовки текущей, годовой отчетности</w:t>
            </w:r>
          </w:p>
        </w:tc>
        <w:tc>
          <w:tcPr>
            <w:tcW w:w="708" w:type="dxa"/>
          </w:tcPr>
          <w:p w14:paraId="6A4E6FAA" w14:textId="77777777" w:rsidR="000D4942" w:rsidRPr="00900F6F" w:rsidRDefault="000D4942" w:rsidP="00900F6F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5E1EC4CB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D707922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EE401F1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4C2B464E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334EA50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00DDFF3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F551B6E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7F0A46F7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</w:tr>
      <w:tr w:rsidR="000D4942" w:rsidRPr="00900F6F" w14:paraId="79CEFEBF" w14:textId="77777777" w:rsidTr="00C05380">
        <w:tc>
          <w:tcPr>
            <w:tcW w:w="568" w:type="dxa"/>
          </w:tcPr>
          <w:p w14:paraId="755948EA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</w:tcPr>
          <w:p w14:paraId="7D4F41D3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Своевременность сдачи бухгалтерской и налоговой отчетности обслуживаемых муниципальных учреждений</w:t>
            </w:r>
          </w:p>
        </w:tc>
        <w:tc>
          <w:tcPr>
            <w:tcW w:w="708" w:type="dxa"/>
          </w:tcPr>
          <w:p w14:paraId="649D2F91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7D36A783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4C544A0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EE687AB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3CEF60EC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666013F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24A9A9D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31A52E1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73EA2D0B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</w:tr>
      <w:tr w:rsidR="000D4942" w:rsidRPr="00900F6F" w14:paraId="04207825" w14:textId="77777777" w:rsidTr="00C05380">
        <w:tc>
          <w:tcPr>
            <w:tcW w:w="568" w:type="dxa"/>
          </w:tcPr>
          <w:p w14:paraId="150FDA0E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2.</w:t>
            </w:r>
          </w:p>
        </w:tc>
        <w:tc>
          <w:tcPr>
            <w:tcW w:w="9922" w:type="dxa"/>
            <w:gridSpan w:val="10"/>
          </w:tcPr>
          <w:p w14:paraId="1C2CF785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Задача 2. Предотвращение отрицательных результатов хозяйственной деятельности и выявление внутрихозяйственных резервов обеспечения финансовой устойчивости</w:t>
            </w:r>
          </w:p>
        </w:tc>
      </w:tr>
      <w:tr w:rsidR="000D4942" w:rsidRPr="00900F6F" w14:paraId="0866F762" w14:textId="77777777" w:rsidTr="00C05380">
        <w:tc>
          <w:tcPr>
            <w:tcW w:w="568" w:type="dxa"/>
          </w:tcPr>
          <w:p w14:paraId="6CADDA36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2.1</w:t>
            </w:r>
          </w:p>
        </w:tc>
        <w:tc>
          <w:tcPr>
            <w:tcW w:w="3544" w:type="dxa"/>
          </w:tcPr>
          <w:p w14:paraId="6499415A" w14:textId="77777777" w:rsidR="000D4942" w:rsidRPr="00900F6F" w:rsidRDefault="004649AD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Отсутстви</w:t>
            </w:r>
            <w:r w:rsidR="00640F96" w:rsidRPr="00900F6F">
              <w:rPr>
                <w:rStyle w:val="21"/>
                <w:color w:val="auto"/>
                <w:sz w:val="22"/>
                <w:szCs w:val="22"/>
              </w:rPr>
              <w:t>е</w:t>
            </w:r>
            <w:r w:rsidRPr="00900F6F">
              <w:rPr>
                <w:rStyle w:val="21"/>
                <w:color w:val="auto"/>
                <w:sz w:val="22"/>
                <w:szCs w:val="22"/>
              </w:rPr>
              <w:t xml:space="preserve"> прироста дебиторской и кредиторской задолженности</w:t>
            </w:r>
          </w:p>
        </w:tc>
        <w:tc>
          <w:tcPr>
            <w:tcW w:w="708" w:type="dxa"/>
          </w:tcPr>
          <w:p w14:paraId="666CFDB9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7E4E8ED9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6CB2993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5B06A0ED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8588A9A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7C9FC00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AD585D5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C7C238D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16CDCFF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</w:tr>
      <w:tr w:rsidR="000D4942" w:rsidRPr="00900F6F" w14:paraId="657CB043" w14:textId="77777777" w:rsidTr="00C05380">
        <w:tc>
          <w:tcPr>
            <w:tcW w:w="568" w:type="dxa"/>
          </w:tcPr>
          <w:p w14:paraId="712D2EC9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2.2</w:t>
            </w:r>
          </w:p>
        </w:tc>
        <w:tc>
          <w:tcPr>
            <w:tcW w:w="3544" w:type="dxa"/>
          </w:tcPr>
          <w:p w14:paraId="6D68BA18" w14:textId="77777777" w:rsidR="000D4942" w:rsidRPr="00900F6F" w:rsidRDefault="004649AD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Своевременность предоставления и обработки документов</w:t>
            </w:r>
          </w:p>
        </w:tc>
        <w:tc>
          <w:tcPr>
            <w:tcW w:w="708" w:type="dxa"/>
          </w:tcPr>
          <w:p w14:paraId="65B82C45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65872F27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E28CE14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E767FC0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330FC237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E9A8D2C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A26BEFC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B796F8A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4CB8B821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</w:tr>
      <w:tr w:rsidR="004649AD" w:rsidRPr="00900F6F" w14:paraId="4CD21079" w14:textId="77777777" w:rsidTr="00C05380">
        <w:tc>
          <w:tcPr>
            <w:tcW w:w="568" w:type="dxa"/>
          </w:tcPr>
          <w:p w14:paraId="7B82F837" w14:textId="77777777" w:rsidR="004649AD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3.</w:t>
            </w:r>
          </w:p>
        </w:tc>
        <w:tc>
          <w:tcPr>
            <w:tcW w:w="9922" w:type="dxa"/>
            <w:gridSpan w:val="10"/>
          </w:tcPr>
          <w:p w14:paraId="6A795C2D" w14:textId="77777777" w:rsidR="004649AD" w:rsidRPr="00900F6F" w:rsidRDefault="004649AD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Задача 3. Повышение квалификации работников</w:t>
            </w:r>
          </w:p>
        </w:tc>
      </w:tr>
      <w:tr w:rsidR="000D4942" w:rsidRPr="00900F6F" w14:paraId="1DEC206E" w14:textId="77777777" w:rsidTr="00C05380">
        <w:tc>
          <w:tcPr>
            <w:tcW w:w="568" w:type="dxa"/>
          </w:tcPr>
          <w:p w14:paraId="31CEE1E7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3.1</w:t>
            </w:r>
          </w:p>
        </w:tc>
        <w:tc>
          <w:tcPr>
            <w:tcW w:w="3544" w:type="dxa"/>
          </w:tcPr>
          <w:p w14:paraId="68BD1CA1" w14:textId="77777777" w:rsidR="000D4942" w:rsidRPr="00900F6F" w:rsidRDefault="004649AD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 xml:space="preserve">Количество </w:t>
            </w:r>
            <w:r w:rsidR="0092491E" w:rsidRPr="00900F6F">
              <w:rPr>
                <w:rStyle w:val="21"/>
                <w:color w:val="auto"/>
                <w:sz w:val="22"/>
                <w:szCs w:val="22"/>
              </w:rPr>
              <w:t>работников,</w:t>
            </w:r>
            <w:r w:rsidRPr="00900F6F">
              <w:rPr>
                <w:rStyle w:val="21"/>
                <w:color w:val="auto"/>
                <w:sz w:val="22"/>
                <w:szCs w:val="22"/>
              </w:rPr>
              <w:t xml:space="preserve"> прошедших курсы повышения квалификации</w:t>
            </w:r>
          </w:p>
        </w:tc>
        <w:tc>
          <w:tcPr>
            <w:tcW w:w="708" w:type="dxa"/>
          </w:tcPr>
          <w:p w14:paraId="3A0031CB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34830267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0FFF21A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5F78A44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4801CBB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1DB1D74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5E05DE14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2259789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17331653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</w:tr>
    </w:tbl>
    <w:p w14:paraId="06A4F13C" w14:textId="77777777" w:rsidR="004649AD" w:rsidRPr="002E3498" w:rsidRDefault="004649AD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0C7330A" w14:textId="77777777" w:rsidR="004649AD" w:rsidRPr="002E3498" w:rsidRDefault="004649AD" w:rsidP="004649AD">
      <w:pPr>
        <w:rPr>
          <w:rFonts w:ascii="Times New Roman" w:hAnsi="Times New Roman" w:cs="Times New Roman"/>
          <w:sz w:val="2"/>
          <w:szCs w:val="2"/>
        </w:rPr>
      </w:pPr>
    </w:p>
    <w:p w14:paraId="74FDA87F" w14:textId="77777777" w:rsidR="004649AD" w:rsidRPr="002E3498" w:rsidRDefault="004649AD" w:rsidP="004649AD">
      <w:pPr>
        <w:rPr>
          <w:rFonts w:ascii="Times New Roman" w:hAnsi="Times New Roman" w:cs="Times New Roman"/>
          <w:sz w:val="2"/>
          <w:szCs w:val="2"/>
        </w:rPr>
      </w:pPr>
    </w:p>
    <w:p w14:paraId="4236143D" w14:textId="77777777" w:rsidR="004649AD" w:rsidRPr="002E3498" w:rsidRDefault="004649AD" w:rsidP="004649AD">
      <w:pPr>
        <w:rPr>
          <w:rFonts w:ascii="Times New Roman" w:hAnsi="Times New Roman" w:cs="Times New Roman"/>
          <w:sz w:val="20"/>
          <w:szCs w:val="20"/>
        </w:rPr>
      </w:pPr>
    </w:p>
    <w:p w14:paraId="2FB3302B" w14:textId="77777777" w:rsidR="004649AD" w:rsidRPr="002E3498" w:rsidRDefault="004649AD" w:rsidP="004649AD">
      <w:pPr>
        <w:rPr>
          <w:rFonts w:ascii="Times New Roman" w:hAnsi="Times New Roman" w:cs="Times New Roman"/>
          <w:sz w:val="2"/>
          <w:szCs w:val="2"/>
        </w:rPr>
      </w:pPr>
    </w:p>
    <w:p w14:paraId="084BAA75" w14:textId="77777777" w:rsidR="00790C58" w:rsidRPr="002E3498" w:rsidRDefault="00790C58" w:rsidP="004649AD">
      <w:pPr>
        <w:rPr>
          <w:rFonts w:ascii="Times New Roman" w:hAnsi="Times New Roman" w:cs="Times New Roman"/>
          <w:sz w:val="2"/>
          <w:szCs w:val="2"/>
        </w:rPr>
        <w:sectPr w:rsidR="00790C58" w:rsidRPr="002E3498" w:rsidSect="005F20D6">
          <w:headerReference w:type="default" r:id="rId13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59D6ECE5" w14:textId="77777777" w:rsidR="00C05380" w:rsidRDefault="0067340C" w:rsidP="00C05380">
      <w:pPr>
        <w:pStyle w:val="4"/>
        <w:numPr>
          <w:ilvl w:val="0"/>
          <w:numId w:val="45"/>
        </w:numPr>
        <w:shd w:val="clear" w:color="auto" w:fill="auto"/>
        <w:spacing w:after="0" w:line="274" w:lineRule="exact"/>
        <w:ind w:right="-28" w:firstLine="0"/>
        <w:jc w:val="center"/>
        <w:rPr>
          <w:sz w:val="24"/>
          <w:szCs w:val="24"/>
        </w:rPr>
      </w:pPr>
      <w:r w:rsidRPr="00C05380">
        <w:rPr>
          <w:sz w:val="24"/>
          <w:szCs w:val="24"/>
        </w:rPr>
        <w:lastRenderedPageBreak/>
        <w:t xml:space="preserve">ПЛАН МЕРОПРИЯТИЙ </w:t>
      </w:r>
      <w:r w:rsidR="00C05380">
        <w:rPr>
          <w:sz w:val="24"/>
          <w:szCs w:val="24"/>
        </w:rPr>
        <w:t>П</w:t>
      </w:r>
      <w:r w:rsidRPr="00C05380">
        <w:rPr>
          <w:sz w:val="24"/>
          <w:szCs w:val="24"/>
        </w:rPr>
        <w:t>ОДПРОГРАММЫ</w:t>
      </w:r>
    </w:p>
    <w:p w14:paraId="254AF558" w14:textId="77777777" w:rsidR="00C05380" w:rsidRDefault="00C05380" w:rsidP="00C05380">
      <w:pPr>
        <w:pStyle w:val="4"/>
        <w:shd w:val="clear" w:color="auto" w:fill="auto"/>
        <w:spacing w:after="0" w:line="274" w:lineRule="exact"/>
        <w:ind w:right="522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B2F6E0" w14:textId="77777777" w:rsidR="00790C58" w:rsidRPr="00C05380" w:rsidRDefault="0067340C" w:rsidP="00C05380">
      <w:pPr>
        <w:pStyle w:val="4"/>
        <w:shd w:val="clear" w:color="auto" w:fill="auto"/>
        <w:spacing w:after="0" w:line="274" w:lineRule="exact"/>
        <w:ind w:right="5220" w:firstLine="708"/>
        <w:jc w:val="left"/>
        <w:rPr>
          <w:sz w:val="24"/>
          <w:szCs w:val="24"/>
        </w:rPr>
      </w:pPr>
      <w:r w:rsidRPr="00C05380">
        <w:rPr>
          <w:sz w:val="24"/>
          <w:szCs w:val="24"/>
        </w:rPr>
        <w:t>В рамках подпрограммы будут реализованы следующие мероприятия:</w:t>
      </w:r>
    </w:p>
    <w:p w14:paraId="37B5DB46" w14:textId="77777777" w:rsidR="00790C58" w:rsidRPr="00C05380" w:rsidRDefault="00C05380" w:rsidP="00C05380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1)</w:t>
      </w:r>
      <w:r w:rsidR="0067340C" w:rsidRPr="00C05380">
        <w:rPr>
          <w:sz w:val="24"/>
          <w:szCs w:val="24"/>
        </w:rPr>
        <w:t xml:space="preserve"> обеспечение деятельности МКУ «ЦХБО»;</w:t>
      </w:r>
    </w:p>
    <w:p w14:paraId="56A9D57C" w14:textId="77777777" w:rsidR="00790C58" w:rsidRPr="00C05380" w:rsidRDefault="00C05380" w:rsidP="00C05380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2)</w:t>
      </w:r>
      <w:r w:rsidR="0067340C" w:rsidRPr="00C05380">
        <w:rPr>
          <w:sz w:val="24"/>
          <w:szCs w:val="24"/>
        </w:rPr>
        <w:t xml:space="preserve"> внутренний контроль документооборота;</w:t>
      </w:r>
    </w:p>
    <w:p w14:paraId="4C6FD3B5" w14:textId="77777777" w:rsidR="00790C58" w:rsidRPr="00C05380" w:rsidRDefault="00C05380" w:rsidP="00C05380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3)</w:t>
      </w:r>
      <w:r w:rsidR="0067340C" w:rsidRPr="00C05380">
        <w:rPr>
          <w:sz w:val="24"/>
          <w:szCs w:val="24"/>
        </w:rPr>
        <w:t xml:space="preserve"> повышение профессионально уровня работников.</w:t>
      </w:r>
    </w:p>
    <w:p w14:paraId="7919A28A" w14:textId="77777777" w:rsidR="00790C58" w:rsidRPr="00C05380" w:rsidRDefault="0067340C" w:rsidP="00C05380">
      <w:pPr>
        <w:pStyle w:val="4"/>
        <w:shd w:val="clear" w:color="auto" w:fill="auto"/>
        <w:spacing w:after="0" w:line="274" w:lineRule="exact"/>
        <w:ind w:right="560" w:firstLine="709"/>
        <w:jc w:val="left"/>
        <w:rPr>
          <w:sz w:val="24"/>
          <w:szCs w:val="24"/>
        </w:rPr>
      </w:pPr>
      <w:r w:rsidRPr="00C05380">
        <w:rPr>
          <w:sz w:val="24"/>
          <w:szCs w:val="24"/>
        </w:rPr>
        <w:t>Реализация данных мероприятий направлена на обеспечение выполнения функций МКУ «ЦХБО», в соответствии с действующим законодательством и обеспечение эффективного функционирования учреждений культуры, соблюдение норм</w:t>
      </w:r>
    </w:p>
    <w:p w14:paraId="677D7587" w14:textId="77777777" w:rsidR="002E3498" w:rsidRPr="00C05380" w:rsidRDefault="002E3498" w:rsidP="002E3498">
      <w:pPr>
        <w:pStyle w:val="4"/>
        <w:shd w:val="clear" w:color="auto" w:fill="auto"/>
        <w:spacing w:after="0" w:line="274" w:lineRule="exact"/>
        <w:ind w:left="300" w:right="560" w:firstLine="0"/>
        <w:jc w:val="right"/>
        <w:rPr>
          <w:sz w:val="24"/>
          <w:szCs w:val="24"/>
        </w:rPr>
      </w:pPr>
      <w:r w:rsidRPr="00C05380">
        <w:rPr>
          <w:sz w:val="24"/>
          <w:szCs w:val="24"/>
        </w:rPr>
        <w:t>Таблица 2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1985"/>
        <w:gridCol w:w="1275"/>
        <w:gridCol w:w="1418"/>
        <w:gridCol w:w="567"/>
        <w:gridCol w:w="850"/>
        <w:gridCol w:w="851"/>
        <w:gridCol w:w="1559"/>
        <w:gridCol w:w="1843"/>
        <w:gridCol w:w="1417"/>
      </w:tblGrid>
      <w:tr w:rsidR="00AA17BE" w:rsidRPr="007049E2" w14:paraId="59105B49" w14:textId="77777777" w:rsidTr="007A31FB">
        <w:trPr>
          <w:cantSplit/>
          <w:trHeight w:val="6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129D60" w14:textId="77777777" w:rsidR="002E3498" w:rsidRPr="00DE0B00" w:rsidRDefault="00AA17BE" w:rsidP="009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  <w:r w:rsidR="002E3498"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2C43D8" w14:textId="77777777" w:rsidR="002E3498" w:rsidRPr="00DE0B00" w:rsidRDefault="002E3498" w:rsidP="00900F6F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9337263" w14:textId="77777777" w:rsidR="002E3498" w:rsidRPr="00DE0B00" w:rsidRDefault="002E3498" w:rsidP="00900F6F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B80D4A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E2BB1A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D1DF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F05AC2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6C354" w14:textId="77777777" w:rsidR="002E3498" w:rsidRPr="00DE0B00" w:rsidRDefault="002E3498" w:rsidP="00AA17BE">
            <w:pPr>
              <w:tabs>
                <w:tab w:val="left" w:pos="1040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Значение показателя объема меропр</w:t>
            </w:r>
            <w:r w:rsidR="00AA17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иятия </w:t>
            </w:r>
          </w:p>
        </w:tc>
      </w:tr>
      <w:tr w:rsidR="00AA17BE" w:rsidRPr="007049E2" w14:paraId="7E714BA9" w14:textId="77777777" w:rsidTr="007A31FB">
        <w:trPr>
          <w:cantSplit/>
          <w:trHeight w:val="61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8ADD54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59C93D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A0E50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53F524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F05D5E" w14:textId="77777777" w:rsidR="002E3498" w:rsidRPr="00DE0B00" w:rsidRDefault="002E3498" w:rsidP="00AA17BE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9939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D14CA6A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</w:t>
            </w:r>
            <w:r w:rsidR="005B3A4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A632E0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AAAA4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69C25A9E" w14:textId="77777777" w:rsidTr="007A31FB">
        <w:trPr>
          <w:cantSplit/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709CC9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BB7BE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4BD01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D3A60E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9646FF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6B4C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0119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08A7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D014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9547D7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1BBE7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E3498" w:rsidRPr="007049E2" w14:paraId="7ADC0C8A" w14:textId="77777777" w:rsidTr="007A31FB">
        <w:trPr>
          <w:trHeight w:val="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4719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72E9" w14:textId="77777777" w:rsidR="002E3498" w:rsidRPr="00DE0B00" w:rsidRDefault="002E3498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0B00">
              <w:rPr>
                <w:rStyle w:val="21"/>
                <w:rFonts w:eastAsia="Courier New"/>
                <w:color w:val="auto"/>
                <w:sz w:val="20"/>
                <w:szCs w:val="20"/>
              </w:rPr>
              <w:t>Задача 1. Формирование полной и достоверной бухгалтерской и налоговой отчетности</w:t>
            </w:r>
          </w:p>
        </w:tc>
      </w:tr>
      <w:tr w:rsidR="00AA17BE" w:rsidRPr="007049E2" w14:paraId="686ED675" w14:textId="77777777" w:rsidTr="007A31FB"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D9F74D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F137D6" w14:textId="77777777" w:rsidR="002E3498" w:rsidRPr="00DE0B00" w:rsidRDefault="002E3498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Style w:val="21"/>
                <w:rFonts w:eastAsia="Courier New"/>
                <w:color w:val="auto"/>
                <w:sz w:val="20"/>
                <w:szCs w:val="20"/>
              </w:rPr>
              <w:t>Обеспечение деятельности МКУ «ЦХБО»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F7F80B" w14:textId="77777777" w:rsidR="00AA17BE" w:rsidRDefault="002E3498" w:rsidP="00AA17BE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E0B00">
              <w:rPr>
                <w:rStyle w:val="21"/>
                <w:color w:val="auto"/>
                <w:sz w:val="20"/>
                <w:szCs w:val="20"/>
              </w:rPr>
              <w:t xml:space="preserve">МКУ «ЦХБО», </w:t>
            </w:r>
          </w:p>
          <w:p w14:paraId="65F375AA" w14:textId="77777777" w:rsidR="00AA17BE" w:rsidRDefault="00AA17BE" w:rsidP="00AA17BE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>
              <w:rPr>
                <w:rStyle w:val="21"/>
                <w:color w:val="auto"/>
                <w:sz w:val="20"/>
                <w:szCs w:val="20"/>
              </w:rPr>
              <w:t xml:space="preserve">МКУК «МЦБ», </w:t>
            </w:r>
          </w:p>
          <w:p w14:paraId="47F5F963" w14:textId="77777777" w:rsidR="00AA17BE" w:rsidRDefault="00AA17BE" w:rsidP="00AA17BE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>
              <w:rPr>
                <w:rStyle w:val="21"/>
                <w:color w:val="auto"/>
                <w:sz w:val="20"/>
                <w:szCs w:val="20"/>
              </w:rPr>
              <w:t xml:space="preserve">МУ «МЦК», </w:t>
            </w:r>
          </w:p>
          <w:p w14:paraId="426D23C1" w14:textId="77777777" w:rsidR="002E3498" w:rsidRPr="00DE0B00" w:rsidRDefault="00AA17BE" w:rsidP="00AA17BE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Style w:val="21"/>
                <w:color w:val="auto"/>
                <w:sz w:val="20"/>
                <w:szCs w:val="20"/>
              </w:rPr>
              <w:t>МОУДО «РДШИ»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8651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BE27" w14:textId="77777777" w:rsidR="002E3498" w:rsidRPr="00DE0B00" w:rsidRDefault="00DE0B00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2 867,0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80DC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5595" w14:textId="77777777" w:rsidR="002E3498" w:rsidRPr="00DE0B00" w:rsidRDefault="00DE0B00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10EA" w14:textId="77777777" w:rsidR="002E3498" w:rsidRPr="00DE0B00" w:rsidRDefault="00DE0B00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2 683,9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CE67" w14:textId="77777777" w:rsidR="002E3498" w:rsidRPr="00DE0B00" w:rsidRDefault="00DE0B00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2E3498"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0526C0" w14:textId="77777777" w:rsidR="00640F96" w:rsidRDefault="00640F96" w:rsidP="00640F96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640F96">
              <w:rPr>
                <w:rStyle w:val="21"/>
                <w:color w:val="auto"/>
                <w:sz w:val="20"/>
                <w:szCs w:val="20"/>
              </w:rPr>
              <w:t>Достоверность подготовки текущей, годовой отчетности</w:t>
            </w:r>
            <w:r>
              <w:rPr>
                <w:rStyle w:val="21"/>
                <w:color w:val="auto"/>
                <w:sz w:val="20"/>
                <w:szCs w:val="20"/>
              </w:rPr>
              <w:t>, %</w:t>
            </w:r>
          </w:p>
          <w:p w14:paraId="7CAC6BB6" w14:textId="77777777" w:rsidR="00640F96" w:rsidRDefault="00640F96" w:rsidP="00640F96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</w:p>
          <w:p w14:paraId="7DAD2EC2" w14:textId="77777777" w:rsidR="002E3498" w:rsidRPr="00640F96" w:rsidRDefault="00640F96" w:rsidP="00640F9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eastAsia="Arial"/>
                <w:sz w:val="20"/>
                <w:szCs w:val="20"/>
              </w:rPr>
            </w:pPr>
            <w:r w:rsidRPr="00640F96">
              <w:rPr>
                <w:rStyle w:val="21"/>
                <w:color w:val="auto"/>
                <w:sz w:val="20"/>
                <w:szCs w:val="20"/>
              </w:rPr>
              <w:t>Своевременность сдачи бухгалтерской и налоговой отчетности обслуживаемых муниципальных учреждений,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7BC3D" w14:textId="77777777" w:rsidR="002E3498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E0B00">
              <w:rPr>
                <w:rFonts w:eastAsia="Arial" w:cs="Times New Roman"/>
                <w:color w:val="auto"/>
                <w:sz w:val="20"/>
                <w:szCs w:val="20"/>
              </w:rPr>
              <w:t>100</w:t>
            </w:r>
          </w:p>
          <w:p w14:paraId="102D626E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3825C996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CB35F1A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28543998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42324B32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E7B81E0" w14:textId="77777777" w:rsidR="00640F96" w:rsidRPr="00DE0B00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100</w:t>
            </w:r>
          </w:p>
          <w:p w14:paraId="03323782" w14:textId="77777777" w:rsidR="002E3498" w:rsidRPr="00DE0B00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3888347E" w14:textId="77777777" w:rsidR="002E3498" w:rsidRPr="00DE0B00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5C529D71" w14:textId="77777777" w:rsidR="002E3498" w:rsidRPr="00DE0B00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AA17BE" w:rsidRPr="007049E2" w14:paraId="24E7E42F" w14:textId="77777777" w:rsidTr="007A31FB">
        <w:trPr>
          <w:cantSplit/>
          <w:trHeight w:val="459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26419C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AFE837" w14:textId="77777777" w:rsidR="002E3498" w:rsidRPr="00DE0B00" w:rsidRDefault="002E3498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6C9192" w14:textId="77777777" w:rsidR="002E3498" w:rsidRPr="00DE0B00" w:rsidRDefault="002E3498" w:rsidP="00900F6F">
            <w:pPr>
              <w:pStyle w:val="af7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772A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D5A1B" w14:textId="77777777" w:rsidR="002E3498" w:rsidRPr="00DE0B00" w:rsidRDefault="008F7295" w:rsidP="00127334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3 275,</w:t>
            </w:r>
            <w:r w:rsidR="00127334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7B19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5E3F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93F2" w14:textId="77777777" w:rsidR="002E3498" w:rsidRPr="00DE0B00" w:rsidRDefault="008F7295" w:rsidP="00127334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2 549,</w:t>
            </w:r>
            <w:r w:rsidR="00127334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6488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2E3498"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D2A966" w14:textId="77777777" w:rsidR="002E3498" w:rsidRPr="00DE0B00" w:rsidRDefault="002E3498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9686D" w14:textId="77777777" w:rsidR="002E3498" w:rsidRPr="00DE0B00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AA17BE" w:rsidRPr="007049E2" w14:paraId="1B28FB04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299698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8335EA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B80CAE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2B4E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1CBC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4A7C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705B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2FE4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400E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E1273D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B13F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6F51C8DE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2829A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C916A0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75D94F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75BB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4C19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014B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8C83" w14:textId="77777777" w:rsidR="002E3498" w:rsidRPr="008F7295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5781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C881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E5D22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B30F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2B6B7A84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3F0C0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7B237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CCD839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E04A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7210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C155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947A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C171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03F0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DAD9A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C3F0B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4AFB9B43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47D48C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B1DA59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1259DB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F203" w14:textId="77777777" w:rsidR="002E3498" w:rsidRPr="00DE0B00" w:rsidRDefault="002E3498" w:rsidP="00DE0B00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338E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BFF3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C6A9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2520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0D65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F1D48D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3FE9D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5EE10B6D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802518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1BD5B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1EE8B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4560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6FE2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FC2F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4AB4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94A3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025D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2A78C2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7958C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367CEE5D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4031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91B6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BAFA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C3B6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7147A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73CB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2D08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502A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8474D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44525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735F0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A31FB" w:rsidRPr="007049E2" w14:paraId="5A510A12" w14:textId="77777777" w:rsidTr="007A31FB">
        <w:trPr>
          <w:cantSplit/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25C5" w14:textId="77777777" w:rsidR="007A31FB" w:rsidRPr="00DE0B00" w:rsidRDefault="007A31FB" w:rsidP="007A31FB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FB69" w14:textId="77777777" w:rsidR="007A31FB" w:rsidRPr="00DE0B00" w:rsidRDefault="007A31FB" w:rsidP="007A31FB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E0B00">
              <w:rPr>
                <w:rFonts w:eastAsia="Arial" w:cs="Times New Roman"/>
                <w:color w:val="auto"/>
                <w:sz w:val="20"/>
                <w:szCs w:val="20"/>
              </w:rPr>
              <w:t>Итого по Задаче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ED4C" w14:textId="77777777" w:rsidR="007A31FB" w:rsidRPr="00DE0B00" w:rsidRDefault="007A31FB" w:rsidP="00FE65C7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43B8" w14:textId="77777777" w:rsidR="007A31FB" w:rsidRPr="00DE0B00" w:rsidRDefault="007A31FB" w:rsidP="00127334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6 142,2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ABC9" w14:textId="77777777" w:rsidR="007A31FB" w:rsidRPr="00DE0B00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EB81" w14:textId="77777777" w:rsidR="007A31FB" w:rsidRPr="00DE0B00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7129" w14:textId="77777777" w:rsidR="007A31FB" w:rsidRPr="00DE0B00" w:rsidRDefault="007A31FB" w:rsidP="00127334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5 233,8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E3B8" w14:textId="77777777" w:rsidR="007A31FB" w:rsidRPr="00DE0B00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0206" w14:textId="77777777" w:rsidR="007A31FB" w:rsidRPr="00DE0B00" w:rsidRDefault="007A31FB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ADDF" w14:textId="77777777" w:rsidR="007A31FB" w:rsidRPr="00DE0B00" w:rsidRDefault="007A31FB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E3498" w:rsidRPr="007049E2" w14:paraId="65106B67" w14:textId="77777777" w:rsidTr="007A31FB">
        <w:trPr>
          <w:trHeight w:val="2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2802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BBE6" w14:textId="77777777" w:rsidR="002E3498" w:rsidRPr="00640F96" w:rsidRDefault="00640F96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Style w:val="21"/>
                <w:rFonts w:eastAsia="Courier New"/>
                <w:color w:val="auto"/>
                <w:sz w:val="20"/>
                <w:szCs w:val="20"/>
              </w:rPr>
              <w:t>Задача 2. Предотвращение отрицательных результатов хозяйственной деятельности и выявление внутрихозяйственных резервов обеспечения финансовой устойчивости</w:t>
            </w:r>
          </w:p>
        </w:tc>
      </w:tr>
      <w:tr w:rsidR="00012CCE" w:rsidRPr="007049E2" w14:paraId="25308353" w14:textId="77777777" w:rsidTr="007A31FB">
        <w:trPr>
          <w:cantSplit/>
          <w:trHeight w:val="5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52A35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60FA48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Внутренний контроль финансово-хозяйственной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14:paraId="246EA3DA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390BA3C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2457A0C" w14:textId="77777777" w:rsidR="00012CCE" w:rsidRPr="00640F96" w:rsidRDefault="00012CCE" w:rsidP="00900F6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E67E790" w14:textId="77777777" w:rsidR="00012CCE" w:rsidRPr="00640F96" w:rsidRDefault="00012CCE" w:rsidP="00900F6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32B6AE9" w14:textId="77777777" w:rsidR="00012CCE" w:rsidRPr="00640F96" w:rsidRDefault="00012CCE" w:rsidP="00900F6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3B14031" w14:textId="77777777" w:rsidR="00012CCE" w:rsidRPr="00640F96" w:rsidRDefault="00012CCE" w:rsidP="00900F6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1F85F96" w14:textId="77777777" w:rsidR="00012CCE" w:rsidRPr="00640F96" w:rsidRDefault="00012CCE" w:rsidP="00900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77B16B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МКУ «ЦХБО»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2AFD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29F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CA1B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598F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77E1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3815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A0324E" w14:textId="77777777" w:rsidR="00012CCE" w:rsidRPr="00640F96" w:rsidRDefault="00012CCE" w:rsidP="00640F96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640F96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Отсутствие прироста </w:t>
            </w:r>
            <w:r w:rsidRPr="00640F96">
              <w:rPr>
                <w:rStyle w:val="21"/>
                <w:rFonts w:eastAsia="Courier New"/>
                <w:color w:val="auto"/>
                <w:sz w:val="20"/>
                <w:szCs w:val="20"/>
              </w:rPr>
              <w:lastRenderedPageBreak/>
              <w:t>дебиторской и кредиторской задолженности, %</w:t>
            </w:r>
          </w:p>
          <w:p w14:paraId="31B6A86A" w14:textId="77777777" w:rsidR="00012CCE" w:rsidRPr="00640F96" w:rsidRDefault="00012CCE" w:rsidP="00640F96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4767A853" w14:textId="77777777" w:rsidR="00012CCE" w:rsidRPr="00640F96" w:rsidRDefault="00012CCE" w:rsidP="00640F9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40F96">
              <w:rPr>
                <w:rStyle w:val="21"/>
                <w:rFonts w:eastAsia="Courier New"/>
                <w:color w:val="auto"/>
                <w:sz w:val="20"/>
                <w:szCs w:val="20"/>
              </w:rPr>
              <w:t>Своевременность предоставления и обработки документов,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14C5F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14:paraId="22CBB8A6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76D93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3A63A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CC26E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BDB1E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1C99D" w14:textId="77777777" w:rsidR="00012CCE" w:rsidRPr="00640F96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2CCE" w:rsidRPr="007049E2" w14:paraId="36923814" w14:textId="77777777" w:rsidTr="007A31FB">
        <w:trPr>
          <w:cantSplit/>
          <w:trHeight w:val="301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2AC139" w14:textId="77777777" w:rsidR="00012CCE" w:rsidRPr="007049E2" w:rsidRDefault="00012CCE" w:rsidP="00900F6F">
            <w:pPr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4378C7" w14:textId="77777777" w:rsidR="00012CCE" w:rsidRPr="007049E2" w:rsidRDefault="00012CCE" w:rsidP="00900F6F">
            <w:pPr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7D58A9" w14:textId="77777777" w:rsidR="00012CCE" w:rsidRPr="007049E2" w:rsidRDefault="00012CCE" w:rsidP="00900F6F">
            <w:pPr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3AAA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5B7C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61B6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6FC3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745E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FC8A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A5EB10" w14:textId="77777777" w:rsidR="00012CCE" w:rsidRPr="007049E2" w:rsidRDefault="00012CCE" w:rsidP="00900F6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78FBD" w14:textId="77777777" w:rsidR="00012CCE" w:rsidRPr="007049E2" w:rsidRDefault="00012CCE" w:rsidP="00900F6F">
            <w:pPr>
              <w:pStyle w:val="af7"/>
              <w:jc w:val="both"/>
              <w:rPr>
                <w:rFonts w:eastAsia="Arial"/>
                <w:color w:val="auto"/>
                <w:sz w:val="21"/>
                <w:szCs w:val="21"/>
              </w:rPr>
            </w:pPr>
          </w:p>
        </w:tc>
      </w:tr>
      <w:tr w:rsidR="00012CCE" w:rsidRPr="007049E2" w14:paraId="77C7D824" w14:textId="77777777" w:rsidTr="007A31FB">
        <w:trPr>
          <w:cantSplit/>
          <w:trHeight w:val="28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7E18C1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887483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EA9B9C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773B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D7D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4E68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D1AF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019D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B21D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42C059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10EA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1669612E" w14:textId="77777777" w:rsidTr="007A31FB">
        <w:trPr>
          <w:cantSplit/>
          <w:trHeight w:val="303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BBD616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10F151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069CC6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246E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7B43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7103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585B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73D9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2F09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4458FD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6D154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1966C439" w14:textId="77777777" w:rsidTr="007A31FB">
        <w:trPr>
          <w:cantSplit/>
          <w:trHeight w:val="330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C1D722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6720C0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6020B7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0AD0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8AA0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1DC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31E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6A7E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3C58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D7A3E7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7CE01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500BF380" w14:textId="77777777" w:rsidTr="007A31FB">
        <w:trPr>
          <w:cantSplit/>
          <w:trHeight w:val="31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82799B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FD9F2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D8D9F4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E3298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B999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0E42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AE2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EBA7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19F7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E110B0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A28CB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1616BC70" w14:textId="77777777" w:rsidTr="007A31FB">
        <w:trPr>
          <w:cantSplit/>
          <w:trHeight w:val="246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8943CC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FAE232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C46006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8112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86E7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0CF4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DFF5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8275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B525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5022D6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52FC7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10D7ADC9" w14:textId="77777777" w:rsidTr="007A31FB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D1AF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D482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3FF8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C9A4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4310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9647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F6FD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0F8B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3D9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C34931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BC314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7A31FB" w:rsidRPr="007049E2" w14:paraId="340F4253" w14:textId="77777777" w:rsidTr="007A31FB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B17D" w14:textId="77777777" w:rsidR="007A31FB" w:rsidRPr="007A31FB" w:rsidRDefault="007A31FB" w:rsidP="00900F6F">
            <w:pPr>
              <w:snapToGrid w:val="0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7A31FB">
              <w:rPr>
                <w:rFonts w:ascii="Times New Roman" w:eastAsia="Arial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EE76" w14:textId="77777777" w:rsidR="007A31FB" w:rsidRPr="007049E2" w:rsidRDefault="007A31FB" w:rsidP="007A31FB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  <w:r w:rsidRPr="00AA17BE"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0DD8" w14:textId="77777777" w:rsidR="007A31FB" w:rsidRPr="00640F96" w:rsidRDefault="007A31FB" w:rsidP="00FE65C7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DD4D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B7E7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E62C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E3E1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E38F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E753" w14:textId="77777777" w:rsidR="007A31FB" w:rsidRPr="007049E2" w:rsidRDefault="007A31FB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3717" w14:textId="77777777" w:rsidR="007A31FB" w:rsidRPr="007049E2" w:rsidRDefault="007A31FB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79EE5265" w14:textId="77777777" w:rsidTr="007A31FB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433E" w14:textId="77777777" w:rsidR="00012CCE" w:rsidRPr="00012CCE" w:rsidRDefault="00012CCE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12CCE"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7A3E" w14:textId="77777777" w:rsidR="00012CCE" w:rsidRPr="00012CCE" w:rsidRDefault="00012CCE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12CCE">
              <w:rPr>
                <w:rStyle w:val="21"/>
                <w:rFonts w:eastAsia="Courier New"/>
                <w:color w:val="auto"/>
                <w:sz w:val="20"/>
                <w:szCs w:val="20"/>
              </w:rPr>
              <w:t>Задача 3. Повышение квалификации работников</w:t>
            </w:r>
          </w:p>
        </w:tc>
      </w:tr>
      <w:tr w:rsidR="00FE65C7" w:rsidRPr="007049E2" w14:paraId="67F7DF04" w14:textId="77777777" w:rsidTr="007A31FB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DBDD89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CE9986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Повышение профессионального уровня работников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491D5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МКУ «ЦХБО»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5E70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C229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5FB6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8129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FD01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D38C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A086F1" w14:textId="77777777" w:rsidR="00FE65C7" w:rsidRPr="00012CC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12CCE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Количество </w:t>
            </w:r>
            <w:r w:rsidR="003F79B3" w:rsidRPr="00012CCE">
              <w:rPr>
                <w:rStyle w:val="21"/>
                <w:rFonts w:eastAsia="Courier New"/>
                <w:color w:val="auto"/>
                <w:sz w:val="20"/>
                <w:szCs w:val="20"/>
              </w:rPr>
              <w:t>работников,</w:t>
            </w:r>
            <w:r w:rsidRPr="00012CCE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 прошедших курсы повышения квалификации, чел.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5804E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</w:tr>
      <w:tr w:rsidR="00FE65C7" w:rsidRPr="007049E2" w14:paraId="0C736AD7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337C83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3C822E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5B21B0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23E4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E28E" w14:textId="77777777" w:rsid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3DD3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9221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EAF6" w14:textId="77777777" w:rsid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9338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79997F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261ED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6A709337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D664E4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E94DCE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5A9C8B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6FFC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2189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82E0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99D3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71450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00AD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5DCEDA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57183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0B090843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CCA315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99515D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D35CFD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27A9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3863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1E70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5473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AE9A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06DD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00199D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360E6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0EE03BE8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8EA85D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DDE732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FB379E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62B2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0648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B3C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896E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FF26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4BDD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6B4F2E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94EC8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3CA2FBF4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66E050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B83D45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136298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5BF3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677F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5466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77B1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8258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108F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2C0654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BB02F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6DC7CC9B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A8834D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C1FBA4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DF6DCF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96F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2AE6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7BD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C3FA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F681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A4E7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991D4B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584E4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43AED208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55D7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D293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3775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461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B2BC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94D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AF75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B1F27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FA8E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06D5D4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6015B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A31FB" w:rsidRPr="007049E2" w14:paraId="63596947" w14:textId="77777777" w:rsidTr="007A31FB">
        <w:trPr>
          <w:trHeight w:val="2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4BCF" w14:textId="77777777" w:rsidR="007A31FB" w:rsidRPr="00AA17BE" w:rsidRDefault="007A31FB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01F0" w14:textId="77777777" w:rsidR="007A31FB" w:rsidRPr="00AA17BE" w:rsidRDefault="007A31FB" w:rsidP="007A31FB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47CD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67BA" w14:textId="77777777" w:rsidR="007A31FB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25C2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5F7D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1A59" w14:textId="77777777" w:rsidR="007A31FB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9D4E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1A6C10" w14:textId="77777777" w:rsidR="007A31FB" w:rsidRPr="00AA17BE" w:rsidRDefault="007A31FB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07A87" w14:textId="77777777" w:rsidR="007A31FB" w:rsidRPr="00AA17BE" w:rsidRDefault="007A31FB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3CE83A8B" w14:textId="77777777" w:rsidTr="00AA17BE">
        <w:trPr>
          <w:trHeight w:val="263"/>
        </w:trPr>
        <w:tc>
          <w:tcPr>
            <w:tcW w:w="5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B9A2" w14:textId="77777777" w:rsidR="00FE65C7" w:rsidRPr="00FE65C7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E65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6AD2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D493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6 151,2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06E3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F321" w14:textId="77777777" w:rsidR="00FE65C7" w:rsidRPr="00FE65C7" w:rsidRDefault="00FE65C7" w:rsidP="0090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0975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5 242,8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D0DB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2512" w14:textId="77777777" w:rsidR="00FE65C7" w:rsidRPr="00FE65C7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F045" w14:textId="77777777" w:rsidR="00FE65C7" w:rsidRPr="00FE65C7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41AB82B" w14:textId="77777777" w:rsidR="002E3498" w:rsidRPr="004B2E4E" w:rsidRDefault="004B2E4E" w:rsidP="004B2E4E">
      <w:pPr>
        <w:pStyle w:val="4"/>
        <w:shd w:val="clear" w:color="auto" w:fill="auto"/>
        <w:spacing w:after="0" w:line="274" w:lineRule="exact"/>
        <w:ind w:left="300" w:right="560" w:firstLine="0"/>
      </w:pPr>
      <w:r w:rsidRPr="004B2E4E">
        <w:t>*</w:t>
      </w:r>
      <w:r>
        <w:t>Приняты сокращения: МБ – средства местного бюджета.</w:t>
      </w:r>
    </w:p>
    <w:p w14:paraId="00182304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5F20D6">
          <w:headerReference w:type="default" r:id="rId14"/>
          <w:headerReference w:type="first" r:id="rId15"/>
          <w:pgSz w:w="16838" w:h="11909" w:orient="landscape"/>
          <w:pgMar w:top="846" w:right="849" w:bottom="1461" w:left="849" w:header="0" w:footer="3" w:gutter="0"/>
          <w:cols w:space="720"/>
          <w:noEndnote/>
          <w:titlePg/>
          <w:docGrid w:linePitch="360"/>
        </w:sectPr>
      </w:pPr>
    </w:p>
    <w:p w14:paraId="3903F851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0D3B5D">
          <w:type w:val="continuous"/>
          <w:pgSz w:w="16838" w:h="11909" w:orient="landscape"/>
          <w:pgMar w:top="1155" w:right="960" w:bottom="771" w:left="960" w:header="0" w:footer="3" w:gutter="0"/>
          <w:cols w:space="720"/>
          <w:noEndnote/>
          <w:docGrid w:linePitch="360"/>
        </w:sectPr>
      </w:pPr>
    </w:p>
    <w:p w14:paraId="685A072D" w14:textId="77777777" w:rsidR="00790C58" w:rsidRPr="002E3498" w:rsidRDefault="00790C58" w:rsidP="009C3B1E">
      <w:pPr>
        <w:tabs>
          <w:tab w:val="left" w:pos="1490"/>
        </w:tabs>
        <w:rPr>
          <w:rFonts w:ascii="Times New Roman" w:hAnsi="Times New Roman" w:cs="Times New Roman"/>
          <w:color w:val="auto"/>
          <w:sz w:val="2"/>
          <w:szCs w:val="2"/>
        </w:rPr>
      </w:pPr>
    </w:p>
    <w:sectPr w:rsidR="00790C58" w:rsidRPr="002E3498" w:rsidSect="000D3B5D">
      <w:type w:val="continuous"/>
      <w:pgSz w:w="16838" w:h="11909" w:orient="landscape"/>
      <w:pgMar w:top="1155" w:right="960" w:bottom="9227" w:left="960" w:header="0" w:footer="3" w:gutter="0"/>
      <w:pgNumType w:start="5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2F4C" w14:textId="77777777" w:rsidR="00F63D94" w:rsidRDefault="00F63D94" w:rsidP="00790C58">
      <w:r>
        <w:separator/>
      </w:r>
    </w:p>
  </w:endnote>
  <w:endnote w:type="continuationSeparator" w:id="0">
    <w:p w14:paraId="286D5984" w14:textId="77777777" w:rsidR="00F63D94" w:rsidRDefault="00F63D94" w:rsidP="0079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3137" w14:textId="77777777" w:rsidR="00F63D94" w:rsidRDefault="00F63D94">
      <w:r>
        <w:separator/>
      </w:r>
    </w:p>
  </w:footnote>
  <w:footnote w:type="continuationSeparator" w:id="0">
    <w:p w14:paraId="2B52126A" w14:textId="77777777" w:rsidR="00F63D94" w:rsidRDefault="00F6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9E4" w14:textId="77777777" w:rsidR="00C05380" w:rsidRDefault="00C0538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5BA7" w14:textId="77777777" w:rsidR="00C05380" w:rsidRDefault="00C0538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9A27" w14:textId="77777777" w:rsidR="00C05380" w:rsidRDefault="00C0538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DFF9" w14:textId="77777777" w:rsidR="00C05380" w:rsidRDefault="00C05380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FA4B" w14:textId="77777777" w:rsidR="00C05380" w:rsidRDefault="00C05380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6BA5" w14:textId="77777777" w:rsidR="00C05380" w:rsidRDefault="00C05380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BD20" w14:textId="77777777" w:rsidR="00C05380" w:rsidRDefault="00C05380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BB7" w14:textId="77777777" w:rsidR="00C05380" w:rsidRDefault="00C0538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F50BB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aps w:val="0"/>
        <w:smallCaps w:val="0"/>
        <w:color w:val="000000"/>
        <w:spacing w:val="0"/>
        <w:w w:val="10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aps w:val="0"/>
        <w:smallCaps w:val="0"/>
        <w:color w:val="000000"/>
        <w:spacing w:val="0"/>
        <w:w w:val="10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aps w:val="0"/>
        <w:smallCaps w:val="0"/>
        <w:color w:val="000000"/>
        <w:spacing w:val="0"/>
        <w:w w:val="10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23E41FC"/>
    <w:multiLevelType w:val="multilevel"/>
    <w:tmpl w:val="5AAE2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384D71"/>
    <w:multiLevelType w:val="multilevel"/>
    <w:tmpl w:val="3B5CC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DB3615"/>
    <w:multiLevelType w:val="multilevel"/>
    <w:tmpl w:val="EAD0B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221EB1"/>
    <w:multiLevelType w:val="multilevel"/>
    <w:tmpl w:val="3D7AF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8D28D8"/>
    <w:multiLevelType w:val="multilevel"/>
    <w:tmpl w:val="4E1CF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803EED"/>
    <w:multiLevelType w:val="multilevel"/>
    <w:tmpl w:val="7D3E1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9F5654"/>
    <w:multiLevelType w:val="multilevel"/>
    <w:tmpl w:val="4AB2D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B52CC8"/>
    <w:multiLevelType w:val="multilevel"/>
    <w:tmpl w:val="97C4E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5336FC"/>
    <w:multiLevelType w:val="multilevel"/>
    <w:tmpl w:val="4BFEB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67368B"/>
    <w:multiLevelType w:val="multilevel"/>
    <w:tmpl w:val="86C0D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C92AB8"/>
    <w:multiLevelType w:val="multilevel"/>
    <w:tmpl w:val="35D6D0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2E5006"/>
    <w:multiLevelType w:val="multilevel"/>
    <w:tmpl w:val="BA805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3A7F86"/>
    <w:multiLevelType w:val="multilevel"/>
    <w:tmpl w:val="3138A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4F478B"/>
    <w:multiLevelType w:val="multilevel"/>
    <w:tmpl w:val="AA921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16600B"/>
    <w:multiLevelType w:val="multilevel"/>
    <w:tmpl w:val="86E21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EA0858"/>
    <w:multiLevelType w:val="multilevel"/>
    <w:tmpl w:val="99446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021DC0"/>
    <w:multiLevelType w:val="multilevel"/>
    <w:tmpl w:val="FAD0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226051"/>
    <w:multiLevelType w:val="multilevel"/>
    <w:tmpl w:val="B4E8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B96CFA"/>
    <w:multiLevelType w:val="multilevel"/>
    <w:tmpl w:val="025C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814353"/>
    <w:multiLevelType w:val="multilevel"/>
    <w:tmpl w:val="11904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7E11AD"/>
    <w:multiLevelType w:val="multilevel"/>
    <w:tmpl w:val="8E1C5C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F76CAC"/>
    <w:multiLevelType w:val="multilevel"/>
    <w:tmpl w:val="CACC6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881DCB"/>
    <w:multiLevelType w:val="multilevel"/>
    <w:tmpl w:val="6A887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EE560F"/>
    <w:multiLevelType w:val="multilevel"/>
    <w:tmpl w:val="A1D4C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077B87"/>
    <w:multiLevelType w:val="multilevel"/>
    <w:tmpl w:val="6F42B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203E36"/>
    <w:multiLevelType w:val="hybridMultilevel"/>
    <w:tmpl w:val="6D9C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501C7C"/>
    <w:multiLevelType w:val="multilevel"/>
    <w:tmpl w:val="3126F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EB4A49"/>
    <w:multiLevelType w:val="hybridMultilevel"/>
    <w:tmpl w:val="328C852A"/>
    <w:lvl w:ilvl="0" w:tplc="2D86D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BB38C3"/>
    <w:multiLevelType w:val="multilevel"/>
    <w:tmpl w:val="7E9EE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F310F0C"/>
    <w:multiLevelType w:val="multilevel"/>
    <w:tmpl w:val="CB808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312111"/>
    <w:multiLevelType w:val="multilevel"/>
    <w:tmpl w:val="77660A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7D6683"/>
    <w:multiLevelType w:val="multilevel"/>
    <w:tmpl w:val="DD5468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57E2579"/>
    <w:multiLevelType w:val="multilevel"/>
    <w:tmpl w:val="8F9E2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5F344F2"/>
    <w:multiLevelType w:val="multilevel"/>
    <w:tmpl w:val="9448F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64167B9"/>
    <w:multiLevelType w:val="multilevel"/>
    <w:tmpl w:val="C6BA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8244535"/>
    <w:multiLevelType w:val="hybridMultilevel"/>
    <w:tmpl w:val="9DD6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852A9"/>
    <w:multiLevelType w:val="multilevel"/>
    <w:tmpl w:val="C55AB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FA06C9A"/>
    <w:multiLevelType w:val="multilevel"/>
    <w:tmpl w:val="4880E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20B24B1"/>
    <w:multiLevelType w:val="multilevel"/>
    <w:tmpl w:val="9FD66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4947FB2"/>
    <w:multiLevelType w:val="multilevel"/>
    <w:tmpl w:val="44AE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68577AC"/>
    <w:multiLevelType w:val="multilevel"/>
    <w:tmpl w:val="BE6248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ED427E2"/>
    <w:multiLevelType w:val="multilevel"/>
    <w:tmpl w:val="EB3C077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19907E5"/>
    <w:multiLevelType w:val="hybridMultilevel"/>
    <w:tmpl w:val="C288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C7E12"/>
    <w:multiLevelType w:val="multilevel"/>
    <w:tmpl w:val="B7B41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58A2F88"/>
    <w:multiLevelType w:val="multilevel"/>
    <w:tmpl w:val="A104A2E2"/>
    <w:lvl w:ilvl="0">
      <w:start w:val="1"/>
      <w:numFmt w:val="decimal"/>
      <w:lvlText w:val="%1."/>
      <w:lvlJc w:val="left"/>
      <w:rPr>
        <w:rFonts w:ascii="Times New Roman" w:eastAsia="Arial Unicode MS" w:hAnsi="Times New Roman" w:cs="Mang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3E1A71"/>
    <w:multiLevelType w:val="multilevel"/>
    <w:tmpl w:val="1824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80A0DA9"/>
    <w:multiLevelType w:val="multilevel"/>
    <w:tmpl w:val="748A2D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BE863BB"/>
    <w:multiLevelType w:val="multilevel"/>
    <w:tmpl w:val="83E8C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31D741C"/>
    <w:multiLevelType w:val="multilevel"/>
    <w:tmpl w:val="63B82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42C1FD5"/>
    <w:multiLevelType w:val="multilevel"/>
    <w:tmpl w:val="737A8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97A1C80"/>
    <w:multiLevelType w:val="multilevel"/>
    <w:tmpl w:val="FE8A9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AF44709"/>
    <w:multiLevelType w:val="multilevel"/>
    <w:tmpl w:val="BEE4D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CD417C6"/>
    <w:multiLevelType w:val="hybridMultilevel"/>
    <w:tmpl w:val="242029EE"/>
    <w:lvl w:ilvl="0" w:tplc="2D86D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2"/>
  </w:num>
  <w:num w:numId="3">
    <w:abstractNumId w:val="24"/>
  </w:num>
  <w:num w:numId="4">
    <w:abstractNumId w:val="16"/>
  </w:num>
  <w:num w:numId="5">
    <w:abstractNumId w:val="17"/>
  </w:num>
  <w:num w:numId="6">
    <w:abstractNumId w:val="38"/>
  </w:num>
  <w:num w:numId="7">
    <w:abstractNumId w:val="30"/>
  </w:num>
  <w:num w:numId="8">
    <w:abstractNumId w:val="55"/>
  </w:num>
  <w:num w:numId="9">
    <w:abstractNumId w:val="26"/>
  </w:num>
  <w:num w:numId="10">
    <w:abstractNumId w:val="9"/>
  </w:num>
  <w:num w:numId="11">
    <w:abstractNumId w:val="36"/>
  </w:num>
  <w:num w:numId="12">
    <w:abstractNumId w:val="54"/>
  </w:num>
  <w:num w:numId="13">
    <w:abstractNumId w:val="50"/>
  </w:num>
  <w:num w:numId="14">
    <w:abstractNumId w:val="43"/>
  </w:num>
  <w:num w:numId="15">
    <w:abstractNumId w:val="12"/>
  </w:num>
  <w:num w:numId="16">
    <w:abstractNumId w:val="6"/>
  </w:num>
  <w:num w:numId="17">
    <w:abstractNumId w:val="18"/>
  </w:num>
  <w:num w:numId="18">
    <w:abstractNumId w:val="49"/>
  </w:num>
  <w:num w:numId="19">
    <w:abstractNumId w:val="48"/>
  </w:num>
  <w:num w:numId="20">
    <w:abstractNumId w:val="35"/>
  </w:num>
  <w:num w:numId="21">
    <w:abstractNumId w:val="41"/>
  </w:num>
  <w:num w:numId="22">
    <w:abstractNumId w:val="37"/>
  </w:num>
  <w:num w:numId="23">
    <w:abstractNumId w:val="13"/>
  </w:num>
  <w:num w:numId="24">
    <w:abstractNumId w:val="23"/>
  </w:num>
  <w:num w:numId="25">
    <w:abstractNumId w:val="27"/>
  </w:num>
  <w:num w:numId="26">
    <w:abstractNumId w:val="4"/>
  </w:num>
  <w:num w:numId="27">
    <w:abstractNumId w:val="51"/>
  </w:num>
  <w:num w:numId="28">
    <w:abstractNumId w:val="42"/>
  </w:num>
  <w:num w:numId="29">
    <w:abstractNumId w:val="47"/>
  </w:num>
  <w:num w:numId="30">
    <w:abstractNumId w:val="7"/>
  </w:num>
  <w:num w:numId="31">
    <w:abstractNumId w:val="33"/>
  </w:num>
  <w:num w:numId="32">
    <w:abstractNumId w:val="5"/>
  </w:num>
  <w:num w:numId="33">
    <w:abstractNumId w:val="8"/>
  </w:num>
  <w:num w:numId="34">
    <w:abstractNumId w:val="14"/>
  </w:num>
  <w:num w:numId="35">
    <w:abstractNumId w:val="52"/>
  </w:num>
  <w:num w:numId="36">
    <w:abstractNumId w:val="40"/>
  </w:num>
  <w:num w:numId="37">
    <w:abstractNumId w:val="44"/>
  </w:num>
  <w:num w:numId="38">
    <w:abstractNumId w:val="32"/>
  </w:num>
  <w:num w:numId="39">
    <w:abstractNumId w:val="21"/>
  </w:num>
  <w:num w:numId="40">
    <w:abstractNumId w:val="20"/>
  </w:num>
  <w:num w:numId="41">
    <w:abstractNumId w:val="28"/>
  </w:num>
  <w:num w:numId="42">
    <w:abstractNumId w:val="19"/>
  </w:num>
  <w:num w:numId="43">
    <w:abstractNumId w:val="11"/>
  </w:num>
  <w:num w:numId="44">
    <w:abstractNumId w:val="15"/>
  </w:num>
  <w:num w:numId="45">
    <w:abstractNumId w:val="34"/>
  </w:num>
  <w:num w:numId="46">
    <w:abstractNumId w:val="10"/>
  </w:num>
  <w:num w:numId="47">
    <w:abstractNumId w:val="0"/>
  </w:num>
  <w:num w:numId="48">
    <w:abstractNumId w:val="1"/>
  </w:num>
  <w:num w:numId="49">
    <w:abstractNumId w:val="2"/>
  </w:num>
  <w:num w:numId="50">
    <w:abstractNumId w:val="46"/>
  </w:num>
  <w:num w:numId="51">
    <w:abstractNumId w:val="45"/>
  </w:num>
  <w:num w:numId="52">
    <w:abstractNumId w:val="56"/>
  </w:num>
  <w:num w:numId="53">
    <w:abstractNumId w:val="31"/>
  </w:num>
  <w:num w:numId="54">
    <w:abstractNumId w:val="39"/>
  </w:num>
  <w:num w:numId="55">
    <w:abstractNumId w:val="3"/>
  </w:num>
  <w:num w:numId="56">
    <w:abstractNumId w:val="29"/>
  </w:num>
  <w:num w:numId="57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58"/>
    <w:rsid w:val="00010223"/>
    <w:rsid w:val="00012CCE"/>
    <w:rsid w:val="00034815"/>
    <w:rsid w:val="000559B9"/>
    <w:rsid w:val="000638ED"/>
    <w:rsid w:val="00071C46"/>
    <w:rsid w:val="00072CC5"/>
    <w:rsid w:val="0007745B"/>
    <w:rsid w:val="00091F39"/>
    <w:rsid w:val="000A62C1"/>
    <w:rsid w:val="000B23A8"/>
    <w:rsid w:val="000C0406"/>
    <w:rsid w:val="000C489A"/>
    <w:rsid w:val="000C790C"/>
    <w:rsid w:val="000D0397"/>
    <w:rsid w:val="000D3B5D"/>
    <w:rsid w:val="000D4942"/>
    <w:rsid w:val="000E4476"/>
    <w:rsid w:val="001164DE"/>
    <w:rsid w:val="00116ABF"/>
    <w:rsid w:val="001207B4"/>
    <w:rsid w:val="00121684"/>
    <w:rsid w:val="00127334"/>
    <w:rsid w:val="00144076"/>
    <w:rsid w:val="001526BB"/>
    <w:rsid w:val="00152A3A"/>
    <w:rsid w:val="0015338D"/>
    <w:rsid w:val="00157FAB"/>
    <w:rsid w:val="001718BC"/>
    <w:rsid w:val="0017478E"/>
    <w:rsid w:val="00184EFC"/>
    <w:rsid w:val="0018585F"/>
    <w:rsid w:val="00185D4F"/>
    <w:rsid w:val="001910AC"/>
    <w:rsid w:val="001954F1"/>
    <w:rsid w:val="00196B38"/>
    <w:rsid w:val="001A2CC2"/>
    <w:rsid w:val="001A4BA2"/>
    <w:rsid w:val="001D2501"/>
    <w:rsid w:val="001D7C22"/>
    <w:rsid w:val="001F1971"/>
    <w:rsid w:val="001F3A55"/>
    <w:rsid w:val="001F5997"/>
    <w:rsid w:val="00200E16"/>
    <w:rsid w:val="0021792E"/>
    <w:rsid w:val="002239A1"/>
    <w:rsid w:val="00225497"/>
    <w:rsid w:val="002254D2"/>
    <w:rsid w:val="00247534"/>
    <w:rsid w:val="002476C9"/>
    <w:rsid w:val="00260C77"/>
    <w:rsid w:val="002612A0"/>
    <w:rsid w:val="00262884"/>
    <w:rsid w:val="00263010"/>
    <w:rsid w:val="00266900"/>
    <w:rsid w:val="002742AF"/>
    <w:rsid w:val="002778D6"/>
    <w:rsid w:val="00290DB8"/>
    <w:rsid w:val="002A282C"/>
    <w:rsid w:val="002A6E9E"/>
    <w:rsid w:val="002B37DE"/>
    <w:rsid w:val="002C0B68"/>
    <w:rsid w:val="002C4CEE"/>
    <w:rsid w:val="002D3E3D"/>
    <w:rsid w:val="002E3498"/>
    <w:rsid w:val="002E5717"/>
    <w:rsid w:val="002F27ED"/>
    <w:rsid w:val="002F3170"/>
    <w:rsid w:val="0031031A"/>
    <w:rsid w:val="003234E4"/>
    <w:rsid w:val="0034186E"/>
    <w:rsid w:val="00342545"/>
    <w:rsid w:val="00344F78"/>
    <w:rsid w:val="00347914"/>
    <w:rsid w:val="0035148F"/>
    <w:rsid w:val="00355F81"/>
    <w:rsid w:val="003630ED"/>
    <w:rsid w:val="00390BC9"/>
    <w:rsid w:val="003935A8"/>
    <w:rsid w:val="003A6D3F"/>
    <w:rsid w:val="003B5289"/>
    <w:rsid w:val="003B7AC7"/>
    <w:rsid w:val="003C1DE6"/>
    <w:rsid w:val="003C6B89"/>
    <w:rsid w:val="003D5FF1"/>
    <w:rsid w:val="003E09F7"/>
    <w:rsid w:val="003F1A93"/>
    <w:rsid w:val="003F4130"/>
    <w:rsid w:val="003F79B3"/>
    <w:rsid w:val="004001DD"/>
    <w:rsid w:val="00423349"/>
    <w:rsid w:val="00434DB1"/>
    <w:rsid w:val="0044191C"/>
    <w:rsid w:val="00446A96"/>
    <w:rsid w:val="004548FD"/>
    <w:rsid w:val="00463538"/>
    <w:rsid w:val="004649AD"/>
    <w:rsid w:val="004837DF"/>
    <w:rsid w:val="00485D0C"/>
    <w:rsid w:val="004867EA"/>
    <w:rsid w:val="004A6FD0"/>
    <w:rsid w:val="004B2725"/>
    <w:rsid w:val="004B2E4E"/>
    <w:rsid w:val="004C6E7C"/>
    <w:rsid w:val="004D4387"/>
    <w:rsid w:val="004E23E5"/>
    <w:rsid w:val="004E3776"/>
    <w:rsid w:val="004F1C60"/>
    <w:rsid w:val="004F1C86"/>
    <w:rsid w:val="004F52A5"/>
    <w:rsid w:val="00510E1A"/>
    <w:rsid w:val="005160FD"/>
    <w:rsid w:val="00521E68"/>
    <w:rsid w:val="005403D7"/>
    <w:rsid w:val="0054265A"/>
    <w:rsid w:val="00544CD5"/>
    <w:rsid w:val="00557A9A"/>
    <w:rsid w:val="0056407C"/>
    <w:rsid w:val="005650FB"/>
    <w:rsid w:val="005834C1"/>
    <w:rsid w:val="005926FE"/>
    <w:rsid w:val="00595E2A"/>
    <w:rsid w:val="005B3A49"/>
    <w:rsid w:val="005C4ED5"/>
    <w:rsid w:val="005C5EAE"/>
    <w:rsid w:val="005C79B0"/>
    <w:rsid w:val="005C79DD"/>
    <w:rsid w:val="005D144D"/>
    <w:rsid w:val="005D2E45"/>
    <w:rsid w:val="005D420A"/>
    <w:rsid w:val="005F20D6"/>
    <w:rsid w:val="005F78C6"/>
    <w:rsid w:val="005F7A5A"/>
    <w:rsid w:val="00605943"/>
    <w:rsid w:val="00611793"/>
    <w:rsid w:val="00640F96"/>
    <w:rsid w:val="00653538"/>
    <w:rsid w:val="0067340C"/>
    <w:rsid w:val="00674A8F"/>
    <w:rsid w:val="00694B13"/>
    <w:rsid w:val="00696C56"/>
    <w:rsid w:val="006A4BBE"/>
    <w:rsid w:val="006A75E9"/>
    <w:rsid w:val="006C1D9D"/>
    <w:rsid w:val="006D75E2"/>
    <w:rsid w:val="006E6D55"/>
    <w:rsid w:val="006E7D70"/>
    <w:rsid w:val="006F31FD"/>
    <w:rsid w:val="006F714A"/>
    <w:rsid w:val="00705E73"/>
    <w:rsid w:val="00706AEA"/>
    <w:rsid w:val="007111E8"/>
    <w:rsid w:val="00715110"/>
    <w:rsid w:val="00715575"/>
    <w:rsid w:val="00722F07"/>
    <w:rsid w:val="00741386"/>
    <w:rsid w:val="00741810"/>
    <w:rsid w:val="007424E5"/>
    <w:rsid w:val="00747887"/>
    <w:rsid w:val="0075163F"/>
    <w:rsid w:val="0077697D"/>
    <w:rsid w:val="00781C84"/>
    <w:rsid w:val="0078283A"/>
    <w:rsid w:val="007909C2"/>
    <w:rsid w:val="00790C58"/>
    <w:rsid w:val="007A0514"/>
    <w:rsid w:val="007A11D9"/>
    <w:rsid w:val="007A31FB"/>
    <w:rsid w:val="007B0F91"/>
    <w:rsid w:val="007B383F"/>
    <w:rsid w:val="007C7D86"/>
    <w:rsid w:val="007D07C2"/>
    <w:rsid w:val="00807107"/>
    <w:rsid w:val="00810B8A"/>
    <w:rsid w:val="00812B88"/>
    <w:rsid w:val="00814B5E"/>
    <w:rsid w:val="0082743B"/>
    <w:rsid w:val="00850926"/>
    <w:rsid w:val="008545D7"/>
    <w:rsid w:val="00862D1A"/>
    <w:rsid w:val="00874215"/>
    <w:rsid w:val="008768DE"/>
    <w:rsid w:val="00880818"/>
    <w:rsid w:val="008C29A5"/>
    <w:rsid w:val="008C568D"/>
    <w:rsid w:val="008C6C66"/>
    <w:rsid w:val="008D7B78"/>
    <w:rsid w:val="008E0AA2"/>
    <w:rsid w:val="008E52F0"/>
    <w:rsid w:val="008F7295"/>
    <w:rsid w:val="009006FE"/>
    <w:rsid w:val="00900F6F"/>
    <w:rsid w:val="00902B5F"/>
    <w:rsid w:val="009060EA"/>
    <w:rsid w:val="009205C0"/>
    <w:rsid w:val="0092491E"/>
    <w:rsid w:val="00950DDA"/>
    <w:rsid w:val="009543E1"/>
    <w:rsid w:val="00964C32"/>
    <w:rsid w:val="00965BDB"/>
    <w:rsid w:val="00984EBE"/>
    <w:rsid w:val="0099668D"/>
    <w:rsid w:val="009B13DF"/>
    <w:rsid w:val="009B1474"/>
    <w:rsid w:val="009B15EB"/>
    <w:rsid w:val="009B31CA"/>
    <w:rsid w:val="009B79E0"/>
    <w:rsid w:val="009C1B32"/>
    <w:rsid w:val="009C3B1E"/>
    <w:rsid w:val="009C5F06"/>
    <w:rsid w:val="009C70F6"/>
    <w:rsid w:val="009D09AE"/>
    <w:rsid w:val="009D59E6"/>
    <w:rsid w:val="009F10FA"/>
    <w:rsid w:val="009F2B33"/>
    <w:rsid w:val="009F7033"/>
    <w:rsid w:val="00A010AA"/>
    <w:rsid w:val="00A042E9"/>
    <w:rsid w:val="00A04461"/>
    <w:rsid w:val="00A066D4"/>
    <w:rsid w:val="00A101FC"/>
    <w:rsid w:val="00A14101"/>
    <w:rsid w:val="00A14AD8"/>
    <w:rsid w:val="00A321C6"/>
    <w:rsid w:val="00A4154A"/>
    <w:rsid w:val="00A42ACA"/>
    <w:rsid w:val="00A62A9A"/>
    <w:rsid w:val="00A62CD9"/>
    <w:rsid w:val="00A67E80"/>
    <w:rsid w:val="00A706F6"/>
    <w:rsid w:val="00A86B43"/>
    <w:rsid w:val="00A93E5F"/>
    <w:rsid w:val="00A977BD"/>
    <w:rsid w:val="00AA17BE"/>
    <w:rsid w:val="00AA1E2F"/>
    <w:rsid w:val="00AA48C3"/>
    <w:rsid w:val="00AC0F30"/>
    <w:rsid w:val="00AC6768"/>
    <w:rsid w:val="00AD4C0F"/>
    <w:rsid w:val="00AE20F8"/>
    <w:rsid w:val="00AE3E5A"/>
    <w:rsid w:val="00AF3256"/>
    <w:rsid w:val="00AF3BF7"/>
    <w:rsid w:val="00AF4EA4"/>
    <w:rsid w:val="00B156BC"/>
    <w:rsid w:val="00B17BBA"/>
    <w:rsid w:val="00B23B3E"/>
    <w:rsid w:val="00B25CE6"/>
    <w:rsid w:val="00B34063"/>
    <w:rsid w:val="00B42153"/>
    <w:rsid w:val="00B577D6"/>
    <w:rsid w:val="00B62292"/>
    <w:rsid w:val="00B63493"/>
    <w:rsid w:val="00B727A0"/>
    <w:rsid w:val="00B73F45"/>
    <w:rsid w:val="00B744FF"/>
    <w:rsid w:val="00BA1885"/>
    <w:rsid w:val="00BB6497"/>
    <w:rsid w:val="00BC4B1B"/>
    <w:rsid w:val="00BD0A18"/>
    <w:rsid w:val="00BE0141"/>
    <w:rsid w:val="00BE4FE3"/>
    <w:rsid w:val="00BF3F95"/>
    <w:rsid w:val="00C05380"/>
    <w:rsid w:val="00C324FA"/>
    <w:rsid w:val="00C35804"/>
    <w:rsid w:val="00C42F3C"/>
    <w:rsid w:val="00C56965"/>
    <w:rsid w:val="00C670DA"/>
    <w:rsid w:val="00C71C94"/>
    <w:rsid w:val="00C737F4"/>
    <w:rsid w:val="00C91989"/>
    <w:rsid w:val="00C9229F"/>
    <w:rsid w:val="00C9360D"/>
    <w:rsid w:val="00C94386"/>
    <w:rsid w:val="00C95F2E"/>
    <w:rsid w:val="00CB469E"/>
    <w:rsid w:val="00CD66BB"/>
    <w:rsid w:val="00CE05B6"/>
    <w:rsid w:val="00CF0FA7"/>
    <w:rsid w:val="00CF1FA0"/>
    <w:rsid w:val="00D00191"/>
    <w:rsid w:val="00D02187"/>
    <w:rsid w:val="00D060C0"/>
    <w:rsid w:val="00D07355"/>
    <w:rsid w:val="00D10B57"/>
    <w:rsid w:val="00D12AB1"/>
    <w:rsid w:val="00D16EB1"/>
    <w:rsid w:val="00D3128A"/>
    <w:rsid w:val="00D322FA"/>
    <w:rsid w:val="00D41665"/>
    <w:rsid w:val="00D45CD3"/>
    <w:rsid w:val="00D61AB2"/>
    <w:rsid w:val="00D61ABF"/>
    <w:rsid w:val="00D61BD7"/>
    <w:rsid w:val="00D72685"/>
    <w:rsid w:val="00D73C0A"/>
    <w:rsid w:val="00D83150"/>
    <w:rsid w:val="00D85F79"/>
    <w:rsid w:val="00D86F09"/>
    <w:rsid w:val="00D9088D"/>
    <w:rsid w:val="00D90DC6"/>
    <w:rsid w:val="00DA1166"/>
    <w:rsid w:val="00DB1E78"/>
    <w:rsid w:val="00DB3C3D"/>
    <w:rsid w:val="00DC0053"/>
    <w:rsid w:val="00DC6D37"/>
    <w:rsid w:val="00DD5884"/>
    <w:rsid w:val="00DE0B00"/>
    <w:rsid w:val="00DE55F2"/>
    <w:rsid w:val="00DE7039"/>
    <w:rsid w:val="00DF6A9B"/>
    <w:rsid w:val="00E0118A"/>
    <w:rsid w:val="00E02B59"/>
    <w:rsid w:val="00E152B5"/>
    <w:rsid w:val="00E17596"/>
    <w:rsid w:val="00E21F83"/>
    <w:rsid w:val="00E2237C"/>
    <w:rsid w:val="00E24EB4"/>
    <w:rsid w:val="00E44DAC"/>
    <w:rsid w:val="00E61BFF"/>
    <w:rsid w:val="00E63712"/>
    <w:rsid w:val="00E7537E"/>
    <w:rsid w:val="00E83B59"/>
    <w:rsid w:val="00E90C7C"/>
    <w:rsid w:val="00EB1EFD"/>
    <w:rsid w:val="00ED058C"/>
    <w:rsid w:val="00ED45B7"/>
    <w:rsid w:val="00EE195C"/>
    <w:rsid w:val="00EF1452"/>
    <w:rsid w:val="00EF65F8"/>
    <w:rsid w:val="00F00DB3"/>
    <w:rsid w:val="00F02AF0"/>
    <w:rsid w:val="00F1734D"/>
    <w:rsid w:val="00F2445A"/>
    <w:rsid w:val="00F266A8"/>
    <w:rsid w:val="00F36D2A"/>
    <w:rsid w:val="00F52088"/>
    <w:rsid w:val="00F63D94"/>
    <w:rsid w:val="00F64843"/>
    <w:rsid w:val="00F80752"/>
    <w:rsid w:val="00F81E86"/>
    <w:rsid w:val="00F8203E"/>
    <w:rsid w:val="00F8565C"/>
    <w:rsid w:val="00F91D56"/>
    <w:rsid w:val="00F921E9"/>
    <w:rsid w:val="00FA23A7"/>
    <w:rsid w:val="00FB63CC"/>
    <w:rsid w:val="00FB6417"/>
    <w:rsid w:val="00FC08FA"/>
    <w:rsid w:val="00FC6346"/>
    <w:rsid w:val="00FD3A09"/>
    <w:rsid w:val="00FE35FA"/>
    <w:rsid w:val="00FE449F"/>
    <w:rsid w:val="00FE65C7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9CAEF"/>
  <w15:docId w15:val="{E78CAF08-A356-4D1F-BC2A-1D64E13E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0C5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C58"/>
    <w:rPr>
      <w:color w:val="0066CC"/>
      <w:u w:val="single"/>
    </w:rPr>
  </w:style>
  <w:style w:type="character" w:customStyle="1" w:styleId="a4">
    <w:name w:val="Сноска_"/>
    <w:link w:val="a5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link w:val="20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link w:val="10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Основной текст_"/>
    <w:link w:val="4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7">
    <w:name w:val="Подпись к таблице_"/>
    <w:link w:val="a8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rsid w:val="00790C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Основной текст + Полужирный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Подпись к таблице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c">
    <w:name w:val="Основной текст + Малые прописные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d">
    <w:name w:val="Колонтитул_"/>
    <w:link w:val="ae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a5">
    <w:name w:val="Сноска"/>
    <w:basedOn w:val="a"/>
    <w:link w:val="a4"/>
    <w:rsid w:val="00790C5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4">
    <w:name w:val="Основной текст4"/>
    <w:basedOn w:val="a"/>
    <w:link w:val="a6"/>
    <w:rsid w:val="00790C58"/>
    <w:pPr>
      <w:shd w:val="clear" w:color="auto" w:fill="FFFFFF"/>
      <w:spacing w:after="60" w:line="0" w:lineRule="atLeast"/>
      <w:ind w:hanging="124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790C58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paragraph" w:customStyle="1" w:styleId="10">
    <w:name w:val="Заголовок №1"/>
    <w:basedOn w:val="a"/>
    <w:link w:val="1"/>
    <w:rsid w:val="00790C58"/>
    <w:pPr>
      <w:shd w:val="clear" w:color="auto" w:fill="FFFFFF"/>
      <w:spacing w:before="360"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a8">
    <w:name w:val="Подпись к таблице"/>
    <w:basedOn w:val="a"/>
    <w:link w:val="a7"/>
    <w:rsid w:val="00790C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paragraph" w:customStyle="1" w:styleId="23">
    <w:name w:val="Подпись к таблице (2)"/>
    <w:basedOn w:val="a"/>
    <w:link w:val="22"/>
    <w:rsid w:val="00790C5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paragraph" w:customStyle="1" w:styleId="ae">
    <w:name w:val="Колонтитул"/>
    <w:basedOn w:val="a"/>
    <w:link w:val="ad"/>
    <w:rsid w:val="00790C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f1">
    <w:name w:val="footer"/>
    <w:basedOn w:val="a"/>
    <w:link w:val="af2"/>
    <w:rsid w:val="00196B3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Calibri"/>
      <w:color w:val="auto"/>
      <w:kern w:val="28"/>
      <w:sz w:val="20"/>
      <w:szCs w:val="22"/>
      <w:lang w:bidi="ar-SA"/>
    </w:rPr>
  </w:style>
  <w:style w:type="character" w:customStyle="1" w:styleId="af2">
    <w:name w:val="Нижний колонтитул Знак"/>
    <w:link w:val="af1"/>
    <w:rsid w:val="00196B38"/>
    <w:rPr>
      <w:rFonts w:ascii="Times New Roman" w:eastAsia="Times New Roman" w:hAnsi="Times New Roman" w:cs="Calibri"/>
      <w:kern w:val="28"/>
      <w:szCs w:val="22"/>
      <w:lang w:bidi="ar-SA"/>
    </w:rPr>
  </w:style>
  <w:style w:type="paragraph" w:customStyle="1" w:styleId="6">
    <w:name w:val="Основной текст6"/>
    <w:basedOn w:val="a"/>
    <w:rsid w:val="00196B38"/>
    <w:pPr>
      <w:shd w:val="clear" w:color="auto" w:fill="FFFFFF"/>
      <w:spacing w:before="60" w:line="264" w:lineRule="exact"/>
      <w:jc w:val="right"/>
    </w:pPr>
    <w:rPr>
      <w:rFonts w:ascii="Century Gothic" w:eastAsia="Century Gothic" w:hAnsi="Century Gothic" w:cs="Century Gothic"/>
      <w:color w:val="auto"/>
      <w:spacing w:val="-10"/>
      <w:sz w:val="19"/>
      <w:szCs w:val="19"/>
      <w:lang w:bidi="ar-SA"/>
    </w:rPr>
  </w:style>
  <w:style w:type="character" w:customStyle="1" w:styleId="TimesNewRoman10pt0pt">
    <w:name w:val="Основной текст + Times New Roman;10 pt;Интервал 0 pt"/>
    <w:rsid w:val="00C32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C324F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3">
    <w:name w:val="header"/>
    <w:basedOn w:val="a"/>
    <w:link w:val="af4"/>
    <w:uiPriority w:val="99"/>
    <w:unhideWhenUsed/>
    <w:rsid w:val="00485D0C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af4">
    <w:name w:val="Верхний колонтитул Знак"/>
    <w:link w:val="af3"/>
    <w:uiPriority w:val="99"/>
    <w:rsid w:val="00485D0C"/>
    <w:rPr>
      <w:color w:val="000000"/>
    </w:rPr>
  </w:style>
  <w:style w:type="table" w:styleId="af5">
    <w:name w:val="Table Grid"/>
    <w:basedOn w:val="a1"/>
    <w:uiPriority w:val="59"/>
    <w:rsid w:val="00485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8808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 w:cs="Calibri"/>
      <w:color w:val="000000"/>
      <w:sz w:val="24"/>
      <w:szCs w:val="22"/>
    </w:rPr>
  </w:style>
  <w:style w:type="paragraph" w:customStyle="1" w:styleId="5">
    <w:name w:val="Основной текст5"/>
    <w:basedOn w:val="12"/>
    <w:rsid w:val="00880818"/>
    <w:pPr>
      <w:widowControl w:val="0"/>
      <w:shd w:val="clear" w:color="auto" w:fill="FFFFFF"/>
      <w:spacing w:after="60"/>
      <w:ind w:hanging="1340"/>
      <w:jc w:val="both"/>
    </w:pPr>
    <w:rPr>
      <w:rFonts w:ascii="Sylfaen" w:hAnsi="Sylfaen" w:cs="Sylfaen"/>
      <w:spacing w:val="1"/>
      <w:sz w:val="21"/>
      <w:szCs w:val="21"/>
      <w:lang w:eastAsia="ar-SA"/>
    </w:rPr>
  </w:style>
  <w:style w:type="paragraph" w:customStyle="1" w:styleId="ConsPlusCell">
    <w:name w:val="ConsPlusCell"/>
    <w:rsid w:val="00A101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ar-SA"/>
    </w:rPr>
  </w:style>
  <w:style w:type="paragraph" w:customStyle="1" w:styleId="ConsPlusDocList4">
    <w:name w:val="ConsPlusDocList4"/>
    <w:rsid w:val="00A101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Times New Roman" w:hAnsi="Arial" w:cs="Arial"/>
      <w:color w:val="000000"/>
      <w:lang w:eastAsia="hi-IN" w:bidi="hi-IN"/>
    </w:rPr>
  </w:style>
  <w:style w:type="paragraph" w:customStyle="1" w:styleId="ConsPlusNonformat">
    <w:name w:val="ConsPlusNonformat"/>
    <w:rsid w:val="00EF14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color w:val="000000"/>
      <w:lang w:eastAsia="ar-SA"/>
    </w:rPr>
  </w:style>
  <w:style w:type="character" w:customStyle="1" w:styleId="WW8Num3z3">
    <w:name w:val="WW8Num3z3"/>
    <w:basedOn w:val="a0"/>
    <w:rsid w:val="00611793"/>
  </w:style>
  <w:style w:type="character" w:customStyle="1" w:styleId="WW8Num3z7">
    <w:name w:val="WW8Num3z7"/>
    <w:basedOn w:val="a0"/>
    <w:rsid w:val="0021792E"/>
  </w:style>
  <w:style w:type="paragraph" w:styleId="af6">
    <w:name w:val="List Paragraph"/>
    <w:basedOn w:val="a"/>
    <w:qFormat/>
    <w:rsid w:val="0021792E"/>
    <w:pPr>
      <w:ind w:left="720"/>
      <w:contextualSpacing/>
    </w:pPr>
  </w:style>
  <w:style w:type="paragraph" w:customStyle="1" w:styleId="af7">
    <w:name w:val="Содержимое таблицы"/>
    <w:basedOn w:val="a"/>
    <w:qFormat/>
    <w:rsid w:val="008545D7"/>
    <w:pPr>
      <w:suppressAutoHyphens/>
    </w:pPr>
    <w:rPr>
      <w:rFonts w:ascii="Times New Roman" w:eastAsia="Arial Unicode MS" w:hAnsi="Times New Roman" w:cs="Mangal"/>
      <w:kern w:val="1"/>
      <w:lang w:eastAsia="hi-IN" w:bidi="hi-IN"/>
    </w:rPr>
  </w:style>
  <w:style w:type="character" w:customStyle="1" w:styleId="WW8Num2z1">
    <w:name w:val="WW8Num2z1"/>
    <w:basedOn w:val="a0"/>
    <w:rsid w:val="008545D7"/>
  </w:style>
  <w:style w:type="character" w:customStyle="1" w:styleId="WW8Num4z6">
    <w:name w:val="WW8Num4z6"/>
    <w:rsid w:val="008545D7"/>
  </w:style>
  <w:style w:type="character" w:customStyle="1" w:styleId="WW8Num2z3">
    <w:name w:val="WW8Num2z3"/>
    <w:basedOn w:val="a0"/>
    <w:rsid w:val="00C95F2E"/>
  </w:style>
  <w:style w:type="paragraph" w:customStyle="1" w:styleId="ConsPlusNormal">
    <w:name w:val="ConsPlusNormal"/>
    <w:rsid w:val="00B156BC"/>
    <w:pPr>
      <w:widowControl w:val="0"/>
      <w:suppressAutoHyphens/>
      <w:ind w:firstLine="720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WW8Num3z1">
    <w:name w:val="WW8Num3z1"/>
    <w:rsid w:val="008768DE"/>
    <w:rPr>
      <w:rFonts w:cs="Times New Roman"/>
    </w:rPr>
  </w:style>
  <w:style w:type="character" w:customStyle="1" w:styleId="WW8Num2z2">
    <w:name w:val="WW8Num2z2"/>
    <w:rsid w:val="00ED45B7"/>
    <w:rPr>
      <w:rFonts w:cs="Times New Roman"/>
    </w:rPr>
  </w:style>
  <w:style w:type="character" w:customStyle="1" w:styleId="WW8Num4z5">
    <w:name w:val="WW8Num4z5"/>
    <w:rsid w:val="00ED45B7"/>
  </w:style>
  <w:style w:type="character" w:customStyle="1" w:styleId="WW8Num3z2">
    <w:name w:val="WW8Num3z2"/>
    <w:rsid w:val="001718BC"/>
    <w:rPr>
      <w:rFonts w:cs="Times New Roman"/>
    </w:rPr>
  </w:style>
  <w:style w:type="character" w:customStyle="1" w:styleId="WW8Num14z0">
    <w:name w:val="WW8Num14z0"/>
    <w:rsid w:val="00355F81"/>
  </w:style>
  <w:style w:type="paragraph" w:customStyle="1" w:styleId="WW-">
    <w:name w:val="WW-Базовый"/>
    <w:rsid w:val="00355F81"/>
    <w:pPr>
      <w:suppressAutoHyphens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0">
    <w:name w:val="ConsPlusCell"/>
    <w:next w:val="a"/>
    <w:rsid w:val="004649AD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rsid w:val="00C9198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91989"/>
    <w:rPr>
      <w:rFonts w:ascii="Segoe UI" w:hAnsi="Segoe UI" w:cs="Segoe UI"/>
      <w:color w:val="000000"/>
      <w:sz w:val="18"/>
      <w:szCs w:val="18"/>
      <w:lang w:bidi="ru-RU"/>
    </w:rPr>
  </w:style>
  <w:style w:type="character" w:styleId="afa">
    <w:name w:val="annotation reference"/>
    <w:basedOn w:val="a0"/>
    <w:uiPriority w:val="99"/>
    <w:semiHidden/>
    <w:unhideWhenUsed/>
    <w:rsid w:val="00A62A9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62A9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62A9A"/>
    <w:rPr>
      <w:color w:val="000000"/>
      <w:lang w:bidi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62A9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62A9A"/>
    <w:rPr>
      <w:b/>
      <w:bCs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4317-1939-41B6-B89E-79C62B28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17386</Words>
  <Characters>99101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¹ 489 îò 28.12.2018 Êóëüòóðà íîâàÿ.doc)</vt:lpstr>
    </vt:vector>
  </TitlesOfParts>
  <Company>Microsoft</Company>
  <LinksUpToDate>false</LinksUpToDate>
  <CharactersWithSpaces>116255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¹ 489 îò 28.12.2018 Êóëüòóðà íîâàÿ.doc)</dc:title>
  <dc:creator>User1</dc:creator>
  <cp:lastModifiedBy>User</cp:lastModifiedBy>
  <cp:revision>6</cp:revision>
  <cp:lastPrinted>2024-05-08T01:41:00Z</cp:lastPrinted>
  <dcterms:created xsi:type="dcterms:W3CDTF">2024-08-05T08:49:00Z</dcterms:created>
  <dcterms:modified xsi:type="dcterms:W3CDTF">2024-08-22T02:09:00Z</dcterms:modified>
</cp:coreProperties>
</file>